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BDF" w:rsidRPr="00006F35" w:rsidRDefault="00824BDF" w:rsidP="00824BDF">
      <w:pPr>
        <w:jc w:val="both"/>
        <w:rPr>
          <w:rFonts w:ascii="Times New Roman" w:hAnsi="Times New Roman" w:cs="Times New Roman"/>
          <w:b/>
          <w:bCs/>
          <w:sz w:val="28"/>
          <w:szCs w:val="28"/>
        </w:rPr>
      </w:pPr>
      <w:bookmarkStart w:id="0" w:name="_GoBack"/>
      <w:bookmarkEnd w:id="0"/>
    </w:p>
    <w:p w:rsidR="00824BDF" w:rsidRPr="00006F35" w:rsidRDefault="00824BDF" w:rsidP="00824BDF">
      <w:pPr>
        <w:jc w:val="both"/>
        <w:rPr>
          <w:rFonts w:ascii="Times New Roman" w:hAnsi="Times New Roman" w:cs="Times New Roman"/>
          <w:b/>
          <w:bCs/>
          <w:sz w:val="28"/>
          <w:szCs w:val="28"/>
        </w:rPr>
      </w:pPr>
    </w:p>
    <w:p w:rsidR="00824BDF" w:rsidRPr="00006F35" w:rsidRDefault="00824BDF" w:rsidP="00824BDF">
      <w:pPr>
        <w:jc w:val="both"/>
        <w:rPr>
          <w:rFonts w:ascii="Times New Roman" w:hAnsi="Times New Roman" w:cs="Times New Roman"/>
          <w:b/>
          <w:bCs/>
          <w:sz w:val="28"/>
          <w:szCs w:val="28"/>
        </w:rPr>
      </w:pPr>
    </w:p>
    <w:p w:rsidR="00824BDF" w:rsidRPr="00006F35" w:rsidRDefault="00824BDF" w:rsidP="00824BDF">
      <w:pPr>
        <w:jc w:val="both"/>
        <w:rPr>
          <w:rFonts w:ascii="Times New Roman" w:hAnsi="Times New Roman" w:cs="Times New Roman"/>
          <w:b/>
          <w:bCs/>
          <w:sz w:val="28"/>
          <w:szCs w:val="28"/>
        </w:rPr>
      </w:pPr>
    </w:p>
    <w:p w:rsidR="000838BB" w:rsidRDefault="000838BB" w:rsidP="00824BDF">
      <w:pPr>
        <w:jc w:val="center"/>
        <w:rPr>
          <w:rFonts w:ascii="Times New Roman" w:hAnsi="Times New Roman" w:cs="Times New Roman"/>
          <w:b/>
          <w:bCs/>
          <w:sz w:val="56"/>
          <w:szCs w:val="56"/>
        </w:rPr>
      </w:pPr>
    </w:p>
    <w:p w:rsidR="000838BB" w:rsidRDefault="000838BB" w:rsidP="00824BDF">
      <w:pPr>
        <w:jc w:val="center"/>
        <w:rPr>
          <w:rFonts w:ascii="Times New Roman" w:hAnsi="Times New Roman" w:cs="Times New Roman"/>
          <w:b/>
          <w:bCs/>
          <w:sz w:val="56"/>
          <w:szCs w:val="56"/>
        </w:rPr>
      </w:pPr>
    </w:p>
    <w:p w:rsidR="00824BDF" w:rsidRPr="004475C5" w:rsidRDefault="00824BDF" w:rsidP="00824BDF">
      <w:pPr>
        <w:jc w:val="center"/>
        <w:rPr>
          <w:rFonts w:ascii="Times New Roman" w:hAnsi="Times New Roman" w:cs="Times New Roman"/>
          <w:b/>
          <w:bCs/>
          <w:sz w:val="56"/>
          <w:szCs w:val="56"/>
        </w:rPr>
      </w:pPr>
      <w:r w:rsidRPr="004475C5">
        <w:rPr>
          <w:rFonts w:ascii="Times New Roman" w:hAnsi="Times New Roman" w:cs="Times New Roman"/>
          <w:b/>
          <w:bCs/>
          <w:sz w:val="56"/>
          <w:szCs w:val="56"/>
        </w:rPr>
        <w:t>Анализ работы</w:t>
      </w:r>
    </w:p>
    <w:p w:rsidR="00824BDF" w:rsidRPr="004475C5" w:rsidRDefault="00824BDF" w:rsidP="00824BDF">
      <w:pPr>
        <w:jc w:val="center"/>
        <w:rPr>
          <w:rFonts w:ascii="Times New Roman" w:hAnsi="Times New Roman" w:cs="Times New Roman"/>
          <w:b/>
          <w:bCs/>
          <w:sz w:val="56"/>
          <w:szCs w:val="56"/>
        </w:rPr>
      </w:pPr>
      <w:r w:rsidRPr="004475C5">
        <w:rPr>
          <w:rFonts w:ascii="Times New Roman" w:hAnsi="Times New Roman" w:cs="Times New Roman"/>
          <w:b/>
          <w:bCs/>
          <w:sz w:val="56"/>
          <w:szCs w:val="56"/>
        </w:rPr>
        <w:t>МБОУ «Есаульская СКШИ»</w:t>
      </w:r>
    </w:p>
    <w:p w:rsidR="00824BDF" w:rsidRPr="004475C5" w:rsidRDefault="00AF6D0A" w:rsidP="00824BDF">
      <w:pPr>
        <w:jc w:val="center"/>
        <w:rPr>
          <w:rFonts w:ascii="Times New Roman" w:hAnsi="Times New Roman" w:cs="Times New Roman"/>
          <w:b/>
          <w:bCs/>
          <w:sz w:val="56"/>
          <w:szCs w:val="56"/>
        </w:rPr>
      </w:pPr>
      <w:r>
        <w:rPr>
          <w:rFonts w:ascii="Times New Roman" w:hAnsi="Times New Roman" w:cs="Times New Roman"/>
          <w:b/>
          <w:bCs/>
          <w:sz w:val="56"/>
          <w:szCs w:val="56"/>
        </w:rPr>
        <w:t>за 2018-2019</w:t>
      </w:r>
      <w:r w:rsidR="00824BDF" w:rsidRPr="004475C5">
        <w:rPr>
          <w:rFonts w:ascii="Times New Roman" w:hAnsi="Times New Roman" w:cs="Times New Roman"/>
          <w:b/>
          <w:bCs/>
          <w:sz w:val="56"/>
          <w:szCs w:val="56"/>
        </w:rPr>
        <w:t xml:space="preserve"> учебный год</w:t>
      </w:r>
    </w:p>
    <w:p w:rsidR="00824BDF" w:rsidRPr="004475C5" w:rsidRDefault="00824BDF" w:rsidP="00824BDF">
      <w:pPr>
        <w:jc w:val="both"/>
        <w:rPr>
          <w:rFonts w:ascii="Times New Roman" w:hAnsi="Times New Roman" w:cs="Times New Roman"/>
          <w:b/>
          <w:bCs/>
          <w:sz w:val="28"/>
          <w:szCs w:val="28"/>
        </w:rPr>
      </w:pPr>
    </w:p>
    <w:p w:rsidR="00824BDF" w:rsidRPr="004475C5" w:rsidRDefault="00824BDF" w:rsidP="00824BDF">
      <w:pPr>
        <w:jc w:val="both"/>
        <w:rPr>
          <w:rFonts w:ascii="Times New Roman" w:hAnsi="Times New Roman" w:cs="Times New Roman"/>
          <w:b/>
          <w:bCs/>
          <w:sz w:val="28"/>
          <w:szCs w:val="28"/>
        </w:rPr>
      </w:pPr>
    </w:p>
    <w:p w:rsidR="00824BDF" w:rsidRPr="004475C5" w:rsidRDefault="00824BDF" w:rsidP="00824BDF">
      <w:pPr>
        <w:jc w:val="both"/>
        <w:rPr>
          <w:rFonts w:ascii="Times New Roman" w:hAnsi="Times New Roman" w:cs="Times New Roman"/>
          <w:b/>
          <w:bCs/>
          <w:sz w:val="28"/>
          <w:szCs w:val="28"/>
        </w:rPr>
      </w:pPr>
    </w:p>
    <w:p w:rsidR="00824BDF" w:rsidRPr="004475C5" w:rsidRDefault="00824BDF" w:rsidP="00824BDF">
      <w:pPr>
        <w:jc w:val="both"/>
        <w:rPr>
          <w:rFonts w:ascii="Times New Roman" w:hAnsi="Times New Roman" w:cs="Times New Roman"/>
          <w:b/>
          <w:bCs/>
          <w:sz w:val="28"/>
          <w:szCs w:val="28"/>
        </w:rPr>
      </w:pPr>
    </w:p>
    <w:p w:rsidR="00824BDF" w:rsidRPr="004475C5" w:rsidRDefault="00824BDF" w:rsidP="00824BDF">
      <w:pPr>
        <w:jc w:val="both"/>
        <w:rPr>
          <w:rFonts w:ascii="Times New Roman" w:hAnsi="Times New Roman" w:cs="Times New Roman"/>
          <w:b/>
          <w:bCs/>
          <w:sz w:val="28"/>
          <w:szCs w:val="28"/>
        </w:rPr>
      </w:pPr>
    </w:p>
    <w:p w:rsidR="00824BDF" w:rsidRPr="004475C5" w:rsidRDefault="00824BDF" w:rsidP="00824BDF">
      <w:pPr>
        <w:jc w:val="both"/>
        <w:rPr>
          <w:rFonts w:ascii="Times New Roman" w:hAnsi="Times New Roman" w:cs="Times New Roman"/>
          <w:b/>
          <w:bCs/>
          <w:sz w:val="28"/>
          <w:szCs w:val="28"/>
        </w:rPr>
      </w:pPr>
    </w:p>
    <w:p w:rsidR="00824BDF" w:rsidRPr="004475C5" w:rsidRDefault="00824BDF" w:rsidP="00824BDF">
      <w:pPr>
        <w:jc w:val="both"/>
        <w:rPr>
          <w:rFonts w:ascii="Times New Roman" w:hAnsi="Times New Roman" w:cs="Times New Roman"/>
          <w:b/>
          <w:bCs/>
          <w:sz w:val="28"/>
          <w:szCs w:val="28"/>
        </w:rPr>
      </w:pPr>
    </w:p>
    <w:p w:rsidR="00824BDF" w:rsidRPr="004475C5" w:rsidRDefault="00824BDF" w:rsidP="00824BDF">
      <w:pPr>
        <w:jc w:val="both"/>
        <w:rPr>
          <w:rFonts w:ascii="Times New Roman" w:hAnsi="Times New Roman" w:cs="Times New Roman"/>
          <w:b/>
          <w:bCs/>
          <w:sz w:val="28"/>
          <w:szCs w:val="28"/>
        </w:rPr>
      </w:pPr>
    </w:p>
    <w:p w:rsidR="00824BDF" w:rsidRPr="004475C5" w:rsidRDefault="00824BDF" w:rsidP="00824BDF">
      <w:pPr>
        <w:jc w:val="both"/>
        <w:rPr>
          <w:rFonts w:ascii="Times New Roman" w:hAnsi="Times New Roman" w:cs="Times New Roman"/>
          <w:b/>
          <w:bCs/>
          <w:sz w:val="28"/>
          <w:szCs w:val="28"/>
        </w:rPr>
      </w:pPr>
    </w:p>
    <w:p w:rsidR="00824BDF" w:rsidRPr="004475C5" w:rsidRDefault="00824BDF" w:rsidP="00824BDF">
      <w:pPr>
        <w:jc w:val="both"/>
        <w:rPr>
          <w:rFonts w:ascii="Times New Roman" w:hAnsi="Times New Roman" w:cs="Times New Roman"/>
          <w:b/>
          <w:bCs/>
          <w:sz w:val="28"/>
          <w:szCs w:val="28"/>
        </w:rPr>
      </w:pPr>
    </w:p>
    <w:p w:rsidR="00824BDF" w:rsidRPr="004475C5" w:rsidRDefault="00824BDF" w:rsidP="00824BDF">
      <w:pPr>
        <w:jc w:val="both"/>
        <w:rPr>
          <w:rFonts w:ascii="Times New Roman" w:hAnsi="Times New Roman" w:cs="Times New Roman"/>
          <w:b/>
          <w:bCs/>
          <w:sz w:val="28"/>
          <w:szCs w:val="28"/>
        </w:rPr>
      </w:pPr>
    </w:p>
    <w:p w:rsidR="00824BDF" w:rsidRPr="004475C5" w:rsidRDefault="00824BDF" w:rsidP="00824BDF">
      <w:pPr>
        <w:jc w:val="both"/>
        <w:rPr>
          <w:rFonts w:ascii="Times New Roman" w:hAnsi="Times New Roman" w:cs="Times New Roman"/>
          <w:b/>
          <w:bCs/>
          <w:sz w:val="28"/>
          <w:szCs w:val="28"/>
        </w:rPr>
      </w:pPr>
    </w:p>
    <w:p w:rsidR="00824BDF" w:rsidRPr="004475C5" w:rsidRDefault="00824BDF" w:rsidP="00824BDF">
      <w:pPr>
        <w:jc w:val="both"/>
        <w:rPr>
          <w:rFonts w:ascii="Times New Roman" w:hAnsi="Times New Roman" w:cs="Times New Roman"/>
          <w:b/>
          <w:bCs/>
          <w:sz w:val="28"/>
          <w:szCs w:val="28"/>
        </w:rPr>
      </w:pPr>
    </w:p>
    <w:p w:rsidR="00824BDF" w:rsidRPr="004475C5" w:rsidRDefault="00824BDF" w:rsidP="00824BDF">
      <w:pPr>
        <w:jc w:val="both"/>
        <w:rPr>
          <w:rFonts w:ascii="Times New Roman" w:hAnsi="Times New Roman" w:cs="Times New Roman"/>
          <w:b/>
          <w:bCs/>
          <w:sz w:val="28"/>
          <w:szCs w:val="28"/>
        </w:rPr>
      </w:pPr>
    </w:p>
    <w:p w:rsidR="009D6BDE" w:rsidRPr="004475C5" w:rsidRDefault="009D6BDE" w:rsidP="00824BDF">
      <w:pPr>
        <w:jc w:val="both"/>
        <w:rPr>
          <w:rFonts w:ascii="Times New Roman" w:hAnsi="Times New Roman" w:cs="Times New Roman"/>
          <w:b/>
          <w:bCs/>
          <w:sz w:val="28"/>
          <w:szCs w:val="28"/>
        </w:rPr>
      </w:pPr>
    </w:p>
    <w:p w:rsidR="000838BB" w:rsidRDefault="000838BB" w:rsidP="004878CB">
      <w:pPr>
        <w:jc w:val="center"/>
        <w:rPr>
          <w:rFonts w:ascii="Times New Roman" w:hAnsi="Times New Roman" w:cs="Times New Roman"/>
          <w:b/>
          <w:bCs/>
          <w:sz w:val="28"/>
          <w:szCs w:val="28"/>
        </w:rPr>
      </w:pPr>
    </w:p>
    <w:p w:rsidR="00824BDF" w:rsidRPr="004475C5" w:rsidRDefault="00824BDF" w:rsidP="004878CB">
      <w:pPr>
        <w:jc w:val="center"/>
        <w:rPr>
          <w:rFonts w:ascii="Times New Roman" w:hAnsi="Times New Roman" w:cs="Times New Roman"/>
          <w:b/>
          <w:bCs/>
          <w:sz w:val="28"/>
          <w:szCs w:val="28"/>
        </w:rPr>
      </w:pPr>
      <w:r w:rsidRPr="004475C5">
        <w:rPr>
          <w:rFonts w:ascii="Times New Roman" w:hAnsi="Times New Roman" w:cs="Times New Roman"/>
          <w:b/>
          <w:bCs/>
          <w:sz w:val="28"/>
          <w:szCs w:val="28"/>
        </w:rPr>
        <w:t>Методическая тема образовательного учреждения:</w:t>
      </w:r>
    </w:p>
    <w:p w:rsidR="004878CB" w:rsidRPr="004475C5" w:rsidRDefault="00824BDF" w:rsidP="00091AD9">
      <w:pPr>
        <w:spacing w:after="0" w:line="240" w:lineRule="auto"/>
        <w:jc w:val="center"/>
        <w:rPr>
          <w:rFonts w:ascii="Times New Roman" w:hAnsi="Times New Roman" w:cs="Times New Roman"/>
          <w:b/>
          <w:bCs/>
          <w:sz w:val="28"/>
          <w:szCs w:val="28"/>
        </w:rPr>
      </w:pPr>
      <w:r w:rsidRPr="004475C5">
        <w:rPr>
          <w:rFonts w:ascii="Times New Roman" w:hAnsi="Times New Roman" w:cs="Times New Roman"/>
          <w:b/>
          <w:bCs/>
          <w:sz w:val="28"/>
          <w:szCs w:val="28"/>
        </w:rPr>
        <w:t>«Организация  учебно-воспитательного проце</w:t>
      </w:r>
      <w:r w:rsidR="00091AD9">
        <w:rPr>
          <w:rFonts w:ascii="Times New Roman" w:hAnsi="Times New Roman" w:cs="Times New Roman"/>
          <w:b/>
          <w:bCs/>
          <w:sz w:val="28"/>
          <w:szCs w:val="28"/>
        </w:rPr>
        <w:t xml:space="preserve">сса с учетом требований ФГОС </w:t>
      </w:r>
      <w:r w:rsidRPr="004475C5">
        <w:rPr>
          <w:rFonts w:ascii="Times New Roman" w:hAnsi="Times New Roman" w:cs="Times New Roman"/>
          <w:b/>
          <w:bCs/>
          <w:sz w:val="28"/>
          <w:szCs w:val="28"/>
        </w:rPr>
        <w:t xml:space="preserve"> обуч</w:t>
      </w:r>
      <w:r w:rsidR="004631BA">
        <w:rPr>
          <w:rFonts w:ascii="Times New Roman" w:hAnsi="Times New Roman" w:cs="Times New Roman"/>
          <w:b/>
          <w:bCs/>
          <w:sz w:val="28"/>
          <w:szCs w:val="28"/>
        </w:rPr>
        <w:t>ающихся с умственной отсталостью</w:t>
      </w:r>
    </w:p>
    <w:p w:rsidR="004878CB" w:rsidRDefault="00824BDF" w:rsidP="00091AD9">
      <w:pPr>
        <w:spacing w:after="0" w:line="240" w:lineRule="auto"/>
        <w:jc w:val="center"/>
        <w:rPr>
          <w:rFonts w:ascii="Times New Roman" w:hAnsi="Times New Roman" w:cs="Times New Roman"/>
          <w:b/>
          <w:bCs/>
          <w:sz w:val="28"/>
          <w:szCs w:val="28"/>
        </w:rPr>
      </w:pPr>
      <w:r w:rsidRPr="004475C5">
        <w:rPr>
          <w:rFonts w:ascii="Times New Roman" w:hAnsi="Times New Roman" w:cs="Times New Roman"/>
          <w:b/>
          <w:bCs/>
          <w:sz w:val="28"/>
          <w:szCs w:val="28"/>
        </w:rPr>
        <w:t>(интеллектуальными нарушениями</w:t>
      </w:r>
      <w:r w:rsidRPr="004631BA">
        <w:rPr>
          <w:rFonts w:ascii="Times New Roman" w:hAnsi="Times New Roman" w:cs="Times New Roman"/>
          <w:b/>
          <w:bCs/>
          <w:sz w:val="28"/>
          <w:szCs w:val="28"/>
        </w:rPr>
        <w:t>)</w:t>
      </w:r>
      <w:r w:rsidR="004631BA">
        <w:rPr>
          <w:rFonts w:ascii="Times New Roman" w:hAnsi="Times New Roman" w:cs="Times New Roman"/>
          <w:b/>
          <w:bCs/>
          <w:sz w:val="28"/>
          <w:szCs w:val="28"/>
        </w:rPr>
        <w:t xml:space="preserve"> </w:t>
      </w:r>
      <w:r w:rsidRPr="004631BA">
        <w:rPr>
          <w:rFonts w:ascii="Times New Roman" w:hAnsi="Times New Roman" w:cs="Times New Roman"/>
          <w:b/>
          <w:bCs/>
          <w:sz w:val="28"/>
          <w:szCs w:val="28"/>
        </w:rPr>
        <w:t>»</w:t>
      </w:r>
    </w:p>
    <w:p w:rsidR="00091AD9" w:rsidRPr="004475C5" w:rsidRDefault="00091AD9" w:rsidP="00091AD9">
      <w:pPr>
        <w:spacing w:after="0" w:line="240" w:lineRule="auto"/>
        <w:jc w:val="center"/>
        <w:rPr>
          <w:rFonts w:ascii="Times New Roman" w:hAnsi="Times New Roman" w:cs="Times New Roman"/>
          <w:b/>
          <w:bCs/>
          <w:sz w:val="28"/>
          <w:szCs w:val="28"/>
        </w:rPr>
      </w:pPr>
    </w:p>
    <w:p w:rsidR="009D6BDE" w:rsidRPr="004475C5" w:rsidRDefault="00824BDF" w:rsidP="00091AD9">
      <w:pPr>
        <w:spacing w:after="0"/>
        <w:rPr>
          <w:rFonts w:ascii="Times New Roman" w:hAnsi="Times New Roman" w:cs="Times New Roman"/>
          <w:b/>
          <w:bCs/>
          <w:sz w:val="28"/>
          <w:szCs w:val="28"/>
        </w:rPr>
      </w:pPr>
      <w:r w:rsidRPr="004475C5">
        <w:rPr>
          <w:rFonts w:ascii="Times New Roman" w:hAnsi="Times New Roman" w:cs="Times New Roman"/>
          <w:b/>
          <w:bCs/>
          <w:color w:val="000000"/>
          <w:kern w:val="36"/>
          <w:sz w:val="28"/>
          <w:szCs w:val="28"/>
        </w:rPr>
        <w:t>Перед коллективом школы – интерната были поставлены</w:t>
      </w:r>
      <w:r w:rsidR="009D6BDE" w:rsidRPr="004475C5">
        <w:rPr>
          <w:rFonts w:ascii="Times New Roman" w:hAnsi="Times New Roman" w:cs="Times New Roman"/>
          <w:b/>
          <w:bCs/>
          <w:color w:val="000000"/>
          <w:kern w:val="36"/>
          <w:sz w:val="28"/>
          <w:szCs w:val="28"/>
        </w:rPr>
        <w:t>:</w:t>
      </w:r>
    </w:p>
    <w:p w:rsidR="00824BDF" w:rsidRPr="004475C5" w:rsidRDefault="00824BDF" w:rsidP="00824BDF">
      <w:pPr>
        <w:spacing w:before="100" w:beforeAutospacing="1" w:after="100" w:afterAutospacing="1"/>
        <w:jc w:val="both"/>
        <w:rPr>
          <w:rFonts w:ascii="Times New Roman" w:hAnsi="Times New Roman" w:cs="Times New Roman"/>
          <w:b/>
          <w:sz w:val="28"/>
          <w:szCs w:val="28"/>
        </w:rPr>
      </w:pPr>
      <w:r w:rsidRPr="004475C5">
        <w:rPr>
          <w:rFonts w:ascii="Times New Roman" w:hAnsi="Times New Roman" w:cs="Times New Roman"/>
          <w:b/>
          <w:bCs/>
          <w:color w:val="000000"/>
          <w:kern w:val="36"/>
          <w:sz w:val="28"/>
          <w:szCs w:val="28"/>
        </w:rPr>
        <w:t xml:space="preserve">Перспективная цель </w:t>
      </w:r>
      <w:r w:rsidRPr="004475C5">
        <w:rPr>
          <w:rFonts w:ascii="Times New Roman" w:hAnsi="Times New Roman" w:cs="Times New Roman"/>
          <w:i/>
          <w:iCs/>
          <w:color w:val="000000"/>
          <w:kern w:val="36"/>
          <w:sz w:val="28"/>
          <w:szCs w:val="28"/>
        </w:rPr>
        <w:t xml:space="preserve">– </w:t>
      </w:r>
      <w:r w:rsidRPr="004475C5">
        <w:rPr>
          <w:rFonts w:ascii="Times New Roman" w:hAnsi="Times New Roman" w:cs="Times New Roman"/>
          <w:b/>
          <w:i/>
          <w:iCs/>
          <w:color w:val="000000"/>
          <w:kern w:val="36"/>
          <w:sz w:val="28"/>
          <w:szCs w:val="28"/>
        </w:rPr>
        <w:t xml:space="preserve">организация оптимальной образовательной среды  для реализации возможностей детей с различными </w:t>
      </w:r>
      <w:r w:rsidRPr="004631BA">
        <w:rPr>
          <w:rFonts w:ascii="Times New Roman" w:hAnsi="Times New Roman" w:cs="Times New Roman"/>
          <w:b/>
          <w:i/>
          <w:iCs/>
          <w:color w:val="000000"/>
          <w:kern w:val="36"/>
          <w:sz w:val="28"/>
          <w:szCs w:val="28"/>
        </w:rPr>
        <w:t>недостатками</w:t>
      </w:r>
      <w:r w:rsidRPr="004475C5">
        <w:rPr>
          <w:rFonts w:ascii="Times New Roman" w:hAnsi="Times New Roman" w:cs="Times New Roman"/>
          <w:b/>
          <w:i/>
          <w:iCs/>
          <w:color w:val="000000"/>
          <w:kern w:val="36"/>
          <w:sz w:val="28"/>
          <w:szCs w:val="28"/>
        </w:rPr>
        <w:t xml:space="preserve"> и их успешной социальной адаптации в существующем социуме.</w:t>
      </w:r>
    </w:p>
    <w:p w:rsidR="009D6BDE" w:rsidRPr="004475C5" w:rsidRDefault="00824BDF" w:rsidP="009D6BDE">
      <w:pPr>
        <w:ind w:left="360"/>
        <w:jc w:val="both"/>
        <w:rPr>
          <w:rFonts w:ascii="Times New Roman" w:hAnsi="Times New Roman" w:cs="Times New Roman"/>
          <w:b/>
          <w:bCs/>
          <w:sz w:val="28"/>
          <w:szCs w:val="28"/>
        </w:rPr>
      </w:pPr>
      <w:r w:rsidRPr="004475C5">
        <w:rPr>
          <w:rFonts w:ascii="Times New Roman" w:hAnsi="Times New Roman" w:cs="Times New Roman"/>
          <w:b/>
          <w:bCs/>
          <w:sz w:val="28"/>
          <w:szCs w:val="28"/>
        </w:rPr>
        <w:t xml:space="preserve">Цели </w:t>
      </w:r>
      <w:r w:rsidR="00D91366">
        <w:rPr>
          <w:rFonts w:ascii="Times New Roman" w:hAnsi="Times New Roman" w:cs="Times New Roman"/>
          <w:b/>
          <w:bCs/>
          <w:sz w:val="28"/>
          <w:szCs w:val="28"/>
        </w:rPr>
        <w:t xml:space="preserve">прошедшего учебного </w:t>
      </w:r>
      <w:r w:rsidRPr="004475C5">
        <w:rPr>
          <w:rFonts w:ascii="Times New Roman" w:hAnsi="Times New Roman" w:cs="Times New Roman"/>
          <w:b/>
          <w:bCs/>
          <w:sz w:val="28"/>
          <w:szCs w:val="28"/>
        </w:rPr>
        <w:t xml:space="preserve"> го</w:t>
      </w:r>
      <w:r w:rsidR="00D91366">
        <w:rPr>
          <w:rFonts w:ascii="Times New Roman" w:hAnsi="Times New Roman" w:cs="Times New Roman"/>
          <w:b/>
          <w:bCs/>
          <w:sz w:val="28"/>
          <w:szCs w:val="28"/>
        </w:rPr>
        <w:t>да и ожидаемые результаты:</w:t>
      </w:r>
    </w:p>
    <w:p w:rsidR="009D6BDE" w:rsidRPr="004475C5" w:rsidRDefault="00824BDF" w:rsidP="005171FE">
      <w:pPr>
        <w:pStyle w:val="a7"/>
        <w:numPr>
          <w:ilvl w:val="0"/>
          <w:numId w:val="22"/>
        </w:numPr>
        <w:jc w:val="both"/>
        <w:rPr>
          <w:sz w:val="28"/>
          <w:szCs w:val="28"/>
        </w:rPr>
      </w:pPr>
      <w:r w:rsidRPr="004475C5">
        <w:rPr>
          <w:sz w:val="28"/>
          <w:szCs w:val="28"/>
        </w:rPr>
        <w:t>достичь позитивной динамики развития УУД, базовых образовательных компетенций и навыков социально-бытового функционирования  у  учащихся с интеллектуальными нарушениями</w:t>
      </w:r>
    </w:p>
    <w:p w:rsidR="00824BDF" w:rsidRPr="004475C5" w:rsidRDefault="00824BDF" w:rsidP="005171FE">
      <w:pPr>
        <w:pStyle w:val="a7"/>
        <w:numPr>
          <w:ilvl w:val="0"/>
          <w:numId w:val="22"/>
        </w:numPr>
        <w:jc w:val="both"/>
        <w:rPr>
          <w:b/>
          <w:bCs/>
          <w:sz w:val="28"/>
          <w:szCs w:val="28"/>
        </w:rPr>
      </w:pPr>
      <w:r w:rsidRPr="004475C5">
        <w:rPr>
          <w:sz w:val="28"/>
          <w:szCs w:val="28"/>
        </w:rPr>
        <w:t xml:space="preserve">добиться стабильных показателей состояния здоровья воспитанников; </w:t>
      </w:r>
    </w:p>
    <w:p w:rsidR="00824BDF" w:rsidRDefault="00824BDF" w:rsidP="005171FE">
      <w:pPr>
        <w:pStyle w:val="a7"/>
        <w:numPr>
          <w:ilvl w:val="0"/>
          <w:numId w:val="22"/>
        </w:numPr>
        <w:spacing w:line="240" w:lineRule="auto"/>
        <w:contextualSpacing/>
        <w:jc w:val="both"/>
        <w:rPr>
          <w:b/>
          <w:bCs/>
          <w:sz w:val="28"/>
          <w:szCs w:val="28"/>
        </w:rPr>
      </w:pPr>
      <w:r w:rsidRPr="004475C5">
        <w:rPr>
          <w:sz w:val="28"/>
          <w:szCs w:val="28"/>
        </w:rPr>
        <w:t xml:space="preserve">внести необходимые коррективы в образовательную программу </w:t>
      </w:r>
      <w:r w:rsidR="009D6BDE" w:rsidRPr="004475C5">
        <w:rPr>
          <w:sz w:val="28"/>
          <w:szCs w:val="28"/>
        </w:rPr>
        <w:t xml:space="preserve">     </w:t>
      </w:r>
      <w:r w:rsidRPr="004475C5">
        <w:rPr>
          <w:sz w:val="28"/>
          <w:szCs w:val="28"/>
        </w:rPr>
        <w:t>учреждения, в связи с введением ФГОС</w:t>
      </w:r>
      <w:r w:rsidRPr="004475C5">
        <w:rPr>
          <w:b/>
          <w:bCs/>
          <w:sz w:val="28"/>
          <w:szCs w:val="28"/>
        </w:rPr>
        <w:t xml:space="preserve"> </w:t>
      </w:r>
    </w:p>
    <w:p w:rsidR="00EE6F88" w:rsidRPr="004475C5" w:rsidRDefault="00EE6F88" w:rsidP="00EE6F88">
      <w:pPr>
        <w:pStyle w:val="a7"/>
        <w:spacing w:line="240" w:lineRule="auto"/>
        <w:ind w:left="1080"/>
        <w:contextualSpacing/>
        <w:jc w:val="both"/>
        <w:rPr>
          <w:b/>
          <w:bCs/>
          <w:sz w:val="28"/>
          <w:szCs w:val="28"/>
        </w:rPr>
      </w:pPr>
    </w:p>
    <w:p w:rsidR="009D6BDE" w:rsidRPr="004475C5" w:rsidRDefault="00D91366" w:rsidP="009D6BDE">
      <w:pPr>
        <w:ind w:left="360"/>
        <w:jc w:val="both"/>
        <w:rPr>
          <w:rFonts w:ascii="Times New Roman" w:hAnsi="Times New Roman" w:cs="Times New Roman"/>
          <w:b/>
          <w:bCs/>
          <w:sz w:val="28"/>
          <w:szCs w:val="28"/>
        </w:rPr>
      </w:pPr>
      <w:r>
        <w:rPr>
          <w:rFonts w:ascii="Times New Roman" w:hAnsi="Times New Roman" w:cs="Times New Roman"/>
          <w:b/>
          <w:bCs/>
          <w:sz w:val="28"/>
          <w:szCs w:val="28"/>
        </w:rPr>
        <w:t>Решались следующие задачи:</w:t>
      </w:r>
    </w:p>
    <w:p w:rsidR="00824BDF" w:rsidRPr="004475C5" w:rsidRDefault="00824BDF" w:rsidP="005171FE">
      <w:pPr>
        <w:pStyle w:val="a7"/>
        <w:numPr>
          <w:ilvl w:val="0"/>
          <w:numId w:val="23"/>
        </w:numPr>
        <w:jc w:val="both"/>
        <w:rPr>
          <w:sz w:val="28"/>
          <w:szCs w:val="28"/>
        </w:rPr>
      </w:pPr>
      <w:r w:rsidRPr="004475C5">
        <w:rPr>
          <w:sz w:val="28"/>
          <w:szCs w:val="28"/>
        </w:rPr>
        <w:t>Обеспечение безопасности образовательного процесса;</w:t>
      </w:r>
    </w:p>
    <w:p w:rsidR="00824BDF" w:rsidRPr="004475C5" w:rsidRDefault="00824BDF" w:rsidP="0080517D">
      <w:pPr>
        <w:pStyle w:val="a7"/>
        <w:numPr>
          <w:ilvl w:val="0"/>
          <w:numId w:val="1"/>
        </w:numPr>
        <w:suppressAutoHyphens w:val="0"/>
        <w:spacing w:after="200" w:line="276" w:lineRule="auto"/>
        <w:contextualSpacing/>
        <w:jc w:val="both"/>
        <w:rPr>
          <w:sz w:val="28"/>
          <w:szCs w:val="28"/>
        </w:rPr>
      </w:pPr>
      <w:r w:rsidRPr="004475C5">
        <w:rPr>
          <w:sz w:val="28"/>
          <w:szCs w:val="28"/>
        </w:rPr>
        <w:t xml:space="preserve">Обогащение предметной среды образовательного пространства для эффективного решения задач обучения и воспитания; </w:t>
      </w:r>
    </w:p>
    <w:p w:rsidR="00824BDF" w:rsidRPr="004475C5" w:rsidRDefault="00824BDF" w:rsidP="0080517D">
      <w:pPr>
        <w:pStyle w:val="a7"/>
        <w:numPr>
          <w:ilvl w:val="0"/>
          <w:numId w:val="1"/>
        </w:numPr>
        <w:suppressAutoHyphens w:val="0"/>
        <w:spacing w:after="200" w:line="276" w:lineRule="auto"/>
        <w:contextualSpacing/>
        <w:jc w:val="both"/>
        <w:rPr>
          <w:sz w:val="28"/>
          <w:szCs w:val="28"/>
        </w:rPr>
      </w:pPr>
      <w:r w:rsidRPr="004475C5">
        <w:rPr>
          <w:sz w:val="28"/>
          <w:szCs w:val="28"/>
        </w:rPr>
        <w:t>Обеспечение условий  для занятий учащихся трудовой и творческой деятельностью;</w:t>
      </w:r>
    </w:p>
    <w:p w:rsidR="00824BDF" w:rsidRPr="004475C5" w:rsidRDefault="00824BDF" w:rsidP="0080517D">
      <w:pPr>
        <w:pStyle w:val="a7"/>
        <w:numPr>
          <w:ilvl w:val="0"/>
          <w:numId w:val="1"/>
        </w:numPr>
        <w:suppressAutoHyphens w:val="0"/>
        <w:spacing w:after="200" w:line="276" w:lineRule="auto"/>
        <w:contextualSpacing/>
        <w:jc w:val="both"/>
        <w:rPr>
          <w:sz w:val="28"/>
          <w:szCs w:val="28"/>
        </w:rPr>
      </w:pPr>
      <w:r w:rsidRPr="004475C5">
        <w:rPr>
          <w:sz w:val="28"/>
          <w:szCs w:val="28"/>
        </w:rPr>
        <w:t>Организация сотрудничества в целях улучшения профориентационной работы с образовательными учреждениями начального профессионального образования;</w:t>
      </w:r>
    </w:p>
    <w:p w:rsidR="00824BDF" w:rsidRPr="004475C5" w:rsidRDefault="00824BDF" w:rsidP="0080517D">
      <w:pPr>
        <w:pStyle w:val="a7"/>
        <w:numPr>
          <w:ilvl w:val="0"/>
          <w:numId w:val="1"/>
        </w:numPr>
        <w:suppressAutoHyphens w:val="0"/>
        <w:spacing w:after="200" w:line="276" w:lineRule="auto"/>
        <w:contextualSpacing/>
        <w:jc w:val="both"/>
        <w:rPr>
          <w:sz w:val="28"/>
          <w:szCs w:val="28"/>
        </w:rPr>
      </w:pPr>
      <w:r w:rsidRPr="004475C5">
        <w:rPr>
          <w:sz w:val="28"/>
          <w:szCs w:val="28"/>
        </w:rPr>
        <w:t>Повышение эффективности внутришкольного контроля с использованием системы мониторинга учебного и воспитательного процесса;</w:t>
      </w:r>
    </w:p>
    <w:p w:rsidR="00824BDF" w:rsidRPr="004475C5" w:rsidRDefault="00824BDF" w:rsidP="0080517D">
      <w:pPr>
        <w:pStyle w:val="a7"/>
        <w:numPr>
          <w:ilvl w:val="0"/>
          <w:numId w:val="1"/>
        </w:numPr>
        <w:suppressAutoHyphens w:val="0"/>
        <w:spacing w:after="200" w:line="276" w:lineRule="auto"/>
        <w:contextualSpacing/>
        <w:jc w:val="both"/>
        <w:rPr>
          <w:sz w:val="28"/>
          <w:szCs w:val="28"/>
        </w:rPr>
      </w:pPr>
      <w:r w:rsidRPr="004475C5">
        <w:rPr>
          <w:sz w:val="28"/>
          <w:szCs w:val="28"/>
        </w:rPr>
        <w:t>Фиксирование результатов педагогической деятельности и обобщение педагогического  опыта;</w:t>
      </w:r>
    </w:p>
    <w:p w:rsidR="00824BDF" w:rsidRPr="004475C5" w:rsidRDefault="00824BDF" w:rsidP="00824BDF">
      <w:pPr>
        <w:jc w:val="both"/>
        <w:rPr>
          <w:rFonts w:ascii="Times New Roman" w:hAnsi="Times New Roman" w:cs="Times New Roman"/>
          <w:b/>
          <w:sz w:val="28"/>
          <w:szCs w:val="28"/>
        </w:rPr>
      </w:pPr>
    </w:p>
    <w:p w:rsidR="00824BDF" w:rsidRPr="004475C5" w:rsidRDefault="00824BDF" w:rsidP="00824BDF">
      <w:pPr>
        <w:jc w:val="both"/>
        <w:rPr>
          <w:rFonts w:ascii="Times New Roman" w:hAnsi="Times New Roman" w:cs="Times New Roman"/>
          <w:b/>
          <w:sz w:val="28"/>
          <w:szCs w:val="28"/>
        </w:rPr>
      </w:pPr>
    </w:p>
    <w:p w:rsidR="00824BDF" w:rsidRPr="004475C5" w:rsidRDefault="00824BDF" w:rsidP="00824BDF">
      <w:pPr>
        <w:jc w:val="both"/>
        <w:rPr>
          <w:rFonts w:ascii="Times New Roman" w:hAnsi="Times New Roman" w:cs="Times New Roman"/>
          <w:b/>
          <w:sz w:val="28"/>
          <w:szCs w:val="28"/>
        </w:rPr>
      </w:pPr>
    </w:p>
    <w:p w:rsidR="00824BDF" w:rsidRPr="004475C5" w:rsidRDefault="00824BDF" w:rsidP="00824BDF">
      <w:pPr>
        <w:jc w:val="both"/>
        <w:rPr>
          <w:rFonts w:ascii="Times New Roman" w:hAnsi="Times New Roman" w:cs="Times New Roman"/>
          <w:b/>
          <w:sz w:val="28"/>
          <w:szCs w:val="28"/>
        </w:rPr>
      </w:pPr>
    </w:p>
    <w:p w:rsidR="00824BDF" w:rsidRPr="004475C5" w:rsidRDefault="00824BDF" w:rsidP="00824BDF">
      <w:pPr>
        <w:jc w:val="both"/>
        <w:rPr>
          <w:rFonts w:ascii="Times New Roman" w:hAnsi="Times New Roman" w:cs="Times New Roman"/>
          <w:b/>
          <w:sz w:val="28"/>
          <w:szCs w:val="28"/>
        </w:rPr>
      </w:pPr>
    </w:p>
    <w:p w:rsidR="00824BDF" w:rsidRPr="004475C5" w:rsidRDefault="00824BDF" w:rsidP="00824BDF">
      <w:pPr>
        <w:jc w:val="both"/>
        <w:rPr>
          <w:rFonts w:ascii="Times New Roman" w:hAnsi="Times New Roman" w:cs="Times New Roman"/>
          <w:b/>
          <w:sz w:val="28"/>
          <w:szCs w:val="28"/>
        </w:rPr>
      </w:pPr>
      <w:r w:rsidRPr="004475C5">
        <w:rPr>
          <w:rFonts w:ascii="Times New Roman" w:hAnsi="Times New Roman" w:cs="Times New Roman"/>
          <w:b/>
          <w:sz w:val="28"/>
          <w:szCs w:val="28"/>
        </w:rPr>
        <w:lastRenderedPageBreak/>
        <w:t>Раздел 1.  Анализ  административно – организационной  деятельности.</w:t>
      </w:r>
    </w:p>
    <w:p w:rsidR="00263FA7" w:rsidRPr="00EE6F88" w:rsidRDefault="00824BDF" w:rsidP="00EE6F88">
      <w:pPr>
        <w:pStyle w:val="Standard"/>
        <w:numPr>
          <w:ilvl w:val="1"/>
          <w:numId w:val="2"/>
        </w:numPr>
        <w:jc w:val="both"/>
        <w:rPr>
          <w:rFonts w:ascii="Times New Roman" w:hAnsi="Times New Roman" w:cs="Times New Roman"/>
          <w:b/>
          <w:bCs/>
          <w:sz w:val="28"/>
          <w:szCs w:val="28"/>
          <w:u w:val="single"/>
        </w:rPr>
      </w:pPr>
      <w:r w:rsidRPr="004475C5">
        <w:rPr>
          <w:rFonts w:ascii="Times New Roman" w:hAnsi="Times New Roman" w:cs="Times New Roman"/>
          <w:b/>
          <w:bCs/>
          <w:sz w:val="28"/>
          <w:szCs w:val="28"/>
          <w:u w:val="single"/>
        </w:rPr>
        <w:t>«Анализ работы  педагогических советов».</w:t>
      </w:r>
    </w:p>
    <w:p w:rsidR="00263FA7" w:rsidRDefault="00D84515" w:rsidP="00EE6F88">
      <w:pPr>
        <w:pStyle w:val="a7"/>
        <w:widowControl w:val="0"/>
        <w:suppressAutoHyphens w:val="0"/>
        <w:spacing w:before="100" w:beforeAutospacing="1" w:after="100" w:afterAutospacing="1" w:line="240" w:lineRule="auto"/>
        <w:ind w:left="644"/>
        <w:contextualSpacing/>
        <w:jc w:val="both"/>
        <w:textAlignment w:val="baseline"/>
        <w:rPr>
          <w:sz w:val="28"/>
          <w:szCs w:val="28"/>
        </w:rPr>
      </w:pPr>
      <w:r>
        <w:rPr>
          <w:sz w:val="28"/>
          <w:szCs w:val="28"/>
        </w:rPr>
        <w:t>Н</w:t>
      </w:r>
      <w:r w:rsidR="00263FA7" w:rsidRPr="004475C5">
        <w:rPr>
          <w:sz w:val="28"/>
          <w:szCs w:val="28"/>
        </w:rPr>
        <w:t xml:space="preserve">а </w:t>
      </w:r>
      <w:r w:rsidR="003034BF" w:rsidRPr="004475C5">
        <w:rPr>
          <w:sz w:val="28"/>
          <w:szCs w:val="28"/>
        </w:rPr>
        <w:t xml:space="preserve">сентябрьском </w:t>
      </w:r>
      <w:r w:rsidR="00263FA7" w:rsidRPr="004475C5">
        <w:rPr>
          <w:sz w:val="28"/>
          <w:szCs w:val="28"/>
        </w:rPr>
        <w:t xml:space="preserve">педсовете были  утверждены основные организационные вопросы: </w:t>
      </w:r>
    </w:p>
    <w:p w:rsidR="00D84515" w:rsidRPr="004475C5" w:rsidRDefault="00D84515" w:rsidP="00263FA7">
      <w:pPr>
        <w:pStyle w:val="a7"/>
        <w:widowControl w:val="0"/>
        <w:suppressAutoHyphens w:val="0"/>
        <w:spacing w:before="100" w:beforeAutospacing="1" w:after="100" w:afterAutospacing="1" w:line="276" w:lineRule="auto"/>
        <w:ind w:left="644"/>
        <w:contextualSpacing/>
        <w:jc w:val="both"/>
        <w:textAlignment w:val="baseline"/>
        <w:rPr>
          <w:sz w:val="28"/>
          <w:szCs w:val="28"/>
        </w:rPr>
      </w:pPr>
      <w:r>
        <w:rPr>
          <w:sz w:val="28"/>
          <w:szCs w:val="28"/>
        </w:rPr>
        <w:t>1.Задачи коллектива МБОУ Есаульская СКШИ на 2018 – 2019 учебный год.</w:t>
      </w:r>
    </w:p>
    <w:p w:rsidR="00263FA7" w:rsidRPr="004475C5" w:rsidRDefault="00D84515" w:rsidP="00D84515">
      <w:pPr>
        <w:pStyle w:val="a7"/>
        <w:widowControl w:val="0"/>
        <w:suppressAutoHyphens w:val="0"/>
        <w:spacing w:before="100" w:beforeAutospacing="1" w:after="100" w:afterAutospacing="1" w:line="276" w:lineRule="auto"/>
        <w:ind w:left="644"/>
        <w:contextualSpacing/>
        <w:jc w:val="both"/>
        <w:textAlignment w:val="baseline"/>
        <w:rPr>
          <w:sz w:val="28"/>
          <w:szCs w:val="28"/>
        </w:rPr>
      </w:pPr>
      <w:r>
        <w:rPr>
          <w:sz w:val="28"/>
          <w:szCs w:val="28"/>
        </w:rPr>
        <w:t>2.</w:t>
      </w:r>
      <w:r w:rsidR="00AF6D0A">
        <w:rPr>
          <w:sz w:val="28"/>
          <w:szCs w:val="28"/>
        </w:rPr>
        <w:t>Утверждение плана работы на 2018-19</w:t>
      </w:r>
      <w:r w:rsidR="00263FA7" w:rsidRPr="004475C5">
        <w:rPr>
          <w:sz w:val="28"/>
          <w:szCs w:val="28"/>
        </w:rPr>
        <w:t xml:space="preserve"> уч.</w:t>
      </w:r>
      <w:r w:rsidR="00FB63B9" w:rsidRPr="004475C5">
        <w:rPr>
          <w:sz w:val="28"/>
          <w:szCs w:val="28"/>
        </w:rPr>
        <w:t xml:space="preserve"> </w:t>
      </w:r>
      <w:r w:rsidR="00263FA7" w:rsidRPr="004475C5">
        <w:rPr>
          <w:sz w:val="28"/>
          <w:szCs w:val="28"/>
        </w:rPr>
        <w:t xml:space="preserve">год  </w:t>
      </w:r>
    </w:p>
    <w:p w:rsidR="00263FA7" w:rsidRPr="004475C5" w:rsidRDefault="00D84515" w:rsidP="00D84515">
      <w:pPr>
        <w:pStyle w:val="a7"/>
        <w:ind w:left="644"/>
        <w:jc w:val="both"/>
        <w:rPr>
          <w:sz w:val="28"/>
          <w:szCs w:val="28"/>
        </w:rPr>
      </w:pPr>
      <w:r>
        <w:rPr>
          <w:sz w:val="28"/>
          <w:szCs w:val="28"/>
        </w:rPr>
        <w:t>3.</w:t>
      </w:r>
      <w:r w:rsidR="00263FA7" w:rsidRPr="004475C5">
        <w:rPr>
          <w:sz w:val="28"/>
          <w:szCs w:val="28"/>
        </w:rPr>
        <w:t xml:space="preserve"> Утверждение АООП по ОБУП  </w:t>
      </w:r>
    </w:p>
    <w:p w:rsidR="00263FA7" w:rsidRPr="004475C5" w:rsidRDefault="00140E30" w:rsidP="00140E30">
      <w:pPr>
        <w:pStyle w:val="a7"/>
        <w:ind w:left="644"/>
        <w:jc w:val="both"/>
        <w:rPr>
          <w:sz w:val="28"/>
          <w:szCs w:val="28"/>
        </w:rPr>
      </w:pPr>
      <w:r>
        <w:rPr>
          <w:sz w:val="28"/>
          <w:szCs w:val="28"/>
        </w:rPr>
        <w:t>4.</w:t>
      </w:r>
      <w:r w:rsidR="00263FA7" w:rsidRPr="004475C5">
        <w:rPr>
          <w:sz w:val="28"/>
          <w:szCs w:val="28"/>
        </w:rPr>
        <w:t xml:space="preserve"> Утверждение АООП по ФГОС </w:t>
      </w:r>
    </w:p>
    <w:p w:rsidR="00263FA7" w:rsidRPr="004475C5" w:rsidRDefault="00140E30" w:rsidP="00140E30">
      <w:pPr>
        <w:pStyle w:val="a7"/>
        <w:suppressAutoHyphens w:val="0"/>
        <w:spacing w:after="100" w:afterAutospacing="1" w:line="276" w:lineRule="auto"/>
        <w:ind w:left="644"/>
        <w:contextualSpacing/>
        <w:jc w:val="both"/>
        <w:rPr>
          <w:sz w:val="28"/>
          <w:szCs w:val="28"/>
        </w:rPr>
      </w:pPr>
      <w:r>
        <w:rPr>
          <w:sz w:val="28"/>
          <w:szCs w:val="28"/>
        </w:rPr>
        <w:t>5.</w:t>
      </w:r>
      <w:r w:rsidR="00263FA7" w:rsidRPr="004475C5">
        <w:rPr>
          <w:sz w:val="28"/>
          <w:szCs w:val="28"/>
        </w:rPr>
        <w:t xml:space="preserve"> Комплектование учащимися (Администрация);</w:t>
      </w:r>
    </w:p>
    <w:p w:rsidR="00006F35" w:rsidRPr="004475C5" w:rsidRDefault="00140E30" w:rsidP="00006F35">
      <w:pPr>
        <w:pStyle w:val="a7"/>
        <w:tabs>
          <w:tab w:val="clear" w:pos="709"/>
        </w:tabs>
        <w:suppressAutoHyphens w:val="0"/>
        <w:autoSpaceDN/>
        <w:spacing w:after="200" w:line="276" w:lineRule="auto"/>
        <w:ind w:left="720"/>
        <w:contextualSpacing/>
        <w:rPr>
          <w:sz w:val="28"/>
          <w:szCs w:val="28"/>
        </w:rPr>
      </w:pPr>
      <w:r>
        <w:rPr>
          <w:sz w:val="28"/>
          <w:szCs w:val="28"/>
        </w:rPr>
        <w:t xml:space="preserve">  В </w:t>
      </w:r>
      <w:r w:rsidR="00263FA7" w:rsidRPr="004475C5">
        <w:rPr>
          <w:bCs/>
          <w:sz w:val="28"/>
          <w:szCs w:val="28"/>
        </w:rPr>
        <w:t xml:space="preserve"> связи  с </w:t>
      </w:r>
      <w:r>
        <w:rPr>
          <w:bCs/>
          <w:sz w:val="28"/>
          <w:szCs w:val="28"/>
        </w:rPr>
        <w:t xml:space="preserve">организацией  и  работой  </w:t>
      </w:r>
      <w:r w:rsidR="00E47BBF" w:rsidRPr="004475C5">
        <w:rPr>
          <w:bCs/>
          <w:sz w:val="28"/>
          <w:szCs w:val="28"/>
        </w:rPr>
        <w:t>новых служб:</w:t>
      </w:r>
    </w:p>
    <w:p w:rsidR="00006F35" w:rsidRPr="004475C5" w:rsidRDefault="00E47BBF" w:rsidP="005171FE">
      <w:pPr>
        <w:pStyle w:val="a7"/>
        <w:numPr>
          <w:ilvl w:val="0"/>
          <w:numId w:val="21"/>
        </w:numPr>
        <w:tabs>
          <w:tab w:val="clear" w:pos="709"/>
        </w:tabs>
        <w:suppressAutoHyphens w:val="0"/>
        <w:autoSpaceDN/>
        <w:spacing w:after="200" w:line="276" w:lineRule="auto"/>
        <w:contextualSpacing/>
        <w:rPr>
          <w:sz w:val="28"/>
          <w:szCs w:val="28"/>
        </w:rPr>
      </w:pPr>
      <w:r w:rsidRPr="004475C5">
        <w:rPr>
          <w:sz w:val="28"/>
          <w:szCs w:val="28"/>
        </w:rPr>
        <w:t>Службы</w:t>
      </w:r>
      <w:r w:rsidR="00006F35" w:rsidRPr="004475C5">
        <w:rPr>
          <w:sz w:val="28"/>
          <w:szCs w:val="28"/>
        </w:rPr>
        <w:t xml:space="preserve"> содействия семейному устройству детей – сирот и детей, оставшихся без попечения родителей и</w:t>
      </w:r>
      <w:r w:rsidR="00140E30">
        <w:rPr>
          <w:sz w:val="28"/>
          <w:szCs w:val="28"/>
        </w:rPr>
        <w:t xml:space="preserve"> сопровождения замещающих семей;</w:t>
      </w:r>
    </w:p>
    <w:p w:rsidR="00006F35" w:rsidRPr="004475C5" w:rsidRDefault="00E47BBF" w:rsidP="005171FE">
      <w:pPr>
        <w:pStyle w:val="a7"/>
        <w:numPr>
          <w:ilvl w:val="0"/>
          <w:numId w:val="21"/>
        </w:numPr>
        <w:tabs>
          <w:tab w:val="clear" w:pos="709"/>
        </w:tabs>
        <w:suppressAutoHyphens w:val="0"/>
        <w:autoSpaceDN/>
        <w:spacing w:after="200" w:line="276" w:lineRule="auto"/>
        <w:contextualSpacing/>
        <w:rPr>
          <w:sz w:val="28"/>
          <w:szCs w:val="28"/>
        </w:rPr>
      </w:pPr>
      <w:r w:rsidRPr="004475C5">
        <w:rPr>
          <w:sz w:val="28"/>
          <w:szCs w:val="28"/>
        </w:rPr>
        <w:t xml:space="preserve">Службы </w:t>
      </w:r>
      <w:r w:rsidR="00140E30">
        <w:rPr>
          <w:sz w:val="28"/>
          <w:szCs w:val="28"/>
        </w:rPr>
        <w:t xml:space="preserve"> постинтернатного сопровождения;</w:t>
      </w:r>
    </w:p>
    <w:p w:rsidR="00140E30" w:rsidRPr="00140E30" w:rsidRDefault="00E47BBF" w:rsidP="005171FE">
      <w:pPr>
        <w:pStyle w:val="Standard"/>
        <w:numPr>
          <w:ilvl w:val="0"/>
          <w:numId w:val="21"/>
        </w:numPr>
        <w:jc w:val="both"/>
        <w:rPr>
          <w:rFonts w:ascii="Times New Roman" w:hAnsi="Times New Roman" w:cs="Times New Roman"/>
          <w:bCs/>
          <w:sz w:val="28"/>
          <w:szCs w:val="28"/>
          <w:lang w:val="ru-RU"/>
        </w:rPr>
      </w:pPr>
      <w:r w:rsidRPr="004475C5">
        <w:rPr>
          <w:rFonts w:ascii="Times New Roman" w:hAnsi="Times New Roman" w:cs="Times New Roman"/>
          <w:sz w:val="28"/>
          <w:szCs w:val="28"/>
          <w:lang w:val="ru-RU"/>
        </w:rPr>
        <w:t>Двух г</w:t>
      </w:r>
      <w:r w:rsidRPr="004475C5">
        <w:rPr>
          <w:rFonts w:ascii="Times New Roman" w:hAnsi="Times New Roman" w:cs="Times New Roman"/>
          <w:sz w:val="28"/>
          <w:szCs w:val="28"/>
        </w:rPr>
        <w:t>рупп</w:t>
      </w:r>
      <w:r w:rsidRPr="004475C5">
        <w:rPr>
          <w:rFonts w:ascii="Times New Roman" w:hAnsi="Times New Roman" w:cs="Times New Roman"/>
          <w:sz w:val="28"/>
          <w:szCs w:val="28"/>
          <w:lang w:val="ru-RU"/>
        </w:rPr>
        <w:t xml:space="preserve"> </w:t>
      </w:r>
      <w:r w:rsidR="00006F35" w:rsidRPr="004475C5">
        <w:rPr>
          <w:rFonts w:ascii="Times New Roman" w:hAnsi="Times New Roman" w:cs="Times New Roman"/>
          <w:sz w:val="28"/>
          <w:szCs w:val="28"/>
        </w:rPr>
        <w:t xml:space="preserve"> временного </w:t>
      </w:r>
      <w:r w:rsidRPr="004475C5">
        <w:rPr>
          <w:rFonts w:ascii="Times New Roman" w:hAnsi="Times New Roman" w:cs="Times New Roman"/>
          <w:sz w:val="28"/>
          <w:szCs w:val="28"/>
          <w:lang w:val="ru-RU"/>
        </w:rPr>
        <w:t xml:space="preserve"> </w:t>
      </w:r>
      <w:r w:rsidR="00006F35" w:rsidRPr="004475C5">
        <w:rPr>
          <w:rFonts w:ascii="Times New Roman" w:hAnsi="Times New Roman" w:cs="Times New Roman"/>
          <w:sz w:val="28"/>
          <w:szCs w:val="28"/>
        </w:rPr>
        <w:t>пребывания детей, оказавшихся в трудной жизненной ситуации</w:t>
      </w:r>
      <w:r w:rsidR="00140E30">
        <w:rPr>
          <w:rFonts w:ascii="Times New Roman" w:hAnsi="Times New Roman" w:cs="Times New Roman"/>
          <w:sz w:val="28"/>
          <w:szCs w:val="28"/>
          <w:lang w:val="ru-RU"/>
        </w:rPr>
        <w:t>;</w:t>
      </w:r>
    </w:p>
    <w:p w:rsidR="004878CB" w:rsidRPr="004475C5" w:rsidRDefault="00263FA7" w:rsidP="00140E30">
      <w:pPr>
        <w:pStyle w:val="Standard"/>
        <w:ind w:left="720"/>
        <w:jc w:val="both"/>
        <w:rPr>
          <w:rFonts w:ascii="Times New Roman" w:hAnsi="Times New Roman" w:cs="Times New Roman"/>
          <w:bCs/>
          <w:sz w:val="28"/>
          <w:szCs w:val="28"/>
          <w:lang w:val="ru-RU"/>
        </w:rPr>
      </w:pPr>
      <w:r w:rsidRPr="004475C5">
        <w:rPr>
          <w:rFonts w:ascii="Times New Roman" w:hAnsi="Times New Roman" w:cs="Times New Roman"/>
          <w:bCs/>
          <w:sz w:val="28"/>
          <w:szCs w:val="28"/>
          <w:lang w:val="ru-RU"/>
        </w:rPr>
        <w:t xml:space="preserve"> пла</w:t>
      </w:r>
      <w:r w:rsidR="004878CB" w:rsidRPr="004475C5">
        <w:rPr>
          <w:rFonts w:ascii="Times New Roman" w:hAnsi="Times New Roman" w:cs="Times New Roman"/>
          <w:bCs/>
          <w:sz w:val="28"/>
          <w:szCs w:val="28"/>
          <w:lang w:val="ru-RU"/>
        </w:rPr>
        <w:t xml:space="preserve">нирование было откорректировано, внесены </w:t>
      </w:r>
      <w:r w:rsidRPr="004475C5">
        <w:rPr>
          <w:rFonts w:ascii="Times New Roman" w:hAnsi="Times New Roman" w:cs="Times New Roman"/>
          <w:bCs/>
          <w:sz w:val="28"/>
          <w:szCs w:val="28"/>
          <w:lang w:val="ru-RU"/>
        </w:rPr>
        <w:t xml:space="preserve"> </w:t>
      </w:r>
      <w:r w:rsidR="004878CB" w:rsidRPr="004475C5">
        <w:rPr>
          <w:rFonts w:ascii="Times New Roman" w:hAnsi="Times New Roman" w:cs="Times New Roman"/>
          <w:bCs/>
          <w:sz w:val="28"/>
          <w:szCs w:val="28"/>
          <w:lang w:val="ru-RU"/>
        </w:rPr>
        <w:t xml:space="preserve">изменения во все разделы </w:t>
      </w:r>
      <w:r w:rsidR="00140E30">
        <w:rPr>
          <w:rFonts w:ascii="Times New Roman" w:hAnsi="Times New Roman" w:cs="Times New Roman"/>
          <w:bCs/>
          <w:sz w:val="28"/>
          <w:szCs w:val="28"/>
          <w:lang w:val="ru-RU"/>
        </w:rPr>
        <w:t>плана работы.</w:t>
      </w:r>
    </w:p>
    <w:p w:rsidR="009725C0" w:rsidRPr="009725C0" w:rsidRDefault="00383100" w:rsidP="009725C0">
      <w:pPr>
        <w:pStyle w:val="a7"/>
        <w:spacing w:before="100" w:beforeAutospacing="1" w:after="100" w:afterAutospacing="1"/>
        <w:ind w:left="720"/>
        <w:jc w:val="both"/>
        <w:rPr>
          <w:sz w:val="28"/>
          <w:szCs w:val="28"/>
        </w:rPr>
      </w:pPr>
      <w:r w:rsidRPr="004475C5">
        <w:rPr>
          <w:sz w:val="28"/>
          <w:szCs w:val="28"/>
        </w:rPr>
        <w:t xml:space="preserve">На заседаниях педагогических советов были рассмотрены </w:t>
      </w:r>
      <w:r w:rsidR="00DD4668">
        <w:rPr>
          <w:sz w:val="28"/>
          <w:szCs w:val="28"/>
        </w:rPr>
        <w:t xml:space="preserve">следующие </w:t>
      </w:r>
      <w:r w:rsidRPr="004475C5">
        <w:rPr>
          <w:sz w:val="28"/>
          <w:szCs w:val="28"/>
        </w:rPr>
        <w:t>организац</w:t>
      </w:r>
      <w:r w:rsidR="00DD4668">
        <w:rPr>
          <w:sz w:val="28"/>
          <w:szCs w:val="28"/>
        </w:rPr>
        <w:t>ионные и аналитические вопросы:</w:t>
      </w:r>
    </w:p>
    <w:p w:rsidR="00DD4668" w:rsidRDefault="00DD4668" w:rsidP="005171FE">
      <w:pPr>
        <w:pStyle w:val="a7"/>
        <w:numPr>
          <w:ilvl w:val="0"/>
          <w:numId w:val="53"/>
        </w:numPr>
        <w:spacing w:before="100" w:beforeAutospacing="1" w:after="100" w:afterAutospacing="1"/>
        <w:jc w:val="both"/>
        <w:rPr>
          <w:sz w:val="28"/>
          <w:szCs w:val="28"/>
        </w:rPr>
      </w:pPr>
      <w:r>
        <w:rPr>
          <w:sz w:val="28"/>
          <w:szCs w:val="28"/>
        </w:rPr>
        <w:t>Современный  урок в условиях внедрения ФГОС для детей с ОВЗ.</w:t>
      </w:r>
    </w:p>
    <w:p w:rsidR="00DD4668" w:rsidRDefault="00DD4668" w:rsidP="005171FE">
      <w:pPr>
        <w:pStyle w:val="a7"/>
        <w:numPr>
          <w:ilvl w:val="0"/>
          <w:numId w:val="53"/>
        </w:numPr>
        <w:spacing w:before="100" w:beforeAutospacing="1" w:after="100" w:afterAutospacing="1"/>
        <w:jc w:val="both"/>
        <w:rPr>
          <w:sz w:val="28"/>
          <w:szCs w:val="28"/>
        </w:rPr>
      </w:pPr>
      <w:r>
        <w:rPr>
          <w:sz w:val="28"/>
          <w:szCs w:val="28"/>
        </w:rPr>
        <w:t>Агентство самопомощи (профилактика профессионального и эмоционального выгорания педагогов.</w:t>
      </w:r>
    </w:p>
    <w:p w:rsidR="00DD4668" w:rsidRDefault="00DD4668" w:rsidP="005171FE">
      <w:pPr>
        <w:pStyle w:val="a7"/>
        <w:numPr>
          <w:ilvl w:val="0"/>
          <w:numId w:val="53"/>
        </w:numPr>
        <w:spacing w:before="100" w:beforeAutospacing="1" w:after="100" w:afterAutospacing="1"/>
        <w:jc w:val="both"/>
        <w:rPr>
          <w:sz w:val="28"/>
          <w:szCs w:val="28"/>
        </w:rPr>
      </w:pPr>
      <w:r>
        <w:rPr>
          <w:sz w:val="28"/>
          <w:szCs w:val="28"/>
        </w:rPr>
        <w:t>Круглый стол «Мои педагогические находки».</w:t>
      </w:r>
    </w:p>
    <w:p w:rsidR="00DD4668" w:rsidRPr="004475C5" w:rsidRDefault="00DD4668" w:rsidP="005171FE">
      <w:pPr>
        <w:pStyle w:val="a7"/>
        <w:widowControl w:val="0"/>
        <w:numPr>
          <w:ilvl w:val="0"/>
          <w:numId w:val="53"/>
        </w:numPr>
        <w:spacing w:before="100" w:beforeAutospacing="1" w:after="100" w:afterAutospacing="1" w:line="240" w:lineRule="auto"/>
        <w:jc w:val="both"/>
        <w:textAlignment w:val="baseline"/>
        <w:rPr>
          <w:sz w:val="28"/>
          <w:szCs w:val="28"/>
        </w:rPr>
      </w:pPr>
      <w:r w:rsidRPr="004475C5">
        <w:rPr>
          <w:sz w:val="28"/>
          <w:szCs w:val="28"/>
        </w:rPr>
        <w:t>Организация итоговой аттестации  выпускников.</w:t>
      </w:r>
    </w:p>
    <w:p w:rsidR="00DD4668" w:rsidRDefault="00DD4668" w:rsidP="005171FE">
      <w:pPr>
        <w:pStyle w:val="a7"/>
        <w:numPr>
          <w:ilvl w:val="0"/>
          <w:numId w:val="53"/>
        </w:numPr>
        <w:rPr>
          <w:sz w:val="28"/>
          <w:szCs w:val="28"/>
        </w:rPr>
      </w:pPr>
      <w:r w:rsidRPr="004475C5">
        <w:rPr>
          <w:sz w:val="28"/>
          <w:szCs w:val="28"/>
        </w:rPr>
        <w:t xml:space="preserve">Мониторинг образовательных компетенций учащихся </w:t>
      </w:r>
      <w:r w:rsidR="009725C0">
        <w:rPr>
          <w:sz w:val="28"/>
          <w:szCs w:val="28"/>
        </w:rPr>
        <w:t xml:space="preserve"> </w:t>
      </w:r>
      <w:r w:rsidRPr="004475C5">
        <w:rPr>
          <w:sz w:val="28"/>
          <w:szCs w:val="28"/>
        </w:rPr>
        <w:t>на</w:t>
      </w:r>
      <w:r>
        <w:rPr>
          <w:sz w:val="28"/>
          <w:szCs w:val="28"/>
        </w:rPr>
        <w:t xml:space="preserve"> </w:t>
      </w:r>
      <w:r w:rsidRPr="004475C5">
        <w:rPr>
          <w:sz w:val="28"/>
          <w:szCs w:val="28"/>
        </w:rPr>
        <w:t xml:space="preserve"> конец </w:t>
      </w:r>
      <w:r>
        <w:rPr>
          <w:sz w:val="28"/>
          <w:szCs w:val="28"/>
        </w:rPr>
        <w:t xml:space="preserve"> 2018- 2019 учебного  года.</w:t>
      </w:r>
    </w:p>
    <w:p w:rsidR="00DD4668" w:rsidRDefault="00DD4668" w:rsidP="005171FE">
      <w:pPr>
        <w:pStyle w:val="a7"/>
        <w:numPr>
          <w:ilvl w:val="0"/>
          <w:numId w:val="53"/>
        </w:numPr>
        <w:rPr>
          <w:sz w:val="28"/>
          <w:szCs w:val="28"/>
        </w:rPr>
      </w:pPr>
      <w:r w:rsidRPr="00DD4668">
        <w:rPr>
          <w:sz w:val="28"/>
          <w:szCs w:val="28"/>
        </w:rPr>
        <w:t>Организация летнего отдыха воспитанников</w:t>
      </w:r>
      <w:r>
        <w:rPr>
          <w:sz w:val="28"/>
          <w:szCs w:val="28"/>
        </w:rPr>
        <w:t>.</w:t>
      </w:r>
    </w:p>
    <w:p w:rsidR="00DD4668" w:rsidRPr="009725C0" w:rsidRDefault="009725C0" w:rsidP="005171FE">
      <w:pPr>
        <w:pStyle w:val="a7"/>
        <w:numPr>
          <w:ilvl w:val="0"/>
          <w:numId w:val="53"/>
        </w:numPr>
        <w:rPr>
          <w:sz w:val="28"/>
          <w:szCs w:val="28"/>
        </w:rPr>
      </w:pPr>
      <w:r>
        <w:rPr>
          <w:sz w:val="28"/>
          <w:szCs w:val="28"/>
        </w:rPr>
        <w:t xml:space="preserve">Ознакомление  с « Положением об обработке и защите персональных данных работников МБОУ Есаульская </w:t>
      </w:r>
      <w:r w:rsidR="004631BA">
        <w:rPr>
          <w:sz w:val="28"/>
          <w:szCs w:val="28"/>
        </w:rPr>
        <w:t xml:space="preserve">СКШИ </w:t>
      </w:r>
      <w:r>
        <w:rPr>
          <w:sz w:val="28"/>
          <w:szCs w:val="28"/>
        </w:rPr>
        <w:t xml:space="preserve"> обучающихся и их родителей (законных представителей).</w:t>
      </w:r>
    </w:p>
    <w:p w:rsidR="007A5F33" w:rsidRPr="004475C5" w:rsidRDefault="002156E5" w:rsidP="002156E5">
      <w:pPr>
        <w:pStyle w:val="a7"/>
        <w:widowControl w:val="0"/>
        <w:tabs>
          <w:tab w:val="clear" w:pos="709"/>
        </w:tabs>
        <w:spacing w:before="100" w:beforeAutospacing="1" w:after="100" w:afterAutospacing="1" w:line="240" w:lineRule="auto"/>
        <w:ind w:left="142"/>
        <w:jc w:val="both"/>
        <w:textAlignment w:val="baseline"/>
        <w:rPr>
          <w:sz w:val="28"/>
          <w:szCs w:val="28"/>
        </w:rPr>
      </w:pPr>
      <w:r w:rsidRPr="004475C5">
        <w:rPr>
          <w:sz w:val="28"/>
          <w:szCs w:val="28"/>
        </w:rPr>
        <w:tab/>
        <w:t xml:space="preserve">Все запланированные педсоветы были проведены. </w:t>
      </w:r>
      <w:r w:rsidR="00824BDF" w:rsidRPr="004475C5">
        <w:rPr>
          <w:sz w:val="28"/>
          <w:szCs w:val="28"/>
        </w:rPr>
        <w:t>По всем рассматриваемым вопросам были приняты решения.   Имеются протоколы всех заседаний  педсоветов. Исполнение решений педсоветов проверялось.</w:t>
      </w:r>
      <w:r w:rsidR="00FB2F8D" w:rsidRPr="004475C5">
        <w:rPr>
          <w:sz w:val="28"/>
          <w:szCs w:val="28"/>
        </w:rPr>
        <w:t xml:space="preserve"> </w:t>
      </w:r>
    </w:p>
    <w:p w:rsidR="00824BDF" w:rsidRPr="004475C5" w:rsidRDefault="002156E5" w:rsidP="005171FE">
      <w:pPr>
        <w:pStyle w:val="a7"/>
        <w:widowControl w:val="0"/>
        <w:numPr>
          <w:ilvl w:val="1"/>
          <w:numId w:val="3"/>
        </w:numPr>
        <w:tabs>
          <w:tab w:val="clear" w:pos="709"/>
          <w:tab w:val="left" w:pos="0"/>
        </w:tabs>
        <w:spacing w:after="100" w:afterAutospacing="1" w:line="276" w:lineRule="auto"/>
        <w:contextualSpacing/>
        <w:jc w:val="both"/>
        <w:textAlignment w:val="baseline"/>
        <w:rPr>
          <w:b/>
          <w:sz w:val="28"/>
          <w:szCs w:val="28"/>
          <w:u w:val="single"/>
        </w:rPr>
      </w:pPr>
      <w:r w:rsidRPr="004475C5">
        <w:rPr>
          <w:b/>
          <w:bCs/>
          <w:sz w:val="28"/>
          <w:szCs w:val="28"/>
        </w:rPr>
        <w:t xml:space="preserve"> </w:t>
      </w:r>
      <w:r w:rsidR="00824BDF" w:rsidRPr="004475C5">
        <w:rPr>
          <w:b/>
          <w:bCs/>
          <w:sz w:val="28"/>
          <w:szCs w:val="28"/>
        </w:rPr>
        <w:t>«</w:t>
      </w:r>
      <w:r w:rsidR="00824BDF" w:rsidRPr="004475C5">
        <w:rPr>
          <w:b/>
          <w:bCs/>
          <w:sz w:val="28"/>
          <w:szCs w:val="28"/>
          <w:u w:val="single"/>
        </w:rPr>
        <w:t>Анализ совещаний при директоре».</w:t>
      </w:r>
      <w:r w:rsidR="00824BDF" w:rsidRPr="004475C5">
        <w:rPr>
          <w:b/>
          <w:sz w:val="28"/>
          <w:szCs w:val="28"/>
          <w:u w:val="single"/>
        </w:rPr>
        <w:t xml:space="preserve"> </w:t>
      </w:r>
    </w:p>
    <w:p w:rsidR="00824BDF" w:rsidRPr="004475C5" w:rsidRDefault="009725C0" w:rsidP="00824BDF">
      <w:pPr>
        <w:pStyle w:val="Standard"/>
        <w:jc w:val="both"/>
        <w:rPr>
          <w:rFonts w:ascii="Times New Roman" w:hAnsi="Times New Roman" w:cs="Times New Roman"/>
          <w:sz w:val="28"/>
          <w:szCs w:val="28"/>
        </w:rPr>
      </w:pPr>
      <w:r>
        <w:rPr>
          <w:rFonts w:ascii="Times New Roman" w:hAnsi="Times New Roman" w:cs="Times New Roman"/>
          <w:sz w:val="28"/>
          <w:szCs w:val="28"/>
          <w:lang w:val="ru-RU"/>
        </w:rPr>
        <w:t>П</w:t>
      </w:r>
      <w:r w:rsidR="00824BDF" w:rsidRPr="004475C5">
        <w:rPr>
          <w:rFonts w:ascii="Times New Roman" w:hAnsi="Times New Roman" w:cs="Times New Roman"/>
          <w:sz w:val="28"/>
          <w:szCs w:val="28"/>
        </w:rPr>
        <w:t>овестки со</w:t>
      </w:r>
      <w:r>
        <w:rPr>
          <w:rFonts w:ascii="Times New Roman" w:hAnsi="Times New Roman" w:cs="Times New Roman"/>
          <w:sz w:val="28"/>
          <w:szCs w:val="28"/>
        </w:rPr>
        <w:t>вещаний при директоре охватыва</w:t>
      </w:r>
      <w:r>
        <w:rPr>
          <w:rFonts w:ascii="Times New Roman" w:hAnsi="Times New Roman" w:cs="Times New Roman"/>
          <w:sz w:val="28"/>
          <w:szCs w:val="28"/>
          <w:lang w:val="ru-RU"/>
        </w:rPr>
        <w:t xml:space="preserve">ли </w:t>
      </w:r>
      <w:r w:rsidR="00824BDF" w:rsidRPr="004475C5">
        <w:rPr>
          <w:rFonts w:ascii="Times New Roman" w:hAnsi="Times New Roman" w:cs="Times New Roman"/>
          <w:sz w:val="28"/>
          <w:szCs w:val="28"/>
        </w:rPr>
        <w:t xml:space="preserve"> работу  всех  специалистов и разнообразны по направлениям:</w:t>
      </w:r>
    </w:p>
    <w:p w:rsidR="00824BDF" w:rsidRPr="004475C5" w:rsidRDefault="00F54DA0" w:rsidP="00A8305C">
      <w:pPr>
        <w:spacing w:after="0"/>
        <w:jc w:val="both"/>
        <w:rPr>
          <w:rFonts w:ascii="Times New Roman" w:hAnsi="Times New Roman" w:cs="Times New Roman"/>
          <w:sz w:val="28"/>
          <w:szCs w:val="28"/>
        </w:rPr>
      </w:pPr>
      <w:r w:rsidRPr="004475C5">
        <w:rPr>
          <w:rFonts w:ascii="Times New Roman" w:hAnsi="Times New Roman" w:cs="Times New Roman"/>
          <w:sz w:val="28"/>
          <w:szCs w:val="28"/>
        </w:rPr>
        <w:t>1</w:t>
      </w:r>
      <w:r w:rsidR="00824BDF" w:rsidRPr="004475C5">
        <w:rPr>
          <w:rFonts w:ascii="Times New Roman" w:hAnsi="Times New Roman" w:cs="Times New Roman"/>
          <w:sz w:val="28"/>
          <w:szCs w:val="28"/>
        </w:rPr>
        <w:t>.Организация</w:t>
      </w:r>
      <w:r w:rsidR="002156E5" w:rsidRPr="004475C5">
        <w:rPr>
          <w:rFonts w:ascii="Times New Roman" w:hAnsi="Times New Roman" w:cs="Times New Roman"/>
          <w:sz w:val="28"/>
          <w:szCs w:val="28"/>
        </w:rPr>
        <w:t xml:space="preserve"> </w:t>
      </w:r>
      <w:r w:rsidR="00A8305C">
        <w:rPr>
          <w:rFonts w:ascii="Times New Roman" w:hAnsi="Times New Roman" w:cs="Times New Roman"/>
          <w:sz w:val="28"/>
          <w:szCs w:val="28"/>
        </w:rPr>
        <w:t xml:space="preserve"> </w:t>
      </w:r>
      <w:r w:rsidR="006A0FD0">
        <w:rPr>
          <w:rFonts w:ascii="Times New Roman" w:hAnsi="Times New Roman" w:cs="Times New Roman"/>
          <w:sz w:val="28"/>
          <w:szCs w:val="28"/>
        </w:rPr>
        <w:t xml:space="preserve"> учебно–</w:t>
      </w:r>
      <w:r w:rsidR="00824BDF" w:rsidRPr="004475C5">
        <w:rPr>
          <w:rFonts w:ascii="Times New Roman" w:hAnsi="Times New Roman" w:cs="Times New Roman"/>
          <w:sz w:val="28"/>
          <w:szCs w:val="28"/>
        </w:rPr>
        <w:t>воспитательного процесса.</w:t>
      </w:r>
      <w:r w:rsidR="002156E5" w:rsidRPr="004475C5">
        <w:rPr>
          <w:rFonts w:ascii="Times New Roman" w:hAnsi="Times New Roman" w:cs="Times New Roman"/>
          <w:sz w:val="28"/>
          <w:szCs w:val="28"/>
        </w:rPr>
        <w:t xml:space="preserve"> </w:t>
      </w:r>
      <w:r w:rsidR="00824BDF" w:rsidRPr="004475C5">
        <w:rPr>
          <w:rFonts w:ascii="Times New Roman" w:hAnsi="Times New Roman" w:cs="Times New Roman"/>
          <w:sz w:val="28"/>
          <w:szCs w:val="28"/>
        </w:rPr>
        <w:t>(Заместители по УВР, ВР.);</w:t>
      </w:r>
    </w:p>
    <w:p w:rsidR="00824BDF" w:rsidRPr="004475C5" w:rsidRDefault="00F54DA0" w:rsidP="00824BDF">
      <w:pPr>
        <w:pStyle w:val="Standard"/>
        <w:jc w:val="both"/>
        <w:rPr>
          <w:rFonts w:ascii="Times New Roman" w:hAnsi="Times New Roman" w:cs="Times New Roman"/>
          <w:sz w:val="28"/>
          <w:szCs w:val="28"/>
          <w:lang w:val="ru-RU"/>
        </w:rPr>
      </w:pPr>
      <w:r w:rsidRPr="004475C5">
        <w:rPr>
          <w:rFonts w:ascii="Times New Roman" w:hAnsi="Times New Roman" w:cs="Times New Roman"/>
          <w:sz w:val="28"/>
          <w:szCs w:val="28"/>
          <w:lang w:val="ru-RU"/>
        </w:rPr>
        <w:t xml:space="preserve">2. </w:t>
      </w:r>
      <w:r w:rsidR="00824BDF" w:rsidRPr="004475C5">
        <w:rPr>
          <w:rFonts w:ascii="Times New Roman" w:hAnsi="Times New Roman" w:cs="Times New Roman"/>
          <w:sz w:val="28"/>
          <w:szCs w:val="28"/>
        </w:rPr>
        <w:t>Распределение педагогической нагрузки и тарифицируемых д</w:t>
      </w:r>
      <w:r w:rsidR="006A0FD0">
        <w:rPr>
          <w:rFonts w:ascii="Times New Roman" w:hAnsi="Times New Roman" w:cs="Times New Roman"/>
          <w:sz w:val="28"/>
          <w:szCs w:val="28"/>
        </w:rPr>
        <w:t>оплат. .(Заместители по УВР, ВР</w:t>
      </w:r>
      <w:r w:rsidR="00824BDF" w:rsidRPr="004475C5">
        <w:rPr>
          <w:rFonts w:ascii="Times New Roman" w:hAnsi="Times New Roman" w:cs="Times New Roman"/>
          <w:sz w:val="28"/>
          <w:szCs w:val="28"/>
          <w:lang w:val="ru-RU"/>
        </w:rPr>
        <w:t>, главный бухгалтер</w:t>
      </w:r>
      <w:r w:rsidR="00824BDF" w:rsidRPr="004475C5">
        <w:rPr>
          <w:rFonts w:ascii="Times New Roman" w:hAnsi="Times New Roman" w:cs="Times New Roman"/>
          <w:sz w:val="28"/>
          <w:szCs w:val="28"/>
        </w:rPr>
        <w:t>)</w:t>
      </w:r>
      <w:r w:rsidR="00824BDF" w:rsidRPr="004475C5">
        <w:rPr>
          <w:rFonts w:ascii="Times New Roman" w:hAnsi="Times New Roman" w:cs="Times New Roman"/>
          <w:sz w:val="28"/>
          <w:szCs w:val="28"/>
          <w:lang w:val="ru-RU"/>
        </w:rPr>
        <w:t>;</w:t>
      </w:r>
    </w:p>
    <w:p w:rsidR="00824BDF" w:rsidRPr="004475C5" w:rsidRDefault="00824BDF" w:rsidP="00824BDF">
      <w:pPr>
        <w:pStyle w:val="Standard"/>
        <w:jc w:val="both"/>
        <w:rPr>
          <w:rFonts w:ascii="Times New Roman" w:hAnsi="Times New Roman" w:cs="Times New Roman"/>
          <w:sz w:val="28"/>
          <w:szCs w:val="28"/>
          <w:lang w:val="ru-RU"/>
        </w:rPr>
      </w:pPr>
      <w:r w:rsidRPr="004475C5">
        <w:rPr>
          <w:rFonts w:ascii="Times New Roman" w:hAnsi="Times New Roman" w:cs="Times New Roman"/>
          <w:sz w:val="28"/>
          <w:szCs w:val="28"/>
        </w:rPr>
        <w:lastRenderedPageBreak/>
        <w:t xml:space="preserve"> </w:t>
      </w:r>
      <w:r w:rsidR="00F54DA0" w:rsidRPr="004475C5">
        <w:rPr>
          <w:rFonts w:ascii="Times New Roman" w:hAnsi="Times New Roman" w:cs="Times New Roman"/>
          <w:sz w:val="28"/>
          <w:szCs w:val="28"/>
          <w:lang w:val="ru-RU"/>
        </w:rPr>
        <w:t xml:space="preserve">3. </w:t>
      </w:r>
      <w:r w:rsidRPr="004475C5">
        <w:rPr>
          <w:rFonts w:ascii="Times New Roman" w:hAnsi="Times New Roman" w:cs="Times New Roman"/>
          <w:sz w:val="28"/>
          <w:szCs w:val="28"/>
        </w:rPr>
        <w:t>Готовность учреждения к отопительному сезону</w:t>
      </w:r>
      <w:r w:rsidRPr="004475C5">
        <w:rPr>
          <w:rFonts w:ascii="Times New Roman" w:hAnsi="Times New Roman" w:cs="Times New Roman"/>
          <w:sz w:val="28"/>
          <w:szCs w:val="28"/>
          <w:lang w:val="ru-RU"/>
        </w:rPr>
        <w:t xml:space="preserve"> (Заместитель директора по АХЧ);</w:t>
      </w:r>
      <w:r w:rsidRPr="004475C5">
        <w:rPr>
          <w:rFonts w:ascii="Times New Roman" w:hAnsi="Times New Roman" w:cs="Times New Roman"/>
          <w:sz w:val="28"/>
          <w:szCs w:val="28"/>
        </w:rPr>
        <w:t xml:space="preserve">   </w:t>
      </w:r>
    </w:p>
    <w:p w:rsidR="00824BDF" w:rsidRPr="004475C5" w:rsidRDefault="00824BDF" w:rsidP="00A8305C">
      <w:pPr>
        <w:spacing w:after="0"/>
        <w:jc w:val="both"/>
        <w:rPr>
          <w:rFonts w:ascii="Times New Roman" w:hAnsi="Times New Roman" w:cs="Times New Roman"/>
          <w:sz w:val="28"/>
          <w:szCs w:val="28"/>
        </w:rPr>
      </w:pPr>
      <w:r w:rsidRPr="004475C5">
        <w:rPr>
          <w:rFonts w:ascii="Times New Roman" w:hAnsi="Times New Roman" w:cs="Times New Roman"/>
          <w:sz w:val="28"/>
          <w:szCs w:val="28"/>
        </w:rPr>
        <w:t>4. Организация питания воспитанников.</w:t>
      </w:r>
      <w:r w:rsidR="00091AD9">
        <w:rPr>
          <w:rFonts w:ascii="Times New Roman" w:hAnsi="Times New Roman" w:cs="Times New Roman"/>
          <w:sz w:val="28"/>
          <w:szCs w:val="28"/>
        </w:rPr>
        <w:t xml:space="preserve"> </w:t>
      </w:r>
      <w:r w:rsidRPr="004475C5">
        <w:rPr>
          <w:rFonts w:ascii="Times New Roman" w:hAnsi="Times New Roman" w:cs="Times New Roman"/>
          <w:sz w:val="28"/>
          <w:szCs w:val="28"/>
        </w:rPr>
        <w:t>( Диетсестра, кладовщик, шеф – повар);</w:t>
      </w:r>
    </w:p>
    <w:p w:rsidR="00824BDF" w:rsidRPr="004475C5" w:rsidRDefault="00824BDF" w:rsidP="00A8305C">
      <w:pPr>
        <w:spacing w:after="0"/>
        <w:jc w:val="both"/>
        <w:rPr>
          <w:rFonts w:ascii="Times New Roman" w:hAnsi="Times New Roman" w:cs="Times New Roman"/>
          <w:sz w:val="28"/>
          <w:szCs w:val="28"/>
        </w:rPr>
      </w:pPr>
      <w:r w:rsidRPr="004475C5">
        <w:rPr>
          <w:rFonts w:ascii="Times New Roman" w:hAnsi="Times New Roman" w:cs="Times New Roman"/>
          <w:sz w:val="28"/>
          <w:szCs w:val="28"/>
        </w:rPr>
        <w:t>5. Организация и проведение новогодних мероприятий (Заместитель директора по УВР, педагог –</w:t>
      </w:r>
      <w:r w:rsidR="00091AD9">
        <w:rPr>
          <w:rFonts w:ascii="Times New Roman" w:hAnsi="Times New Roman" w:cs="Times New Roman"/>
          <w:sz w:val="28"/>
          <w:szCs w:val="28"/>
        </w:rPr>
        <w:t xml:space="preserve"> </w:t>
      </w:r>
      <w:r w:rsidRPr="004475C5">
        <w:rPr>
          <w:rFonts w:ascii="Times New Roman" w:hAnsi="Times New Roman" w:cs="Times New Roman"/>
          <w:sz w:val="28"/>
          <w:szCs w:val="28"/>
        </w:rPr>
        <w:t>организатор);</w:t>
      </w:r>
    </w:p>
    <w:p w:rsidR="00824BDF" w:rsidRPr="004475C5" w:rsidRDefault="00824BDF" w:rsidP="00A8305C">
      <w:pPr>
        <w:spacing w:after="0"/>
        <w:jc w:val="both"/>
        <w:rPr>
          <w:rFonts w:ascii="Times New Roman" w:hAnsi="Times New Roman" w:cs="Times New Roman"/>
          <w:sz w:val="28"/>
          <w:szCs w:val="28"/>
        </w:rPr>
      </w:pPr>
      <w:r w:rsidRPr="004475C5">
        <w:rPr>
          <w:rFonts w:ascii="Times New Roman" w:hAnsi="Times New Roman" w:cs="Times New Roman"/>
          <w:sz w:val="28"/>
          <w:szCs w:val="28"/>
        </w:rPr>
        <w:t xml:space="preserve">6. Организация  ремонтных работ в летний период (Заместитель директора по АХЧ);  </w:t>
      </w:r>
    </w:p>
    <w:p w:rsidR="00824BDF" w:rsidRPr="004475C5" w:rsidRDefault="00824BDF" w:rsidP="00824BDF">
      <w:pPr>
        <w:pStyle w:val="Standard"/>
        <w:jc w:val="both"/>
        <w:rPr>
          <w:rFonts w:ascii="Times New Roman" w:hAnsi="Times New Roman" w:cs="Times New Roman"/>
          <w:sz w:val="28"/>
          <w:szCs w:val="28"/>
          <w:lang w:val="ru-RU"/>
        </w:rPr>
      </w:pPr>
      <w:r w:rsidRPr="004475C5">
        <w:rPr>
          <w:rFonts w:ascii="Times New Roman" w:hAnsi="Times New Roman" w:cs="Times New Roman"/>
          <w:sz w:val="28"/>
          <w:szCs w:val="28"/>
          <w:lang w:val="ru-RU"/>
        </w:rPr>
        <w:t xml:space="preserve">7. </w:t>
      </w:r>
      <w:r w:rsidRPr="004475C5">
        <w:rPr>
          <w:rFonts w:ascii="Times New Roman" w:hAnsi="Times New Roman" w:cs="Times New Roman"/>
          <w:sz w:val="28"/>
          <w:szCs w:val="28"/>
        </w:rPr>
        <w:t xml:space="preserve">Совместная работа всех служб школы – интерната по предупреждению самовольных уходов и правонарушений. ( Заместители директора, соц. педагоги, психолог); </w:t>
      </w:r>
    </w:p>
    <w:p w:rsidR="00091AD9" w:rsidRDefault="00824BDF" w:rsidP="00824BDF">
      <w:pPr>
        <w:pStyle w:val="Standard"/>
        <w:jc w:val="both"/>
        <w:rPr>
          <w:rFonts w:ascii="Times New Roman" w:hAnsi="Times New Roman" w:cs="Times New Roman"/>
          <w:sz w:val="28"/>
          <w:szCs w:val="28"/>
          <w:lang w:val="ru-RU"/>
        </w:rPr>
      </w:pPr>
      <w:r w:rsidRPr="004475C5">
        <w:rPr>
          <w:rFonts w:ascii="Times New Roman" w:hAnsi="Times New Roman" w:cs="Times New Roman"/>
          <w:sz w:val="28"/>
          <w:szCs w:val="28"/>
          <w:lang w:val="ru-RU"/>
        </w:rPr>
        <w:t xml:space="preserve">8. </w:t>
      </w:r>
      <w:r w:rsidRPr="004475C5">
        <w:rPr>
          <w:rFonts w:ascii="Times New Roman" w:hAnsi="Times New Roman" w:cs="Times New Roman"/>
          <w:sz w:val="28"/>
          <w:szCs w:val="28"/>
        </w:rPr>
        <w:t>Организация работы на пришкольном участке в весенне – летний период.  –</w:t>
      </w:r>
    </w:p>
    <w:p w:rsidR="00824BDF" w:rsidRPr="004475C5" w:rsidRDefault="00824BDF" w:rsidP="00824BDF">
      <w:pPr>
        <w:pStyle w:val="Standard"/>
        <w:jc w:val="both"/>
        <w:rPr>
          <w:rFonts w:ascii="Times New Roman" w:hAnsi="Times New Roman" w:cs="Times New Roman"/>
          <w:sz w:val="28"/>
          <w:szCs w:val="28"/>
          <w:lang w:val="ru-RU"/>
        </w:rPr>
      </w:pPr>
      <w:r w:rsidRPr="004475C5">
        <w:rPr>
          <w:rFonts w:ascii="Times New Roman" w:hAnsi="Times New Roman" w:cs="Times New Roman"/>
          <w:sz w:val="28"/>
          <w:szCs w:val="28"/>
        </w:rPr>
        <w:t xml:space="preserve">( </w:t>
      </w:r>
      <w:r w:rsidRPr="004475C5">
        <w:rPr>
          <w:rFonts w:ascii="Times New Roman" w:hAnsi="Times New Roman" w:cs="Times New Roman"/>
          <w:sz w:val="28"/>
          <w:szCs w:val="28"/>
          <w:lang w:val="ru-RU"/>
        </w:rPr>
        <w:t>У</w:t>
      </w:r>
      <w:r w:rsidRPr="004475C5">
        <w:rPr>
          <w:rFonts w:ascii="Times New Roman" w:hAnsi="Times New Roman" w:cs="Times New Roman"/>
          <w:sz w:val="28"/>
          <w:szCs w:val="28"/>
        </w:rPr>
        <w:t xml:space="preserve">читель с\х труда);. </w:t>
      </w:r>
    </w:p>
    <w:p w:rsidR="00824BDF" w:rsidRDefault="00824BDF" w:rsidP="00824BDF">
      <w:pPr>
        <w:pStyle w:val="Standard"/>
        <w:jc w:val="both"/>
        <w:rPr>
          <w:rFonts w:ascii="Times New Roman" w:hAnsi="Times New Roman" w:cs="Times New Roman"/>
          <w:sz w:val="28"/>
          <w:szCs w:val="28"/>
          <w:lang w:val="ru-RU"/>
        </w:rPr>
      </w:pPr>
      <w:r w:rsidRPr="004475C5">
        <w:rPr>
          <w:rFonts w:ascii="Times New Roman" w:hAnsi="Times New Roman" w:cs="Times New Roman"/>
          <w:sz w:val="28"/>
          <w:szCs w:val="28"/>
          <w:lang w:val="ru-RU"/>
        </w:rPr>
        <w:t xml:space="preserve">9. </w:t>
      </w:r>
      <w:r w:rsidRPr="004475C5">
        <w:rPr>
          <w:rFonts w:ascii="Times New Roman" w:hAnsi="Times New Roman" w:cs="Times New Roman"/>
          <w:sz w:val="28"/>
          <w:szCs w:val="28"/>
        </w:rPr>
        <w:t>Организация  летней практики</w:t>
      </w:r>
      <w:r w:rsidRPr="004475C5">
        <w:rPr>
          <w:rFonts w:ascii="Times New Roman" w:hAnsi="Times New Roman" w:cs="Times New Roman"/>
          <w:sz w:val="28"/>
          <w:szCs w:val="28"/>
          <w:lang w:val="ru-RU"/>
        </w:rPr>
        <w:t xml:space="preserve"> (</w:t>
      </w:r>
      <w:r w:rsidRPr="004475C5">
        <w:rPr>
          <w:rFonts w:ascii="Times New Roman" w:hAnsi="Times New Roman" w:cs="Times New Roman"/>
          <w:sz w:val="28"/>
          <w:szCs w:val="28"/>
        </w:rPr>
        <w:t>Руководитель пришкольного участка, заместитель директора  по УВР</w:t>
      </w:r>
      <w:r w:rsidRPr="004475C5">
        <w:rPr>
          <w:rFonts w:ascii="Times New Roman" w:hAnsi="Times New Roman" w:cs="Times New Roman"/>
          <w:sz w:val="28"/>
          <w:szCs w:val="28"/>
          <w:lang w:val="ru-RU"/>
        </w:rPr>
        <w:t>)</w:t>
      </w:r>
    </w:p>
    <w:p w:rsidR="009725C0" w:rsidRDefault="009725C0" w:rsidP="00A8305C">
      <w:pPr>
        <w:spacing w:after="0"/>
        <w:jc w:val="both"/>
        <w:rPr>
          <w:rFonts w:ascii="Times New Roman" w:hAnsi="Times New Roman" w:cs="Times New Roman"/>
          <w:sz w:val="28"/>
          <w:szCs w:val="28"/>
        </w:rPr>
      </w:pPr>
      <w:r w:rsidRPr="00A8305C">
        <w:rPr>
          <w:rFonts w:ascii="Times New Roman" w:hAnsi="Times New Roman" w:cs="Times New Roman"/>
          <w:sz w:val="28"/>
          <w:szCs w:val="28"/>
        </w:rPr>
        <w:t xml:space="preserve">10. Результаты  работы  психологической службы О.У (Заместители директора); </w:t>
      </w:r>
    </w:p>
    <w:p w:rsidR="00A8305C" w:rsidRDefault="00A8305C" w:rsidP="00A8305C">
      <w:pPr>
        <w:spacing w:after="0"/>
        <w:jc w:val="both"/>
        <w:rPr>
          <w:rFonts w:ascii="Times New Roman" w:hAnsi="Times New Roman" w:cs="Times New Roman"/>
          <w:sz w:val="28"/>
          <w:szCs w:val="28"/>
        </w:rPr>
      </w:pPr>
      <w:r>
        <w:rPr>
          <w:rFonts w:ascii="Times New Roman" w:hAnsi="Times New Roman" w:cs="Times New Roman"/>
          <w:sz w:val="28"/>
          <w:szCs w:val="28"/>
        </w:rPr>
        <w:t>11.</w:t>
      </w:r>
      <w:r w:rsidRPr="00A8305C">
        <w:rPr>
          <w:sz w:val="28"/>
          <w:szCs w:val="28"/>
        </w:rPr>
        <w:t xml:space="preserve"> </w:t>
      </w:r>
      <w:r w:rsidRPr="00A8305C">
        <w:rPr>
          <w:rFonts w:ascii="Times New Roman" w:hAnsi="Times New Roman" w:cs="Times New Roman"/>
          <w:sz w:val="28"/>
          <w:szCs w:val="28"/>
        </w:rPr>
        <w:t xml:space="preserve">Образовательные компетенции уч-ся на конец учебного </w:t>
      </w:r>
      <w:r w:rsidRPr="004631BA">
        <w:rPr>
          <w:rFonts w:ascii="Times New Roman" w:hAnsi="Times New Roman" w:cs="Times New Roman"/>
          <w:sz w:val="28"/>
          <w:szCs w:val="28"/>
        </w:rPr>
        <w:t>го</w:t>
      </w:r>
      <w:r w:rsidR="004631BA">
        <w:rPr>
          <w:rFonts w:ascii="Times New Roman" w:hAnsi="Times New Roman" w:cs="Times New Roman"/>
          <w:sz w:val="28"/>
          <w:szCs w:val="28"/>
        </w:rPr>
        <w:t>да (</w:t>
      </w:r>
      <w:r w:rsidR="004631BA" w:rsidRPr="004631BA">
        <w:rPr>
          <w:rFonts w:ascii="Times New Roman" w:hAnsi="Times New Roman" w:cs="Times New Roman"/>
          <w:sz w:val="28"/>
          <w:szCs w:val="28"/>
        </w:rPr>
        <w:t xml:space="preserve"> </w:t>
      </w:r>
      <w:r w:rsidR="004631BA" w:rsidRPr="004475C5">
        <w:rPr>
          <w:rFonts w:ascii="Times New Roman" w:hAnsi="Times New Roman" w:cs="Times New Roman"/>
          <w:sz w:val="28"/>
          <w:szCs w:val="28"/>
        </w:rPr>
        <w:t>заместитель директора  по УВР</w:t>
      </w:r>
      <w:r w:rsidR="004631BA">
        <w:rPr>
          <w:rFonts w:ascii="Times New Roman" w:hAnsi="Times New Roman" w:cs="Times New Roman"/>
          <w:sz w:val="28"/>
          <w:szCs w:val="28"/>
        </w:rPr>
        <w:t>)</w:t>
      </w:r>
    </w:p>
    <w:p w:rsidR="00A8305C" w:rsidRDefault="00A8305C" w:rsidP="00A8305C">
      <w:pPr>
        <w:spacing w:after="0"/>
        <w:jc w:val="both"/>
        <w:rPr>
          <w:rFonts w:ascii="Times New Roman" w:hAnsi="Times New Roman" w:cs="Times New Roman"/>
          <w:sz w:val="28"/>
          <w:szCs w:val="28"/>
        </w:rPr>
      </w:pPr>
      <w:r>
        <w:rPr>
          <w:rFonts w:ascii="Times New Roman" w:hAnsi="Times New Roman" w:cs="Times New Roman"/>
          <w:sz w:val="28"/>
          <w:szCs w:val="28"/>
        </w:rPr>
        <w:t>12.</w:t>
      </w:r>
      <w:r w:rsidRPr="00A8305C">
        <w:rPr>
          <w:sz w:val="28"/>
          <w:szCs w:val="28"/>
        </w:rPr>
        <w:t xml:space="preserve"> </w:t>
      </w:r>
      <w:r w:rsidRPr="00A8305C">
        <w:rPr>
          <w:rFonts w:ascii="Times New Roman" w:hAnsi="Times New Roman" w:cs="Times New Roman"/>
          <w:sz w:val="28"/>
          <w:szCs w:val="28"/>
        </w:rPr>
        <w:t>Ход ремонтных работ  (Заместитель директора по АХЧ);</w:t>
      </w:r>
    </w:p>
    <w:p w:rsidR="00A8305C" w:rsidRPr="00A8305C" w:rsidRDefault="00A8305C" w:rsidP="00A8305C">
      <w:pPr>
        <w:spacing w:after="0"/>
        <w:jc w:val="both"/>
        <w:rPr>
          <w:rFonts w:ascii="Times New Roman" w:hAnsi="Times New Roman" w:cs="Times New Roman"/>
          <w:sz w:val="28"/>
          <w:szCs w:val="28"/>
        </w:rPr>
      </w:pPr>
      <w:r>
        <w:rPr>
          <w:rFonts w:ascii="Times New Roman" w:hAnsi="Times New Roman" w:cs="Times New Roman"/>
          <w:sz w:val="28"/>
          <w:szCs w:val="28"/>
        </w:rPr>
        <w:t>13.</w:t>
      </w:r>
      <w:r w:rsidRPr="00A8305C">
        <w:rPr>
          <w:sz w:val="28"/>
          <w:szCs w:val="28"/>
        </w:rPr>
        <w:t xml:space="preserve"> </w:t>
      </w:r>
      <w:r w:rsidRPr="00A8305C">
        <w:rPr>
          <w:rFonts w:ascii="Times New Roman" w:hAnsi="Times New Roman" w:cs="Times New Roman"/>
          <w:sz w:val="28"/>
          <w:szCs w:val="28"/>
        </w:rPr>
        <w:t>Готовность к новому учебному году (Заместители директора);</w:t>
      </w:r>
    </w:p>
    <w:p w:rsidR="009725C0" w:rsidRPr="00EE6F88" w:rsidRDefault="00EE6F88" w:rsidP="00EE6F88">
      <w:pPr>
        <w:spacing w:after="100" w:afterAutospacing="1"/>
        <w:jc w:val="both"/>
        <w:rPr>
          <w:sz w:val="28"/>
          <w:szCs w:val="28"/>
        </w:rPr>
      </w:pPr>
      <w:r>
        <w:rPr>
          <w:sz w:val="28"/>
          <w:szCs w:val="28"/>
        </w:rPr>
        <w:t>14.</w:t>
      </w:r>
      <w:r w:rsidR="00631834" w:rsidRPr="00EE6F88">
        <w:rPr>
          <w:rFonts w:ascii="Times New Roman" w:hAnsi="Times New Roman" w:cs="Times New Roman"/>
          <w:sz w:val="28"/>
          <w:szCs w:val="28"/>
        </w:rPr>
        <w:t>Административно – хозяйственная работа (Зам директора по АХЧ.)</w:t>
      </w:r>
    </w:p>
    <w:p w:rsidR="00824BDF" w:rsidRPr="004475C5" w:rsidRDefault="00824BDF" w:rsidP="00824BDF">
      <w:pPr>
        <w:widowControl w:val="0"/>
        <w:suppressAutoHyphens/>
        <w:spacing w:after="100" w:afterAutospacing="1"/>
        <w:jc w:val="both"/>
        <w:textAlignment w:val="baseline"/>
        <w:rPr>
          <w:rFonts w:ascii="Times New Roman" w:hAnsi="Times New Roman" w:cs="Times New Roman"/>
          <w:sz w:val="28"/>
          <w:szCs w:val="28"/>
        </w:rPr>
      </w:pPr>
      <w:r w:rsidRPr="004475C5">
        <w:rPr>
          <w:rFonts w:ascii="Times New Roman" w:hAnsi="Times New Roman" w:cs="Times New Roman"/>
          <w:sz w:val="28"/>
          <w:szCs w:val="28"/>
        </w:rPr>
        <w:t xml:space="preserve">               При рассмотрении вопросов принимались оперативные меры по устранению</w:t>
      </w:r>
      <w:r w:rsidR="00091AD9">
        <w:rPr>
          <w:rFonts w:ascii="Times New Roman" w:hAnsi="Times New Roman" w:cs="Times New Roman"/>
          <w:sz w:val="28"/>
          <w:szCs w:val="28"/>
        </w:rPr>
        <w:t xml:space="preserve"> недостатков, административные  </w:t>
      </w:r>
      <w:r w:rsidRPr="004475C5">
        <w:rPr>
          <w:rFonts w:ascii="Times New Roman" w:hAnsi="Times New Roman" w:cs="Times New Roman"/>
          <w:sz w:val="28"/>
          <w:szCs w:val="28"/>
        </w:rPr>
        <w:t>решения. Имеются протоколы всех заседаний.</w:t>
      </w:r>
    </w:p>
    <w:p w:rsidR="00824BDF" w:rsidRPr="004475C5" w:rsidRDefault="00824BDF" w:rsidP="00824BDF">
      <w:pPr>
        <w:widowControl w:val="0"/>
        <w:suppressAutoHyphens/>
        <w:spacing w:after="100" w:afterAutospacing="1"/>
        <w:jc w:val="both"/>
        <w:textAlignment w:val="baseline"/>
        <w:rPr>
          <w:rFonts w:ascii="Times New Roman" w:hAnsi="Times New Roman" w:cs="Times New Roman"/>
          <w:b/>
          <w:sz w:val="28"/>
          <w:szCs w:val="28"/>
          <w:u w:val="single"/>
        </w:rPr>
      </w:pPr>
      <w:r w:rsidRPr="004475C5">
        <w:rPr>
          <w:rFonts w:ascii="Times New Roman" w:hAnsi="Times New Roman" w:cs="Times New Roman"/>
          <w:sz w:val="28"/>
          <w:szCs w:val="28"/>
        </w:rPr>
        <w:t xml:space="preserve">  1.</w:t>
      </w:r>
      <w:r w:rsidRPr="004475C5">
        <w:rPr>
          <w:rFonts w:ascii="Times New Roman" w:hAnsi="Times New Roman" w:cs="Times New Roman"/>
          <w:sz w:val="28"/>
          <w:szCs w:val="28"/>
          <w:u w:val="single"/>
        </w:rPr>
        <w:t xml:space="preserve">3. </w:t>
      </w:r>
      <w:r w:rsidRPr="004475C5">
        <w:rPr>
          <w:rFonts w:ascii="Times New Roman" w:hAnsi="Times New Roman" w:cs="Times New Roman"/>
          <w:b/>
          <w:sz w:val="28"/>
          <w:szCs w:val="28"/>
          <w:u w:val="single"/>
        </w:rPr>
        <w:t>Анализ совещаний при заместителях директора.</w:t>
      </w:r>
    </w:p>
    <w:p w:rsidR="00824BDF" w:rsidRPr="004475C5" w:rsidRDefault="00091AD9" w:rsidP="00824BDF">
      <w:pPr>
        <w:pStyle w:val="Standard"/>
        <w:ind w:left="360"/>
        <w:jc w:val="both"/>
        <w:rPr>
          <w:rFonts w:ascii="Times New Roman" w:hAnsi="Times New Roman" w:cs="Times New Roman"/>
          <w:sz w:val="28"/>
          <w:szCs w:val="28"/>
          <w:lang w:val="ru-RU"/>
        </w:rPr>
      </w:pPr>
      <w:r>
        <w:rPr>
          <w:rFonts w:ascii="Times New Roman" w:hAnsi="Times New Roman" w:cs="Times New Roman"/>
          <w:sz w:val="28"/>
          <w:szCs w:val="28"/>
        </w:rPr>
        <w:t>На рассмотрение вынос</w:t>
      </w:r>
      <w:proofErr w:type="spellStart"/>
      <w:r>
        <w:rPr>
          <w:rFonts w:ascii="Times New Roman" w:hAnsi="Times New Roman" w:cs="Times New Roman"/>
          <w:sz w:val="28"/>
          <w:szCs w:val="28"/>
          <w:lang w:val="ru-RU"/>
        </w:rPr>
        <w:t>ились</w:t>
      </w:r>
      <w:proofErr w:type="spellEnd"/>
      <w:r w:rsidR="00513032" w:rsidRPr="004475C5">
        <w:rPr>
          <w:rFonts w:ascii="Times New Roman" w:hAnsi="Times New Roman" w:cs="Times New Roman"/>
          <w:sz w:val="28"/>
          <w:szCs w:val="28"/>
          <w:lang w:val="ru-RU"/>
        </w:rPr>
        <w:t xml:space="preserve"> вопросы</w:t>
      </w:r>
      <w:r w:rsidR="00824BDF" w:rsidRPr="004475C5">
        <w:rPr>
          <w:rFonts w:ascii="Times New Roman" w:hAnsi="Times New Roman" w:cs="Times New Roman"/>
          <w:sz w:val="28"/>
          <w:szCs w:val="28"/>
        </w:rPr>
        <w:t>:</w:t>
      </w:r>
    </w:p>
    <w:p w:rsidR="00824BDF" w:rsidRPr="004475C5" w:rsidRDefault="00824BDF" w:rsidP="00824BDF">
      <w:pPr>
        <w:pStyle w:val="Standard"/>
        <w:ind w:left="360"/>
        <w:jc w:val="both"/>
        <w:rPr>
          <w:rFonts w:ascii="Times New Roman" w:hAnsi="Times New Roman" w:cs="Times New Roman"/>
          <w:b/>
          <w:sz w:val="28"/>
          <w:szCs w:val="28"/>
          <w:lang w:val="ru-RU"/>
        </w:rPr>
      </w:pPr>
      <w:r w:rsidRPr="004475C5">
        <w:rPr>
          <w:rFonts w:ascii="Times New Roman" w:hAnsi="Times New Roman" w:cs="Times New Roman"/>
          <w:b/>
          <w:sz w:val="28"/>
          <w:szCs w:val="28"/>
          <w:lang w:val="ru-RU"/>
        </w:rPr>
        <w:t>Организационные:</w:t>
      </w:r>
    </w:p>
    <w:p w:rsidR="0017126F" w:rsidRPr="004475C5" w:rsidRDefault="0017126F" w:rsidP="005171FE">
      <w:pPr>
        <w:pStyle w:val="a7"/>
        <w:numPr>
          <w:ilvl w:val="0"/>
          <w:numId w:val="24"/>
        </w:numPr>
        <w:rPr>
          <w:sz w:val="28"/>
          <w:szCs w:val="28"/>
        </w:rPr>
      </w:pPr>
      <w:r w:rsidRPr="004475C5">
        <w:rPr>
          <w:sz w:val="28"/>
          <w:szCs w:val="28"/>
        </w:rPr>
        <w:t xml:space="preserve">Организация </w:t>
      </w:r>
      <w:r w:rsidR="00904FEF">
        <w:rPr>
          <w:sz w:val="28"/>
          <w:szCs w:val="28"/>
        </w:rPr>
        <w:t xml:space="preserve"> </w:t>
      </w:r>
      <w:r w:rsidRPr="004475C5">
        <w:rPr>
          <w:sz w:val="28"/>
          <w:szCs w:val="28"/>
        </w:rPr>
        <w:t>учебно</w:t>
      </w:r>
      <w:r w:rsidR="00904FEF">
        <w:rPr>
          <w:sz w:val="28"/>
          <w:szCs w:val="28"/>
        </w:rPr>
        <w:t xml:space="preserve"> </w:t>
      </w:r>
      <w:r w:rsidRPr="004475C5">
        <w:rPr>
          <w:sz w:val="28"/>
          <w:szCs w:val="28"/>
        </w:rPr>
        <w:t xml:space="preserve"> – воспитатель</w:t>
      </w:r>
      <w:r w:rsidR="00091AD9">
        <w:rPr>
          <w:sz w:val="28"/>
          <w:szCs w:val="28"/>
        </w:rPr>
        <w:t>ной деятельности дет</w:t>
      </w:r>
      <w:r w:rsidR="00904FEF">
        <w:rPr>
          <w:sz w:val="28"/>
          <w:szCs w:val="28"/>
        </w:rPr>
        <w:t xml:space="preserve">ей. </w:t>
      </w:r>
      <w:r w:rsidR="00091AD9">
        <w:rPr>
          <w:sz w:val="28"/>
          <w:szCs w:val="28"/>
        </w:rPr>
        <w:t>(Зам. д</w:t>
      </w:r>
      <w:r w:rsidR="000E1D77">
        <w:rPr>
          <w:sz w:val="28"/>
          <w:szCs w:val="28"/>
        </w:rPr>
        <w:t xml:space="preserve">иректора по </w:t>
      </w:r>
      <w:r w:rsidRPr="004475C5">
        <w:rPr>
          <w:sz w:val="28"/>
          <w:szCs w:val="28"/>
        </w:rPr>
        <w:t>ВР)</w:t>
      </w:r>
    </w:p>
    <w:p w:rsidR="00824BDF" w:rsidRPr="004631BA" w:rsidRDefault="00824BDF" w:rsidP="005171FE">
      <w:pPr>
        <w:pStyle w:val="a7"/>
        <w:numPr>
          <w:ilvl w:val="0"/>
          <w:numId w:val="24"/>
        </w:numPr>
        <w:rPr>
          <w:sz w:val="28"/>
          <w:szCs w:val="28"/>
        </w:rPr>
      </w:pPr>
      <w:r w:rsidRPr="004631BA">
        <w:rPr>
          <w:sz w:val="28"/>
          <w:szCs w:val="28"/>
        </w:rPr>
        <w:t>Представление воспитан</w:t>
      </w:r>
      <w:r w:rsidR="00091AD9" w:rsidRPr="004631BA">
        <w:rPr>
          <w:sz w:val="28"/>
          <w:szCs w:val="28"/>
        </w:rPr>
        <w:t>ников на ПМПК. (Зам. д</w:t>
      </w:r>
      <w:r w:rsidRPr="004631BA">
        <w:rPr>
          <w:sz w:val="28"/>
          <w:szCs w:val="28"/>
        </w:rPr>
        <w:t xml:space="preserve">иректора по </w:t>
      </w:r>
      <w:r w:rsidR="00A8305C" w:rsidRPr="004631BA">
        <w:rPr>
          <w:sz w:val="28"/>
          <w:szCs w:val="28"/>
        </w:rPr>
        <w:t>У</w:t>
      </w:r>
      <w:r w:rsidRPr="004631BA">
        <w:rPr>
          <w:sz w:val="28"/>
          <w:szCs w:val="28"/>
        </w:rPr>
        <w:t>ВР.)</w:t>
      </w:r>
    </w:p>
    <w:p w:rsidR="00224EA4" w:rsidRPr="004475C5" w:rsidRDefault="00224EA4" w:rsidP="005171FE">
      <w:pPr>
        <w:pStyle w:val="a7"/>
        <w:numPr>
          <w:ilvl w:val="0"/>
          <w:numId w:val="24"/>
        </w:numPr>
        <w:rPr>
          <w:sz w:val="28"/>
          <w:szCs w:val="28"/>
        </w:rPr>
      </w:pPr>
      <w:r w:rsidRPr="004475C5">
        <w:rPr>
          <w:sz w:val="28"/>
          <w:szCs w:val="28"/>
        </w:rPr>
        <w:t>Организация аттестации педагогов.</w:t>
      </w:r>
      <w:r w:rsidR="00091AD9">
        <w:rPr>
          <w:sz w:val="28"/>
          <w:szCs w:val="28"/>
        </w:rPr>
        <w:t xml:space="preserve"> </w:t>
      </w:r>
      <w:r w:rsidR="00524742" w:rsidRPr="004475C5">
        <w:rPr>
          <w:sz w:val="28"/>
          <w:szCs w:val="28"/>
        </w:rPr>
        <w:t>(</w:t>
      </w:r>
      <w:r w:rsidR="00091AD9">
        <w:rPr>
          <w:sz w:val="28"/>
          <w:szCs w:val="28"/>
        </w:rPr>
        <w:t xml:space="preserve"> Зам. д</w:t>
      </w:r>
      <w:r w:rsidRPr="004475C5">
        <w:rPr>
          <w:sz w:val="28"/>
          <w:szCs w:val="28"/>
        </w:rPr>
        <w:t xml:space="preserve">иректора по </w:t>
      </w:r>
      <w:r w:rsidR="00A8305C">
        <w:rPr>
          <w:sz w:val="28"/>
          <w:szCs w:val="28"/>
        </w:rPr>
        <w:t>У</w:t>
      </w:r>
      <w:r w:rsidRPr="004475C5">
        <w:rPr>
          <w:sz w:val="28"/>
          <w:szCs w:val="28"/>
        </w:rPr>
        <w:t>ВР.)</w:t>
      </w:r>
    </w:p>
    <w:p w:rsidR="00824BDF" w:rsidRPr="004475C5" w:rsidRDefault="00824BDF" w:rsidP="004631BA">
      <w:pPr>
        <w:spacing w:after="0"/>
        <w:jc w:val="both"/>
        <w:rPr>
          <w:rFonts w:ascii="Times New Roman" w:hAnsi="Times New Roman" w:cs="Times New Roman"/>
          <w:sz w:val="28"/>
          <w:szCs w:val="28"/>
        </w:rPr>
      </w:pPr>
      <w:r w:rsidRPr="004475C5">
        <w:rPr>
          <w:rFonts w:ascii="Times New Roman" w:hAnsi="Times New Roman" w:cs="Times New Roman"/>
          <w:b/>
          <w:sz w:val="28"/>
          <w:szCs w:val="28"/>
        </w:rPr>
        <w:t>Аналитические</w:t>
      </w:r>
      <w:r w:rsidRPr="004475C5">
        <w:rPr>
          <w:rFonts w:ascii="Times New Roman" w:hAnsi="Times New Roman" w:cs="Times New Roman"/>
          <w:sz w:val="28"/>
          <w:szCs w:val="28"/>
        </w:rPr>
        <w:t xml:space="preserve"> </w:t>
      </w:r>
    </w:p>
    <w:p w:rsidR="00224EA4" w:rsidRPr="004475C5" w:rsidRDefault="00224EA4" w:rsidP="005171FE">
      <w:pPr>
        <w:pStyle w:val="a7"/>
        <w:numPr>
          <w:ilvl w:val="0"/>
          <w:numId w:val="25"/>
        </w:numPr>
        <w:rPr>
          <w:sz w:val="28"/>
          <w:szCs w:val="28"/>
        </w:rPr>
      </w:pPr>
      <w:r w:rsidRPr="004475C5">
        <w:rPr>
          <w:sz w:val="28"/>
          <w:szCs w:val="28"/>
        </w:rPr>
        <w:t xml:space="preserve">Анализ итогового контроля по сформированности образовательных компетенций  на конец </w:t>
      </w:r>
      <w:r w:rsidR="00A8305C">
        <w:rPr>
          <w:sz w:val="28"/>
          <w:szCs w:val="28"/>
        </w:rPr>
        <w:t>учебных четвертей. (</w:t>
      </w:r>
      <w:r w:rsidR="00F36EC9">
        <w:rPr>
          <w:sz w:val="28"/>
          <w:szCs w:val="28"/>
        </w:rPr>
        <w:t>Зам. д</w:t>
      </w:r>
      <w:r w:rsidRPr="004475C5">
        <w:rPr>
          <w:sz w:val="28"/>
          <w:szCs w:val="28"/>
        </w:rPr>
        <w:t>иректора по УВР)</w:t>
      </w:r>
    </w:p>
    <w:p w:rsidR="00224EA4" w:rsidRPr="004475C5" w:rsidRDefault="00224EA4" w:rsidP="005171FE">
      <w:pPr>
        <w:pStyle w:val="a7"/>
        <w:numPr>
          <w:ilvl w:val="0"/>
          <w:numId w:val="25"/>
        </w:numPr>
        <w:rPr>
          <w:sz w:val="28"/>
          <w:szCs w:val="28"/>
        </w:rPr>
      </w:pPr>
      <w:r w:rsidRPr="004475C5">
        <w:rPr>
          <w:sz w:val="28"/>
          <w:szCs w:val="28"/>
        </w:rPr>
        <w:t>Итоги тематического контроля по органи</w:t>
      </w:r>
      <w:r w:rsidR="00A8305C">
        <w:rPr>
          <w:sz w:val="28"/>
          <w:szCs w:val="28"/>
        </w:rPr>
        <w:t xml:space="preserve">зации и выполнению режима дня. (Зам. Директора по </w:t>
      </w:r>
      <w:r w:rsidRPr="004475C5">
        <w:rPr>
          <w:sz w:val="28"/>
          <w:szCs w:val="28"/>
        </w:rPr>
        <w:t>ВР)</w:t>
      </w:r>
    </w:p>
    <w:p w:rsidR="00224EA4" w:rsidRPr="004475C5" w:rsidRDefault="00224EA4" w:rsidP="005171FE">
      <w:pPr>
        <w:pStyle w:val="a7"/>
        <w:numPr>
          <w:ilvl w:val="0"/>
          <w:numId w:val="25"/>
        </w:numPr>
        <w:rPr>
          <w:sz w:val="28"/>
          <w:szCs w:val="28"/>
        </w:rPr>
      </w:pPr>
      <w:r w:rsidRPr="004475C5">
        <w:rPr>
          <w:sz w:val="28"/>
          <w:szCs w:val="28"/>
        </w:rPr>
        <w:t xml:space="preserve">Итоги тематического контроля по проверке </w:t>
      </w:r>
      <w:r w:rsidR="00A8305C">
        <w:rPr>
          <w:sz w:val="28"/>
          <w:szCs w:val="28"/>
        </w:rPr>
        <w:t xml:space="preserve">ведения школьной документации. (Зам. Директора по </w:t>
      </w:r>
      <w:r w:rsidRPr="004475C5">
        <w:rPr>
          <w:sz w:val="28"/>
          <w:szCs w:val="28"/>
        </w:rPr>
        <w:t>ВР)</w:t>
      </w:r>
    </w:p>
    <w:p w:rsidR="00224EA4" w:rsidRPr="004475C5" w:rsidRDefault="00224EA4" w:rsidP="005171FE">
      <w:pPr>
        <w:pStyle w:val="a7"/>
        <w:numPr>
          <w:ilvl w:val="0"/>
          <w:numId w:val="25"/>
        </w:numPr>
        <w:rPr>
          <w:sz w:val="28"/>
          <w:szCs w:val="28"/>
        </w:rPr>
      </w:pPr>
      <w:r w:rsidRPr="004475C5">
        <w:rPr>
          <w:sz w:val="28"/>
          <w:szCs w:val="28"/>
        </w:rPr>
        <w:t xml:space="preserve">Анализ итогового контроля по сформированности образовательных компетенций  у учащихся с УУО, обучающихся по СИПР. (Зам. Директора по </w:t>
      </w:r>
      <w:r w:rsidR="00A8305C">
        <w:rPr>
          <w:sz w:val="28"/>
          <w:szCs w:val="28"/>
        </w:rPr>
        <w:t>У</w:t>
      </w:r>
      <w:r w:rsidRPr="004475C5">
        <w:rPr>
          <w:sz w:val="28"/>
          <w:szCs w:val="28"/>
        </w:rPr>
        <w:t>ВР.)</w:t>
      </w:r>
    </w:p>
    <w:p w:rsidR="00524742" w:rsidRDefault="00524742" w:rsidP="005171FE">
      <w:pPr>
        <w:pStyle w:val="a7"/>
        <w:numPr>
          <w:ilvl w:val="0"/>
          <w:numId w:val="26"/>
        </w:numPr>
        <w:spacing w:after="100" w:afterAutospacing="1"/>
        <w:rPr>
          <w:sz w:val="28"/>
          <w:szCs w:val="28"/>
        </w:rPr>
      </w:pPr>
      <w:r w:rsidRPr="004475C5">
        <w:rPr>
          <w:sz w:val="28"/>
          <w:szCs w:val="28"/>
        </w:rPr>
        <w:t xml:space="preserve">Итоги персонального контроля </w:t>
      </w:r>
      <w:r w:rsidR="00A8305C">
        <w:rPr>
          <w:sz w:val="28"/>
          <w:szCs w:val="28"/>
        </w:rPr>
        <w:t>работы учителя  СБО и математики</w:t>
      </w:r>
      <w:r w:rsidR="00F36EC9">
        <w:rPr>
          <w:sz w:val="28"/>
          <w:szCs w:val="28"/>
        </w:rPr>
        <w:t>.</w:t>
      </w:r>
      <w:r w:rsidR="00A8305C">
        <w:rPr>
          <w:sz w:val="28"/>
          <w:szCs w:val="28"/>
        </w:rPr>
        <w:t xml:space="preserve"> </w:t>
      </w:r>
      <w:r w:rsidRPr="004475C5">
        <w:rPr>
          <w:sz w:val="28"/>
          <w:szCs w:val="28"/>
        </w:rPr>
        <w:t>(Зам. Директора по УВР)</w:t>
      </w:r>
    </w:p>
    <w:p w:rsidR="00F36EC9" w:rsidRDefault="00F36EC9" w:rsidP="005171FE">
      <w:pPr>
        <w:pStyle w:val="a7"/>
        <w:numPr>
          <w:ilvl w:val="0"/>
          <w:numId w:val="26"/>
        </w:numPr>
        <w:spacing w:after="100" w:afterAutospacing="1"/>
        <w:rPr>
          <w:sz w:val="28"/>
          <w:szCs w:val="28"/>
        </w:rPr>
      </w:pPr>
      <w:r>
        <w:rPr>
          <w:sz w:val="28"/>
          <w:szCs w:val="28"/>
        </w:rPr>
        <w:lastRenderedPageBreak/>
        <w:t>Итоги персонального контроля работы учителя физкультуры. (Зам.директора по УВР).</w:t>
      </w:r>
    </w:p>
    <w:p w:rsidR="00F36EC9" w:rsidRPr="004475C5" w:rsidRDefault="00F36EC9" w:rsidP="005171FE">
      <w:pPr>
        <w:pStyle w:val="a7"/>
        <w:numPr>
          <w:ilvl w:val="0"/>
          <w:numId w:val="26"/>
        </w:numPr>
        <w:spacing w:after="100" w:afterAutospacing="1"/>
        <w:rPr>
          <w:sz w:val="28"/>
          <w:szCs w:val="28"/>
        </w:rPr>
      </w:pPr>
      <w:r>
        <w:rPr>
          <w:sz w:val="28"/>
          <w:szCs w:val="28"/>
        </w:rPr>
        <w:t>Итоги анализа  планирования воспитательной работы. (Зам.директора по ВР).</w:t>
      </w:r>
    </w:p>
    <w:p w:rsidR="00524742" w:rsidRPr="004475C5" w:rsidRDefault="00524742" w:rsidP="005171FE">
      <w:pPr>
        <w:pStyle w:val="a7"/>
        <w:numPr>
          <w:ilvl w:val="0"/>
          <w:numId w:val="26"/>
        </w:numPr>
        <w:rPr>
          <w:sz w:val="28"/>
          <w:szCs w:val="28"/>
        </w:rPr>
      </w:pPr>
      <w:r w:rsidRPr="004475C5">
        <w:rPr>
          <w:sz w:val="28"/>
          <w:szCs w:val="28"/>
        </w:rPr>
        <w:t>Итоги первичного контроля  работы педагога – психолога, работающего с детьми группы временного пребывания</w:t>
      </w:r>
      <w:r w:rsidR="00F36EC9">
        <w:rPr>
          <w:sz w:val="28"/>
          <w:szCs w:val="28"/>
        </w:rPr>
        <w:t xml:space="preserve"> (Зам. д</w:t>
      </w:r>
      <w:r w:rsidR="00513032" w:rsidRPr="004475C5">
        <w:rPr>
          <w:sz w:val="28"/>
          <w:szCs w:val="28"/>
        </w:rPr>
        <w:t xml:space="preserve">иректора по </w:t>
      </w:r>
      <w:r w:rsidR="00F36EC9">
        <w:rPr>
          <w:sz w:val="28"/>
          <w:szCs w:val="28"/>
        </w:rPr>
        <w:t>У</w:t>
      </w:r>
      <w:r w:rsidR="00513032" w:rsidRPr="004475C5">
        <w:rPr>
          <w:sz w:val="28"/>
          <w:szCs w:val="28"/>
        </w:rPr>
        <w:t>ВР)</w:t>
      </w:r>
    </w:p>
    <w:p w:rsidR="00513032" w:rsidRPr="004475C5" w:rsidRDefault="00513032" w:rsidP="005171FE">
      <w:pPr>
        <w:pStyle w:val="a7"/>
        <w:numPr>
          <w:ilvl w:val="0"/>
          <w:numId w:val="26"/>
        </w:numPr>
        <w:spacing w:after="100" w:afterAutospacing="1"/>
        <w:rPr>
          <w:sz w:val="28"/>
          <w:szCs w:val="28"/>
        </w:rPr>
      </w:pPr>
      <w:r w:rsidRPr="004475C5">
        <w:rPr>
          <w:sz w:val="28"/>
          <w:szCs w:val="28"/>
        </w:rPr>
        <w:t xml:space="preserve">Итоги </w:t>
      </w:r>
      <w:r w:rsidR="00F36EC9">
        <w:rPr>
          <w:sz w:val="28"/>
          <w:szCs w:val="28"/>
        </w:rPr>
        <w:t xml:space="preserve"> контроля  работы педагога  – психолога, работающего </w:t>
      </w:r>
      <w:r w:rsidRPr="004475C5">
        <w:rPr>
          <w:sz w:val="28"/>
          <w:szCs w:val="28"/>
        </w:rPr>
        <w:t xml:space="preserve"> </w:t>
      </w:r>
      <w:r w:rsidR="002B5E0F">
        <w:rPr>
          <w:sz w:val="28"/>
          <w:szCs w:val="28"/>
        </w:rPr>
        <w:t xml:space="preserve">с замещающими семьями. </w:t>
      </w:r>
      <w:r w:rsidRPr="004475C5">
        <w:rPr>
          <w:sz w:val="28"/>
          <w:szCs w:val="28"/>
        </w:rPr>
        <w:t xml:space="preserve">(Зам. Директора по </w:t>
      </w:r>
      <w:r w:rsidR="004631BA">
        <w:rPr>
          <w:sz w:val="28"/>
          <w:szCs w:val="28"/>
        </w:rPr>
        <w:t>У</w:t>
      </w:r>
      <w:r w:rsidRPr="004475C5">
        <w:rPr>
          <w:sz w:val="28"/>
          <w:szCs w:val="28"/>
        </w:rPr>
        <w:t>ВР)</w:t>
      </w:r>
    </w:p>
    <w:p w:rsidR="002B5E0F" w:rsidRPr="002B5E0F" w:rsidRDefault="00513032" w:rsidP="005171FE">
      <w:pPr>
        <w:pStyle w:val="a7"/>
        <w:numPr>
          <w:ilvl w:val="0"/>
          <w:numId w:val="26"/>
        </w:numPr>
        <w:spacing w:after="100" w:afterAutospacing="1"/>
        <w:rPr>
          <w:sz w:val="28"/>
          <w:szCs w:val="28"/>
        </w:rPr>
      </w:pPr>
      <w:r w:rsidRPr="004475C5">
        <w:rPr>
          <w:sz w:val="28"/>
          <w:szCs w:val="28"/>
        </w:rPr>
        <w:t>Анализ итогового контроля по сформированнос</w:t>
      </w:r>
      <w:r w:rsidR="002E3C1A">
        <w:rPr>
          <w:sz w:val="28"/>
          <w:szCs w:val="28"/>
        </w:rPr>
        <w:t xml:space="preserve">ти образовательных компетенций </w:t>
      </w:r>
      <w:r w:rsidR="002B5E0F">
        <w:rPr>
          <w:sz w:val="28"/>
          <w:szCs w:val="28"/>
        </w:rPr>
        <w:t xml:space="preserve">  на конец 2018 – 2019</w:t>
      </w:r>
      <w:r w:rsidRPr="004475C5">
        <w:rPr>
          <w:sz w:val="28"/>
          <w:szCs w:val="28"/>
        </w:rPr>
        <w:t xml:space="preserve"> уч. года (заместители директора по УВР, ВР)</w:t>
      </w:r>
    </w:p>
    <w:p w:rsidR="003E391E" w:rsidRPr="002B5E0F" w:rsidRDefault="00824BDF" w:rsidP="002B5E0F">
      <w:pPr>
        <w:jc w:val="both"/>
        <w:rPr>
          <w:rFonts w:ascii="Times New Roman" w:hAnsi="Times New Roman" w:cs="Times New Roman"/>
          <w:sz w:val="28"/>
          <w:szCs w:val="28"/>
        </w:rPr>
      </w:pPr>
      <w:r w:rsidRPr="002B5E0F">
        <w:rPr>
          <w:rFonts w:ascii="Times New Roman" w:hAnsi="Times New Roman" w:cs="Times New Roman"/>
          <w:sz w:val="28"/>
          <w:szCs w:val="28"/>
        </w:rPr>
        <w:t>По всем в</w:t>
      </w:r>
      <w:r w:rsidR="00513032" w:rsidRPr="002B5E0F">
        <w:rPr>
          <w:rFonts w:ascii="Times New Roman" w:hAnsi="Times New Roman" w:cs="Times New Roman"/>
          <w:sz w:val="28"/>
          <w:szCs w:val="28"/>
        </w:rPr>
        <w:t>опросам принимались своевременные решения</w:t>
      </w:r>
      <w:r w:rsidRPr="002B5E0F">
        <w:rPr>
          <w:rFonts w:ascii="Times New Roman" w:hAnsi="Times New Roman" w:cs="Times New Roman"/>
          <w:sz w:val="28"/>
          <w:szCs w:val="28"/>
        </w:rPr>
        <w:t>. Имеются протоколы всех совещаний.</w:t>
      </w:r>
    </w:p>
    <w:p w:rsidR="00824BDF" w:rsidRPr="004475C5" w:rsidRDefault="004631BA" w:rsidP="00824BDF">
      <w:pPr>
        <w:tabs>
          <w:tab w:val="left" w:pos="3210"/>
          <w:tab w:val="center" w:pos="7285"/>
        </w:tabs>
        <w:spacing w:after="100" w:afterAutospacing="1"/>
        <w:jc w:val="both"/>
        <w:rPr>
          <w:rFonts w:ascii="Times New Roman" w:hAnsi="Times New Roman" w:cs="Times New Roman"/>
          <w:b/>
          <w:sz w:val="28"/>
          <w:szCs w:val="28"/>
        </w:rPr>
      </w:pPr>
      <w:r>
        <w:rPr>
          <w:rFonts w:ascii="Times New Roman" w:hAnsi="Times New Roman" w:cs="Times New Roman"/>
          <w:b/>
          <w:sz w:val="28"/>
          <w:szCs w:val="28"/>
        </w:rPr>
        <w:t xml:space="preserve">1.4  «Организация </w:t>
      </w:r>
      <w:proofErr w:type="spellStart"/>
      <w:r>
        <w:rPr>
          <w:rFonts w:ascii="Times New Roman" w:hAnsi="Times New Roman" w:cs="Times New Roman"/>
          <w:b/>
          <w:sz w:val="28"/>
          <w:szCs w:val="28"/>
        </w:rPr>
        <w:t>инспекционно</w:t>
      </w:r>
      <w:proofErr w:type="spellEnd"/>
      <w:r>
        <w:rPr>
          <w:rFonts w:ascii="Times New Roman" w:hAnsi="Times New Roman" w:cs="Times New Roman"/>
          <w:b/>
          <w:sz w:val="28"/>
          <w:szCs w:val="28"/>
        </w:rPr>
        <w:t xml:space="preserve"> </w:t>
      </w:r>
      <w:r w:rsidR="00824BDF" w:rsidRPr="004475C5">
        <w:rPr>
          <w:rFonts w:ascii="Times New Roman" w:hAnsi="Times New Roman" w:cs="Times New Roman"/>
          <w:b/>
          <w:sz w:val="28"/>
          <w:szCs w:val="28"/>
        </w:rPr>
        <w:t>- контрольной деятельности администрации»</w:t>
      </w:r>
    </w:p>
    <w:p w:rsidR="00824BDF" w:rsidRPr="004475C5" w:rsidRDefault="00824BDF" w:rsidP="00824BDF">
      <w:pPr>
        <w:jc w:val="both"/>
        <w:rPr>
          <w:rFonts w:ascii="Times New Roman" w:hAnsi="Times New Roman" w:cs="Times New Roman"/>
          <w:sz w:val="28"/>
          <w:szCs w:val="28"/>
        </w:rPr>
      </w:pPr>
      <w:r w:rsidRPr="004475C5">
        <w:rPr>
          <w:sz w:val="28"/>
          <w:szCs w:val="28"/>
        </w:rPr>
        <w:tab/>
      </w:r>
      <w:r w:rsidRPr="004475C5">
        <w:rPr>
          <w:rFonts w:ascii="Times New Roman" w:hAnsi="Times New Roman" w:cs="Times New Roman"/>
          <w:sz w:val="28"/>
          <w:szCs w:val="28"/>
        </w:rPr>
        <w:t xml:space="preserve">В скоординированном плане ИКД были запланированы все виды контроля, которые планировались и проводились с целью </w:t>
      </w:r>
      <w:proofErr w:type="spellStart"/>
      <w:r w:rsidRPr="004475C5">
        <w:rPr>
          <w:rFonts w:ascii="Times New Roman" w:hAnsi="Times New Roman" w:cs="Times New Roman"/>
          <w:sz w:val="28"/>
          <w:szCs w:val="28"/>
        </w:rPr>
        <w:t>обьективной</w:t>
      </w:r>
      <w:proofErr w:type="spellEnd"/>
      <w:r w:rsidRPr="004475C5">
        <w:rPr>
          <w:rFonts w:ascii="Times New Roman" w:hAnsi="Times New Roman" w:cs="Times New Roman"/>
          <w:sz w:val="28"/>
          <w:szCs w:val="28"/>
        </w:rPr>
        <w:t xml:space="preserve"> оценки деятельности ОУ, выявления проблем в этой деятельности и оперативного их решения.</w:t>
      </w:r>
    </w:p>
    <w:p w:rsidR="001666D7" w:rsidRPr="004475C5" w:rsidRDefault="00824BDF" w:rsidP="00824BDF">
      <w:pPr>
        <w:jc w:val="both"/>
        <w:rPr>
          <w:sz w:val="28"/>
          <w:szCs w:val="28"/>
        </w:rPr>
      </w:pPr>
      <w:r w:rsidRPr="004475C5">
        <w:rPr>
          <w:rFonts w:ascii="Times New Roman" w:hAnsi="Times New Roman" w:cs="Times New Roman"/>
          <w:b/>
          <w:sz w:val="28"/>
          <w:szCs w:val="28"/>
        </w:rPr>
        <w:t>Предварительный</w:t>
      </w:r>
      <w:r w:rsidR="001666D7" w:rsidRPr="004475C5">
        <w:rPr>
          <w:sz w:val="28"/>
          <w:szCs w:val="28"/>
        </w:rPr>
        <w:t xml:space="preserve"> </w:t>
      </w:r>
    </w:p>
    <w:p w:rsidR="00824BDF" w:rsidRPr="004475C5" w:rsidRDefault="001666D7" w:rsidP="00824BDF">
      <w:pPr>
        <w:jc w:val="both"/>
        <w:rPr>
          <w:rFonts w:ascii="Times New Roman" w:hAnsi="Times New Roman" w:cs="Times New Roman"/>
          <w:b/>
          <w:sz w:val="28"/>
          <w:szCs w:val="28"/>
        </w:rPr>
      </w:pPr>
      <w:r w:rsidRPr="004475C5">
        <w:rPr>
          <w:rFonts w:ascii="Times New Roman" w:hAnsi="Times New Roman" w:cs="Times New Roman"/>
          <w:sz w:val="28"/>
          <w:szCs w:val="28"/>
        </w:rPr>
        <w:t>Предварительный контроль помогает в организации работы по всем направлениям деятельности учреждения. Цель данного контроля оказание методической помощи.</w:t>
      </w:r>
    </w:p>
    <w:p w:rsidR="00824BDF" w:rsidRPr="004475C5" w:rsidRDefault="00824BDF" w:rsidP="005171FE">
      <w:pPr>
        <w:pStyle w:val="a7"/>
        <w:numPr>
          <w:ilvl w:val="0"/>
          <w:numId w:val="9"/>
        </w:numPr>
        <w:jc w:val="both"/>
        <w:rPr>
          <w:sz w:val="28"/>
          <w:szCs w:val="28"/>
        </w:rPr>
      </w:pPr>
      <w:r w:rsidRPr="004475C5">
        <w:rPr>
          <w:sz w:val="28"/>
          <w:szCs w:val="28"/>
        </w:rPr>
        <w:t>Организация работы п</w:t>
      </w:r>
      <w:r w:rsidR="002B5E0F">
        <w:rPr>
          <w:sz w:val="28"/>
          <w:szCs w:val="28"/>
        </w:rPr>
        <w:t>едагогического коллектива в 2018</w:t>
      </w:r>
      <w:r w:rsidR="00631834">
        <w:rPr>
          <w:sz w:val="28"/>
          <w:szCs w:val="28"/>
        </w:rPr>
        <w:t xml:space="preserve"> </w:t>
      </w:r>
      <w:r w:rsidR="002B5E0F">
        <w:rPr>
          <w:sz w:val="28"/>
          <w:szCs w:val="28"/>
        </w:rPr>
        <w:t>- 2019</w:t>
      </w:r>
      <w:r w:rsidRPr="004475C5">
        <w:rPr>
          <w:sz w:val="28"/>
          <w:szCs w:val="28"/>
        </w:rPr>
        <w:t xml:space="preserve"> учебном году</w:t>
      </w:r>
      <w:r w:rsidR="00EE6F88">
        <w:rPr>
          <w:sz w:val="28"/>
          <w:szCs w:val="28"/>
        </w:rPr>
        <w:t xml:space="preserve">. </w:t>
      </w:r>
      <w:r w:rsidRPr="004475C5">
        <w:rPr>
          <w:sz w:val="28"/>
          <w:szCs w:val="28"/>
        </w:rPr>
        <w:t xml:space="preserve"> (Администрация. Руководители подразделений) </w:t>
      </w:r>
    </w:p>
    <w:p w:rsidR="00072FD4" w:rsidRPr="004475C5" w:rsidRDefault="00072FD4" w:rsidP="005171FE">
      <w:pPr>
        <w:pStyle w:val="a7"/>
        <w:numPr>
          <w:ilvl w:val="0"/>
          <w:numId w:val="9"/>
        </w:numPr>
        <w:suppressAutoHyphens w:val="0"/>
        <w:spacing w:after="100" w:afterAutospacing="1" w:line="276" w:lineRule="auto"/>
        <w:contextualSpacing/>
        <w:jc w:val="both"/>
        <w:rPr>
          <w:sz w:val="28"/>
          <w:szCs w:val="28"/>
        </w:rPr>
      </w:pPr>
      <w:r w:rsidRPr="004475C5">
        <w:rPr>
          <w:sz w:val="28"/>
          <w:szCs w:val="28"/>
        </w:rPr>
        <w:t>Педагогическая деятельность  педагога –</w:t>
      </w:r>
      <w:r w:rsidR="00631834">
        <w:rPr>
          <w:sz w:val="28"/>
          <w:szCs w:val="28"/>
        </w:rPr>
        <w:t xml:space="preserve"> </w:t>
      </w:r>
      <w:r w:rsidRPr="004475C5">
        <w:rPr>
          <w:sz w:val="28"/>
          <w:szCs w:val="28"/>
        </w:rPr>
        <w:t>психолога, работающего с детьми группы временного пребывания</w:t>
      </w:r>
      <w:r w:rsidR="00631834">
        <w:rPr>
          <w:sz w:val="28"/>
          <w:szCs w:val="28"/>
        </w:rPr>
        <w:t xml:space="preserve">. </w:t>
      </w:r>
      <w:r w:rsidRPr="004475C5">
        <w:rPr>
          <w:sz w:val="28"/>
          <w:szCs w:val="28"/>
        </w:rPr>
        <w:t xml:space="preserve">(Зам директора по </w:t>
      </w:r>
      <w:r w:rsidR="00631834">
        <w:rPr>
          <w:sz w:val="28"/>
          <w:szCs w:val="28"/>
        </w:rPr>
        <w:t>У</w:t>
      </w:r>
      <w:r w:rsidRPr="004475C5">
        <w:rPr>
          <w:sz w:val="28"/>
          <w:szCs w:val="28"/>
        </w:rPr>
        <w:t>ВР.).</w:t>
      </w:r>
    </w:p>
    <w:p w:rsidR="00072FD4" w:rsidRPr="004475C5" w:rsidRDefault="00072FD4" w:rsidP="005171FE">
      <w:pPr>
        <w:pStyle w:val="a7"/>
        <w:numPr>
          <w:ilvl w:val="0"/>
          <w:numId w:val="9"/>
        </w:numPr>
        <w:suppressAutoHyphens w:val="0"/>
        <w:spacing w:after="100" w:afterAutospacing="1" w:line="276" w:lineRule="auto"/>
        <w:contextualSpacing/>
        <w:jc w:val="both"/>
        <w:rPr>
          <w:sz w:val="28"/>
          <w:szCs w:val="28"/>
        </w:rPr>
      </w:pPr>
      <w:r w:rsidRPr="004475C5">
        <w:rPr>
          <w:sz w:val="28"/>
          <w:szCs w:val="28"/>
        </w:rPr>
        <w:t>Педаго</w:t>
      </w:r>
      <w:r w:rsidR="00631834">
        <w:rPr>
          <w:sz w:val="28"/>
          <w:szCs w:val="28"/>
        </w:rPr>
        <w:t xml:space="preserve">гическая деятельность  педагога </w:t>
      </w:r>
      <w:r w:rsidRPr="004475C5">
        <w:rPr>
          <w:sz w:val="28"/>
          <w:szCs w:val="28"/>
        </w:rPr>
        <w:t xml:space="preserve"> –</w:t>
      </w:r>
      <w:r w:rsidR="00631834">
        <w:rPr>
          <w:sz w:val="28"/>
          <w:szCs w:val="28"/>
        </w:rPr>
        <w:t xml:space="preserve"> психолога, работающего </w:t>
      </w:r>
      <w:r w:rsidRPr="004475C5">
        <w:rPr>
          <w:sz w:val="28"/>
          <w:szCs w:val="28"/>
        </w:rPr>
        <w:t xml:space="preserve"> с</w:t>
      </w:r>
      <w:r w:rsidR="00631834">
        <w:rPr>
          <w:sz w:val="28"/>
          <w:szCs w:val="28"/>
        </w:rPr>
        <w:t xml:space="preserve"> замещающими семьями.</w:t>
      </w:r>
      <w:r w:rsidRPr="004475C5">
        <w:rPr>
          <w:sz w:val="28"/>
          <w:szCs w:val="28"/>
        </w:rPr>
        <w:t xml:space="preserve"> </w:t>
      </w:r>
      <w:r w:rsidR="00025D00" w:rsidRPr="004475C5">
        <w:rPr>
          <w:sz w:val="28"/>
          <w:szCs w:val="28"/>
        </w:rPr>
        <w:t xml:space="preserve">(Зам директора по </w:t>
      </w:r>
      <w:r w:rsidR="00631834">
        <w:rPr>
          <w:sz w:val="28"/>
          <w:szCs w:val="28"/>
        </w:rPr>
        <w:t>У</w:t>
      </w:r>
      <w:r w:rsidR="00025D00" w:rsidRPr="004475C5">
        <w:rPr>
          <w:sz w:val="28"/>
          <w:szCs w:val="28"/>
        </w:rPr>
        <w:t>ВР.).</w:t>
      </w:r>
    </w:p>
    <w:p w:rsidR="00025D00" w:rsidRPr="004475C5" w:rsidRDefault="00025D00" w:rsidP="005171FE">
      <w:pPr>
        <w:pStyle w:val="a7"/>
        <w:numPr>
          <w:ilvl w:val="0"/>
          <w:numId w:val="9"/>
        </w:numPr>
        <w:spacing w:after="100" w:afterAutospacing="1"/>
        <w:jc w:val="both"/>
        <w:rPr>
          <w:sz w:val="28"/>
          <w:szCs w:val="28"/>
        </w:rPr>
      </w:pPr>
      <w:r w:rsidRPr="004475C5">
        <w:rPr>
          <w:sz w:val="28"/>
          <w:szCs w:val="28"/>
        </w:rPr>
        <w:t>Организация летнего отдыха воспитанников (Педагог – организатор)</w:t>
      </w:r>
    </w:p>
    <w:p w:rsidR="00824BDF" w:rsidRPr="004475C5" w:rsidRDefault="00824BDF" w:rsidP="00824BDF">
      <w:pPr>
        <w:jc w:val="both"/>
        <w:rPr>
          <w:rFonts w:ascii="Times New Roman" w:hAnsi="Times New Roman" w:cs="Times New Roman"/>
          <w:b/>
          <w:sz w:val="28"/>
          <w:szCs w:val="28"/>
        </w:rPr>
      </w:pPr>
      <w:r w:rsidRPr="004475C5">
        <w:rPr>
          <w:rFonts w:ascii="Times New Roman" w:hAnsi="Times New Roman" w:cs="Times New Roman"/>
          <w:b/>
          <w:sz w:val="28"/>
          <w:szCs w:val="28"/>
        </w:rPr>
        <w:t>Персональный  контроль.</w:t>
      </w:r>
    </w:p>
    <w:p w:rsidR="00EE6F88" w:rsidRDefault="00824BDF" w:rsidP="005171FE">
      <w:pPr>
        <w:pStyle w:val="a7"/>
        <w:numPr>
          <w:ilvl w:val="0"/>
          <w:numId w:val="9"/>
        </w:numPr>
        <w:jc w:val="both"/>
        <w:rPr>
          <w:sz w:val="28"/>
          <w:szCs w:val="28"/>
        </w:rPr>
      </w:pPr>
      <w:r w:rsidRPr="004475C5">
        <w:rPr>
          <w:sz w:val="28"/>
          <w:szCs w:val="28"/>
        </w:rPr>
        <w:t>Педагогическая деятельность</w:t>
      </w:r>
      <w:r w:rsidR="00C02153" w:rsidRPr="004475C5">
        <w:rPr>
          <w:sz w:val="28"/>
          <w:szCs w:val="28"/>
        </w:rPr>
        <w:t xml:space="preserve"> учителя </w:t>
      </w:r>
      <w:r w:rsidR="00631834">
        <w:rPr>
          <w:sz w:val="28"/>
          <w:szCs w:val="28"/>
        </w:rPr>
        <w:t xml:space="preserve"> СБО и математики.</w:t>
      </w:r>
    </w:p>
    <w:p w:rsidR="00824BDF" w:rsidRPr="004475C5" w:rsidRDefault="00631834" w:rsidP="00EE6F88">
      <w:pPr>
        <w:pStyle w:val="a7"/>
        <w:ind w:left="502"/>
        <w:jc w:val="both"/>
        <w:rPr>
          <w:sz w:val="28"/>
          <w:szCs w:val="28"/>
        </w:rPr>
      </w:pPr>
      <w:r>
        <w:rPr>
          <w:sz w:val="28"/>
          <w:szCs w:val="28"/>
        </w:rPr>
        <w:t xml:space="preserve"> </w:t>
      </w:r>
      <w:r w:rsidR="00824BDF" w:rsidRPr="004475C5">
        <w:rPr>
          <w:sz w:val="28"/>
          <w:szCs w:val="28"/>
        </w:rPr>
        <w:t xml:space="preserve">(Зам директора по </w:t>
      </w:r>
      <w:r>
        <w:rPr>
          <w:sz w:val="28"/>
          <w:szCs w:val="28"/>
        </w:rPr>
        <w:t>У</w:t>
      </w:r>
      <w:r w:rsidR="00824BDF" w:rsidRPr="004475C5">
        <w:rPr>
          <w:sz w:val="28"/>
          <w:szCs w:val="28"/>
        </w:rPr>
        <w:t>ВР.).</w:t>
      </w:r>
    </w:p>
    <w:p w:rsidR="00EE6F88" w:rsidRDefault="00072FD4" w:rsidP="005171FE">
      <w:pPr>
        <w:pStyle w:val="a7"/>
        <w:numPr>
          <w:ilvl w:val="0"/>
          <w:numId w:val="9"/>
        </w:numPr>
        <w:jc w:val="both"/>
        <w:rPr>
          <w:sz w:val="28"/>
          <w:szCs w:val="28"/>
        </w:rPr>
      </w:pPr>
      <w:r w:rsidRPr="004475C5">
        <w:rPr>
          <w:sz w:val="28"/>
          <w:szCs w:val="28"/>
        </w:rPr>
        <w:t xml:space="preserve">Педагогическая деятельность учителя  </w:t>
      </w:r>
      <w:r w:rsidR="00631834">
        <w:rPr>
          <w:sz w:val="28"/>
          <w:szCs w:val="28"/>
        </w:rPr>
        <w:t>физкультуры.</w:t>
      </w:r>
      <w:r w:rsidRPr="004475C5">
        <w:rPr>
          <w:sz w:val="28"/>
          <w:szCs w:val="28"/>
        </w:rPr>
        <w:t xml:space="preserve"> </w:t>
      </w:r>
    </w:p>
    <w:p w:rsidR="00072FD4" w:rsidRPr="004475C5" w:rsidRDefault="00072FD4" w:rsidP="005171FE">
      <w:pPr>
        <w:pStyle w:val="a7"/>
        <w:numPr>
          <w:ilvl w:val="0"/>
          <w:numId w:val="9"/>
        </w:numPr>
        <w:jc w:val="both"/>
        <w:rPr>
          <w:sz w:val="28"/>
          <w:szCs w:val="28"/>
        </w:rPr>
      </w:pPr>
      <w:r w:rsidRPr="004475C5">
        <w:rPr>
          <w:sz w:val="28"/>
          <w:szCs w:val="28"/>
        </w:rPr>
        <w:t xml:space="preserve"> (Зам директора по </w:t>
      </w:r>
      <w:r w:rsidR="00631834">
        <w:rPr>
          <w:sz w:val="28"/>
          <w:szCs w:val="28"/>
        </w:rPr>
        <w:t>УВР</w:t>
      </w:r>
      <w:r w:rsidRPr="004475C5">
        <w:rPr>
          <w:sz w:val="28"/>
          <w:szCs w:val="28"/>
        </w:rPr>
        <w:t>).</w:t>
      </w:r>
    </w:p>
    <w:p w:rsidR="00824BDF" w:rsidRPr="004475C5" w:rsidRDefault="00824BDF" w:rsidP="00824BDF">
      <w:pPr>
        <w:pStyle w:val="a7"/>
        <w:suppressAutoHyphens w:val="0"/>
        <w:spacing w:after="200" w:line="276" w:lineRule="auto"/>
        <w:ind w:left="502"/>
        <w:contextualSpacing/>
        <w:jc w:val="both"/>
        <w:rPr>
          <w:b/>
          <w:sz w:val="28"/>
          <w:szCs w:val="28"/>
        </w:rPr>
      </w:pPr>
      <w:r w:rsidRPr="004475C5">
        <w:rPr>
          <w:b/>
          <w:sz w:val="28"/>
          <w:szCs w:val="28"/>
        </w:rPr>
        <w:t>Текущий:</w:t>
      </w:r>
    </w:p>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 xml:space="preserve">Ведение школьной документации. </w:t>
      </w:r>
      <w:r w:rsidRPr="004475C5">
        <w:rPr>
          <w:sz w:val="28"/>
          <w:szCs w:val="28"/>
        </w:rPr>
        <w:t>(</w:t>
      </w:r>
      <w:r w:rsidR="00631834">
        <w:rPr>
          <w:rFonts w:ascii="Times New Roman" w:hAnsi="Times New Roman" w:cs="Times New Roman"/>
          <w:sz w:val="28"/>
          <w:szCs w:val="28"/>
        </w:rPr>
        <w:t>Заместители директора).</w:t>
      </w:r>
    </w:p>
    <w:p w:rsidR="00824BDF" w:rsidRPr="004475C5" w:rsidRDefault="00824BDF" w:rsidP="00824BDF">
      <w:pPr>
        <w:ind w:left="360"/>
        <w:jc w:val="both"/>
        <w:rPr>
          <w:rFonts w:ascii="Times New Roman" w:hAnsi="Times New Roman" w:cs="Times New Roman"/>
          <w:sz w:val="28"/>
          <w:szCs w:val="28"/>
        </w:rPr>
      </w:pPr>
      <w:r w:rsidRPr="004475C5">
        <w:rPr>
          <w:rFonts w:ascii="Times New Roman" w:hAnsi="Times New Roman" w:cs="Times New Roman"/>
          <w:sz w:val="28"/>
          <w:szCs w:val="28"/>
        </w:rPr>
        <w:lastRenderedPageBreak/>
        <w:tab/>
        <w:t xml:space="preserve">Данный контроль позволил предъявить определённые требования к ведению документации педагогами, позволил увидеть реальную картину деятельности учителей основной школы. </w:t>
      </w:r>
    </w:p>
    <w:p w:rsidR="00824BDF" w:rsidRPr="004475C5" w:rsidRDefault="00824BDF" w:rsidP="00824BDF">
      <w:pPr>
        <w:jc w:val="both"/>
        <w:rPr>
          <w:rFonts w:ascii="Times New Roman" w:hAnsi="Times New Roman" w:cs="Times New Roman"/>
          <w:b/>
          <w:sz w:val="28"/>
          <w:szCs w:val="28"/>
        </w:rPr>
      </w:pPr>
      <w:r w:rsidRPr="004475C5">
        <w:rPr>
          <w:rFonts w:ascii="Times New Roman" w:hAnsi="Times New Roman" w:cs="Times New Roman"/>
          <w:b/>
          <w:bCs/>
          <w:sz w:val="28"/>
          <w:szCs w:val="28"/>
        </w:rPr>
        <w:t xml:space="preserve">  Тематический   контроль.</w:t>
      </w:r>
      <w:r w:rsidRPr="004475C5">
        <w:rPr>
          <w:rFonts w:ascii="Times New Roman" w:hAnsi="Times New Roman" w:cs="Times New Roman"/>
          <w:b/>
          <w:sz w:val="28"/>
          <w:szCs w:val="28"/>
        </w:rPr>
        <w:t xml:space="preserve"> </w:t>
      </w:r>
    </w:p>
    <w:p w:rsidR="00824BDF" w:rsidRPr="004475C5" w:rsidRDefault="00824BDF" w:rsidP="005171FE">
      <w:pPr>
        <w:pStyle w:val="a7"/>
        <w:numPr>
          <w:ilvl w:val="0"/>
          <w:numId w:val="4"/>
        </w:numPr>
        <w:jc w:val="both"/>
        <w:rPr>
          <w:sz w:val="28"/>
          <w:szCs w:val="28"/>
        </w:rPr>
      </w:pPr>
      <w:r w:rsidRPr="004475C5">
        <w:rPr>
          <w:sz w:val="28"/>
          <w:szCs w:val="28"/>
        </w:rPr>
        <w:t>Организация и выполнени</w:t>
      </w:r>
      <w:r w:rsidR="00631834">
        <w:rPr>
          <w:sz w:val="28"/>
          <w:szCs w:val="28"/>
        </w:rPr>
        <w:t xml:space="preserve">е режима дня (Зам директора по </w:t>
      </w:r>
      <w:r w:rsidRPr="004475C5">
        <w:rPr>
          <w:sz w:val="28"/>
          <w:szCs w:val="28"/>
        </w:rPr>
        <w:t>ВР.)</w:t>
      </w:r>
    </w:p>
    <w:p w:rsidR="00824BDF" w:rsidRPr="00631834" w:rsidRDefault="00824BDF" w:rsidP="005171FE">
      <w:pPr>
        <w:pStyle w:val="a7"/>
        <w:numPr>
          <w:ilvl w:val="0"/>
          <w:numId w:val="4"/>
        </w:numPr>
        <w:jc w:val="both"/>
        <w:rPr>
          <w:b/>
          <w:sz w:val="28"/>
          <w:szCs w:val="28"/>
        </w:rPr>
      </w:pPr>
      <w:r w:rsidRPr="004475C5">
        <w:rPr>
          <w:sz w:val="28"/>
          <w:szCs w:val="28"/>
        </w:rPr>
        <w:t>Работа летнего трудо</w:t>
      </w:r>
      <w:r w:rsidR="00631834">
        <w:rPr>
          <w:sz w:val="28"/>
          <w:szCs w:val="28"/>
        </w:rPr>
        <w:t xml:space="preserve">вого лагеря. (Зам директора по </w:t>
      </w:r>
      <w:r w:rsidRPr="004475C5">
        <w:rPr>
          <w:sz w:val="28"/>
          <w:szCs w:val="28"/>
        </w:rPr>
        <w:t>ВР.)</w:t>
      </w:r>
    </w:p>
    <w:p w:rsidR="00631834" w:rsidRPr="004475C5" w:rsidRDefault="00631834" w:rsidP="00631834">
      <w:pPr>
        <w:pStyle w:val="a7"/>
        <w:ind w:left="720"/>
        <w:jc w:val="both"/>
        <w:rPr>
          <w:b/>
          <w:sz w:val="28"/>
          <w:szCs w:val="28"/>
        </w:rPr>
      </w:pPr>
    </w:p>
    <w:p w:rsidR="00824BDF" w:rsidRPr="004475C5" w:rsidRDefault="00824BDF" w:rsidP="00824BDF">
      <w:pPr>
        <w:jc w:val="both"/>
        <w:rPr>
          <w:rFonts w:ascii="Times New Roman" w:hAnsi="Times New Roman" w:cs="Times New Roman"/>
          <w:sz w:val="28"/>
          <w:szCs w:val="28"/>
        </w:rPr>
      </w:pPr>
      <w:r w:rsidRPr="004475C5">
        <w:rPr>
          <w:b/>
          <w:sz w:val="28"/>
          <w:szCs w:val="28"/>
        </w:rPr>
        <w:t xml:space="preserve">  </w:t>
      </w:r>
      <w:r w:rsidRPr="004475C5">
        <w:rPr>
          <w:rFonts w:ascii="Times New Roman" w:hAnsi="Times New Roman" w:cs="Times New Roman"/>
          <w:b/>
          <w:sz w:val="28"/>
          <w:szCs w:val="28"/>
        </w:rPr>
        <w:t xml:space="preserve"> Итоговый  контроль.</w:t>
      </w:r>
      <w:r w:rsidRPr="004475C5">
        <w:rPr>
          <w:rFonts w:ascii="Times New Roman" w:hAnsi="Times New Roman" w:cs="Times New Roman"/>
          <w:sz w:val="28"/>
          <w:szCs w:val="28"/>
        </w:rPr>
        <w:t xml:space="preserve"> </w:t>
      </w:r>
    </w:p>
    <w:p w:rsidR="00C02153" w:rsidRPr="001013C1" w:rsidRDefault="00824BDF" w:rsidP="005171FE">
      <w:pPr>
        <w:pStyle w:val="a7"/>
        <w:numPr>
          <w:ilvl w:val="0"/>
          <w:numId w:val="8"/>
        </w:numPr>
        <w:suppressAutoHyphens w:val="0"/>
        <w:spacing w:after="200" w:line="276" w:lineRule="auto"/>
        <w:contextualSpacing/>
        <w:jc w:val="both"/>
        <w:rPr>
          <w:sz w:val="28"/>
          <w:szCs w:val="28"/>
        </w:rPr>
      </w:pPr>
      <w:r w:rsidRPr="004475C5">
        <w:rPr>
          <w:sz w:val="28"/>
          <w:szCs w:val="28"/>
        </w:rPr>
        <w:t>Сформированность  об</w:t>
      </w:r>
      <w:r w:rsidR="00631834">
        <w:rPr>
          <w:sz w:val="28"/>
          <w:szCs w:val="28"/>
        </w:rPr>
        <w:t xml:space="preserve">разовательных компетенций  учащихся </w:t>
      </w:r>
      <w:r w:rsidRPr="004475C5">
        <w:rPr>
          <w:sz w:val="28"/>
          <w:szCs w:val="28"/>
        </w:rPr>
        <w:t xml:space="preserve"> на конец </w:t>
      </w:r>
      <w:r w:rsidR="00631834">
        <w:rPr>
          <w:sz w:val="28"/>
          <w:szCs w:val="28"/>
        </w:rPr>
        <w:t>учебных четвертей.</w:t>
      </w:r>
      <w:r w:rsidRPr="004475C5">
        <w:rPr>
          <w:sz w:val="28"/>
          <w:szCs w:val="28"/>
        </w:rPr>
        <w:t xml:space="preserve"> (Зам директора по УВР.) </w:t>
      </w:r>
    </w:p>
    <w:p w:rsidR="00824BDF" w:rsidRPr="004475C5" w:rsidRDefault="00824BDF" w:rsidP="005171FE">
      <w:pPr>
        <w:pStyle w:val="a7"/>
        <w:numPr>
          <w:ilvl w:val="0"/>
          <w:numId w:val="8"/>
        </w:numPr>
        <w:jc w:val="both"/>
        <w:rPr>
          <w:sz w:val="28"/>
          <w:szCs w:val="28"/>
        </w:rPr>
      </w:pPr>
      <w:r w:rsidRPr="004475C5">
        <w:rPr>
          <w:sz w:val="28"/>
          <w:szCs w:val="28"/>
        </w:rPr>
        <w:t xml:space="preserve">Сформированность образовательных компетенций  у учащихся с УУО, обучающихся по ФГОС (Зам директора по </w:t>
      </w:r>
      <w:r w:rsidR="00631834">
        <w:rPr>
          <w:sz w:val="28"/>
          <w:szCs w:val="28"/>
        </w:rPr>
        <w:t>У</w:t>
      </w:r>
      <w:r w:rsidRPr="004475C5">
        <w:rPr>
          <w:sz w:val="28"/>
          <w:szCs w:val="28"/>
        </w:rPr>
        <w:t>ВР.).</w:t>
      </w:r>
    </w:p>
    <w:p w:rsidR="00025D00" w:rsidRPr="004475C5" w:rsidRDefault="00631834" w:rsidP="005171FE">
      <w:pPr>
        <w:pStyle w:val="a7"/>
        <w:numPr>
          <w:ilvl w:val="0"/>
          <w:numId w:val="8"/>
        </w:numPr>
        <w:spacing w:after="100" w:afterAutospacing="1"/>
        <w:rPr>
          <w:sz w:val="28"/>
          <w:szCs w:val="28"/>
        </w:rPr>
      </w:pPr>
      <w:r>
        <w:rPr>
          <w:sz w:val="28"/>
          <w:szCs w:val="28"/>
        </w:rPr>
        <w:t xml:space="preserve">Сформированность  образовательных  компетенций  учащихся </w:t>
      </w:r>
      <w:r w:rsidR="00824BDF" w:rsidRPr="004475C5">
        <w:rPr>
          <w:sz w:val="28"/>
          <w:szCs w:val="28"/>
        </w:rPr>
        <w:t xml:space="preserve"> на конец учебного года»  (З</w:t>
      </w:r>
      <w:r>
        <w:rPr>
          <w:sz w:val="28"/>
          <w:szCs w:val="28"/>
        </w:rPr>
        <w:t>аместители директора по УВР, ВР).</w:t>
      </w:r>
    </w:p>
    <w:p w:rsidR="00824BDF" w:rsidRPr="004475C5" w:rsidRDefault="00824BDF" w:rsidP="00824BDF">
      <w:pPr>
        <w:pStyle w:val="a7"/>
        <w:spacing w:after="100" w:afterAutospacing="1"/>
        <w:ind w:left="360"/>
        <w:jc w:val="both"/>
        <w:rPr>
          <w:sz w:val="28"/>
          <w:szCs w:val="28"/>
        </w:rPr>
      </w:pPr>
      <w:r w:rsidRPr="004475C5">
        <w:rPr>
          <w:sz w:val="28"/>
          <w:szCs w:val="28"/>
        </w:rPr>
        <w:t>Были проанализированы аналитические материалы всех служб школы – интерната, сп</w:t>
      </w:r>
      <w:r w:rsidR="00EE6F88">
        <w:rPr>
          <w:sz w:val="28"/>
          <w:szCs w:val="28"/>
        </w:rPr>
        <w:t xml:space="preserve">ециалистов КРО, по ходу проверок </w:t>
      </w:r>
      <w:r w:rsidRPr="004475C5">
        <w:rPr>
          <w:sz w:val="28"/>
          <w:szCs w:val="28"/>
        </w:rPr>
        <w:t xml:space="preserve"> давались рекомендации. По всем вопросам принимались управленческие решения: распоряжения, которым предшествовали аналитические справки по итогам ИКД.</w:t>
      </w:r>
    </w:p>
    <w:p w:rsidR="0017126F" w:rsidRPr="004475C5" w:rsidRDefault="0017126F" w:rsidP="00824BDF">
      <w:pPr>
        <w:pStyle w:val="Standard"/>
        <w:jc w:val="both"/>
        <w:rPr>
          <w:rFonts w:ascii="Times New Roman" w:hAnsi="Times New Roman" w:cs="Times New Roman"/>
          <w:sz w:val="28"/>
          <w:szCs w:val="28"/>
          <w:lang w:val="ru-RU"/>
        </w:rPr>
      </w:pPr>
    </w:p>
    <w:p w:rsidR="00824BDF" w:rsidRPr="001013C1" w:rsidRDefault="00824BDF" w:rsidP="00824BDF">
      <w:pPr>
        <w:pStyle w:val="Standard"/>
        <w:jc w:val="both"/>
        <w:rPr>
          <w:rFonts w:ascii="Times New Roman" w:hAnsi="Times New Roman" w:cs="Times New Roman"/>
          <w:b/>
          <w:sz w:val="28"/>
          <w:szCs w:val="28"/>
          <w:lang w:val="ru-RU"/>
        </w:rPr>
      </w:pPr>
      <w:r w:rsidRPr="001013C1">
        <w:rPr>
          <w:rFonts w:ascii="Times New Roman" w:hAnsi="Times New Roman" w:cs="Times New Roman"/>
          <w:b/>
          <w:sz w:val="28"/>
          <w:szCs w:val="28"/>
        </w:rPr>
        <w:t>Раздел 2 «Анализ учебно – воспитательной работы»</w:t>
      </w:r>
      <w:r w:rsidRPr="001013C1">
        <w:rPr>
          <w:rFonts w:ascii="Times New Roman" w:hAnsi="Times New Roman" w:cs="Times New Roman"/>
          <w:b/>
          <w:sz w:val="28"/>
          <w:szCs w:val="28"/>
          <w:lang w:val="ru-RU"/>
        </w:rPr>
        <w:t xml:space="preserve"> </w:t>
      </w:r>
    </w:p>
    <w:p w:rsidR="00824BDF" w:rsidRPr="004475C5" w:rsidRDefault="00824BDF" w:rsidP="00824BDF">
      <w:pPr>
        <w:jc w:val="both"/>
        <w:rPr>
          <w:rFonts w:ascii="Times New Roman" w:hAnsi="Times New Roman" w:cs="Times New Roman"/>
          <w:sz w:val="28"/>
          <w:szCs w:val="28"/>
        </w:rPr>
      </w:pPr>
    </w:p>
    <w:p w:rsidR="00824BDF" w:rsidRPr="004475C5" w:rsidRDefault="00824BDF" w:rsidP="00F23882">
      <w:pPr>
        <w:spacing w:after="0"/>
        <w:jc w:val="both"/>
        <w:rPr>
          <w:rFonts w:ascii="Times New Roman" w:hAnsi="Times New Roman" w:cs="Times New Roman"/>
          <w:sz w:val="28"/>
          <w:szCs w:val="28"/>
        </w:rPr>
      </w:pPr>
      <w:r w:rsidRPr="004475C5">
        <w:rPr>
          <w:rFonts w:ascii="Times New Roman" w:hAnsi="Times New Roman" w:cs="Times New Roman"/>
          <w:sz w:val="28"/>
          <w:szCs w:val="28"/>
        </w:rPr>
        <w:t xml:space="preserve">        Учебная и воспитательная деятельность воспитанников осуществлялась по индивидуально составленному режиму дня для каждой возрастной группы и единому расписанию школы-интерната на вторую половину дня, включающего все режимные моменты.</w:t>
      </w:r>
    </w:p>
    <w:p w:rsidR="00824BDF" w:rsidRPr="004475C5" w:rsidRDefault="00824BDF" w:rsidP="00F23882">
      <w:pPr>
        <w:spacing w:after="0"/>
        <w:jc w:val="both"/>
        <w:rPr>
          <w:rFonts w:ascii="Times New Roman" w:hAnsi="Times New Roman" w:cs="Times New Roman"/>
          <w:sz w:val="28"/>
          <w:szCs w:val="28"/>
        </w:rPr>
      </w:pPr>
      <w:r w:rsidRPr="004475C5">
        <w:rPr>
          <w:rFonts w:ascii="Times New Roman" w:hAnsi="Times New Roman" w:cs="Times New Roman"/>
          <w:sz w:val="28"/>
          <w:szCs w:val="28"/>
        </w:rPr>
        <w:t xml:space="preserve">       Организация учебной и воспитательной деятельности в школе – интернате регламентирована Адаптированной общеобразовательной Программой, школьным учебным планом, спроектированным на основе областного базисного учебного плана специальных (коррекционных) общеобразовательных учреждений Челябинской области </w:t>
      </w:r>
      <w:r w:rsidRPr="004475C5">
        <w:rPr>
          <w:rFonts w:ascii="Times New Roman" w:hAnsi="Times New Roman" w:cs="Times New Roman"/>
          <w:sz w:val="28"/>
          <w:szCs w:val="28"/>
          <w:lang w:val="en-US"/>
        </w:rPr>
        <w:t>VIII</w:t>
      </w:r>
      <w:r w:rsidRPr="004475C5">
        <w:rPr>
          <w:rFonts w:ascii="Times New Roman" w:hAnsi="Times New Roman" w:cs="Times New Roman"/>
          <w:sz w:val="28"/>
          <w:szCs w:val="28"/>
        </w:rPr>
        <w:t xml:space="preserve"> вида (приказ от 10 августа  2012  года за № 01 - 2205),  расписанием уроков, внеклассных занятий с воспитанниками.</w:t>
      </w:r>
    </w:p>
    <w:p w:rsidR="00824BDF" w:rsidRPr="004475C5" w:rsidRDefault="00824BDF" w:rsidP="00824BDF">
      <w:pPr>
        <w:jc w:val="both"/>
        <w:rPr>
          <w:rFonts w:ascii="Times New Roman" w:hAnsi="Times New Roman" w:cs="Times New Roman"/>
          <w:sz w:val="28"/>
          <w:szCs w:val="28"/>
        </w:rPr>
      </w:pPr>
    </w:p>
    <w:p w:rsidR="00824BDF" w:rsidRPr="004475C5" w:rsidRDefault="00854FD8" w:rsidP="00824BDF">
      <w:pPr>
        <w:jc w:val="both"/>
        <w:rPr>
          <w:rFonts w:ascii="Times New Roman" w:hAnsi="Times New Roman" w:cs="Times New Roman"/>
          <w:b/>
          <w:sz w:val="28"/>
          <w:szCs w:val="28"/>
        </w:rPr>
      </w:pPr>
      <w:r>
        <w:rPr>
          <w:rFonts w:ascii="Times New Roman" w:hAnsi="Times New Roman" w:cs="Times New Roman"/>
          <w:b/>
          <w:sz w:val="28"/>
          <w:szCs w:val="28"/>
        </w:rPr>
        <w:t>2.1.</w:t>
      </w:r>
      <w:r w:rsidR="00824BDF" w:rsidRPr="004475C5">
        <w:rPr>
          <w:rFonts w:ascii="Times New Roman" w:hAnsi="Times New Roman" w:cs="Times New Roman"/>
          <w:b/>
          <w:sz w:val="28"/>
          <w:szCs w:val="28"/>
        </w:rPr>
        <w:t>Учебный процесс.</w:t>
      </w:r>
    </w:p>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 xml:space="preserve">            Специальная задача коррекции речи и мышления у школьников с ограниченными возможностями здоровья является составной частью учебного процесса и решается при формировании у них образовательных компетенций.</w:t>
      </w:r>
    </w:p>
    <w:p w:rsidR="00824BDF" w:rsidRPr="00CA4BCD" w:rsidRDefault="001013C1" w:rsidP="00824BDF">
      <w:pPr>
        <w:jc w:val="both"/>
        <w:rPr>
          <w:rFonts w:ascii="Times New Roman" w:hAnsi="Times New Roman" w:cs="Times New Roman"/>
          <w:sz w:val="28"/>
          <w:szCs w:val="28"/>
        </w:rPr>
      </w:pPr>
      <w:r>
        <w:rPr>
          <w:rFonts w:ascii="Times New Roman" w:hAnsi="Times New Roman" w:cs="Times New Roman"/>
          <w:b/>
          <w:sz w:val="28"/>
          <w:szCs w:val="28"/>
        </w:rPr>
        <w:t xml:space="preserve">  </w:t>
      </w:r>
      <w:r w:rsidR="00EE6F88">
        <w:rPr>
          <w:rFonts w:ascii="Times New Roman" w:hAnsi="Times New Roman" w:cs="Times New Roman"/>
          <w:sz w:val="28"/>
          <w:szCs w:val="28"/>
        </w:rPr>
        <w:t>На конец  2018 – 2019</w:t>
      </w:r>
      <w:r w:rsidR="00824BDF" w:rsidRPr="00CA4BCD">
        <w:rPr>
          <w:rFonts w:ascii="Times New Roman" w:hAnsi="Times New Roman" w:cs="Times New Roman"/>
          <w:sz w:val="28"/>
          <w:szCs w:val="28"/>
        </w:rPr>
        <w:t xml:space="preserve"> учебного  года </w:t>
      </w:r>
      <w:r w:rsidR="00EE6F88">
        <w:rPr>
          <w:rFonts w:ascii="Times New Roman" w:hAnsi="Times New Roman" w:cs="Times New Roman"/>
          <w:sz w:val="28"/>
          <w:szCs w:val="28"/>
        </w:rPr>
        <w:t xml:space="preserve">в школе – интернате  33 </w:t>
      </w:r>
      <w:r w:rsidRPr="00CA4BCD">
        <w:rPr>
          <w:rFonts w:ascii="Times New Roman" w:hAnsi="Times New Roman" w:cs="Times New Roman"/>
          <w:sz w:val="28"/>
          <w:szCs w:val="28"/>
        </w:rPr>
        <w:t xml:space="preserve"> учащихся.</w:t>
      </w:r>
    </w:p>
    <w:p w:rsidR="00824BDF" w:rsidRPr="004475C5" w:rsidRDefault="00EE6F88" w:rsidP="00824BDF">
      <w:pPr>
        <w:jc w:val="both"/>
        <w:rPr>
          <w:rFonts w:ascii="Times New Roman" w:hAnsi="Times New Roman" w:cs="Times New Roman"/>
          <w:sz w:val="28"/>
          <w:szCs w:val="28"/>
        </w:rPr>
      </w:pPr>
      <w:r>
        <w:rPr>
          <w:rFonts w:ascii="Times New Roman" w:hAnsi="Times New Roman" w:cs="Times New Roman"/>
          <w:sz w:val="28"/>
          <w:szCs w:val="28"/>
        </w:rPr>
        <w:lastRenderedPageBreak/>
        <w:t>5</w:t>
      </w:r>
      <w:r w:rsidR="00824BDF" w:rsidRPr="004475C5">
        <w:rPr>
          <w:rFonts w:ascii="Times New Roman" w:hAnsi="Times New Roman" w:cs="Times New Roman"/>
          <w:sz w:val="28"/>
          <w:szCs w:val="28"/>
        </w:rPr>
        <w:t xml:space="preserve"> учащихся занимались по учебному плану для учащихся с умеренной умственной отсталостью, который разработан в соответствии с действующим законодательством Р.Ф. в области образования лиц с особыми образовательными потребностями.</w:t>
      </w:r>
    </w:p>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 xml:space="preserve">          Программный материал учащимися коррекционной школы выполнен и усвоен  в силу своих возможностей.  </w:t>
      </w:r>
    </w:p>
    <w:p w:rsidR="00824BDF" w:rsidRPr="004475C5" w:rsidRDefault="00824BDF" w:rsidP="00F23882">
      <w:pPr>
        <w:spacing w:after="0"/>
        <w:jc w:val="both"/>
        <w:rPr>
          <w:rFonts w:ascii="Times New Roman" w:hAnsi="Times New Roman" w:cs="Times New Roman"/>
          <w:sz w:val="28"/>
          <w:szCs w:val="28"/>
        </w:rPr>
      </w:pPr>
      <w:r w:rsidRPr="004475C5">
        <w:rPr>
          <w:rFonts w:ascii="Times New Roman" w:hAnsi="Times New Roman" w:cs="Times New Roman"/>
          <w:sz w:val="28"/>
          <w:szCs w:val="28"/>
        </w:rPr>
        <w:t>Освоение образовательной программы сопровождалось текущим контролем успеваемости и промежуточной аттестацией учащихся. Текущий контроль успеваемости учащихся проводился в течение учебного периода с целью контроля уровня достижения учащимися результатов, предусмотренных образовательной программой. Порядок, формы, периодичность, количество обязательных мероприятий при проведении текущего контроля успеваемости учащихся определялись педагогическим работником с учётом образовательной программы. Промежуточная аттестация проводилась по итогам текущего контроля за каждую четверть и за год обучения. Итоговая аттестация выпускников проведена в виде экзамена по трудовому обучению в форме практической экзаменационной работы, устных ответов по билетам, собеседования.</w:t>
      </w:r>
    </w:p>
    <w:p w:rsidR="00824BDF" w:rsidRDefault="00824BDF" w:rsidP="00F23882">
      <w:pPr>
        <w:spacing w:after="0"/>
        <w:jc w:val="both"/>
        <w:rPr>
          <w:rFonts w:ascii="Times New Roman" w:hAnsi="Times New Roman" w:cs="Times New Roman"/>
          <w:sz w:val="28"/>
          <w:szCs w:val="28"/>
        </w:rPr>
      </w:pPr>
      <w:r w:rsidRPr="004475C5">
        <w:rPr>
          <w:rFonts w:ascii="Times New Roman" w:hAnsi="Times New Roman" w:cs="Times New Roman"/>
          <w:sz w:val="28"/>
          <w:szCs w:val="28"/>
        </w:rPr>
        <w:tab/>
        <w:t>Обучение имело практическую направленность, принцип коррекции являлся ведущим. Учитывалась воспитывающая роль обучения, необходимость формирования черт характера и всей личности в целом, которые должны помочь выпускникам стать полезными членами общества.</w:t>
      </w:r>
    </w:p>
    <w:p w:rsidR="00636EFF" w:rsidRDefault="00636EFF" w:rsidP="00D55CF0">
      <w:pPr>
        <w:rPr>
          <w:rFonts w:ascii="Times New Roman" w:hAnsi="Times New Roman" w:cs="Times New Roman"/>
          <w:sz w:val="24"/>
          <w:szCs w:val="24"/>
        </w:rPr>
      </w:pPr>
      <w:r w:rsidRPr="006362A0">
        <w:rPr>
          <w:rFonts w:ascii="Times New Roman" w:hAnsi="Times New Roman" w:cs="Times New Roman"/>
          <w:b/>
          <w:sz w:val="28"/>
          <w:szCs w:val="28"/>
        </w:rPr>
        <w:t>Анализ работы п</w:t>
      </w:r>
      <w:r w:rsidR="0077219E">
        <w:rPr>
          <w:rFonts w:ascii="Times New Roman" w:hAnsi="Times New Roman" w:cs="Times New Roman"/>
          <w:b/>
          <w:sz w:val="28"/>
          <w:szCs w:val="28"/>
        </w:rPr>
        <w:t>о ФГОС в  3</w:t>
      </w:r>
      <w:r w:rsidRPr="006362A0">
        <w:rPr>
          <w:rFonts w:ascii="Times New Roman" w:hAnsi="Times New Roman" w:cs="Times New Roman"/>
          <w:b/>
          <w:sz w:val="28"/>
          <w:szCs w:val="28"/>
        </w:rPr>
        <w:t xml:space="preserve"> классе</w:t>
      </w:r>
    </w:p>
    <w:p w:rsidR="00636EFF" w:rsidRPr="006362A0" w:rsidRDefault="00636EFF" w:rsidP="002E3C1A">
      <w:pPr>
        <w:spacing w:after="0"/>
        <w:ind w:firstLine="708"/>
        <w:jc w:val="both"/>
        <w:rPr>
          <w:rFonts w:ascii="Times New Roman" w:hAnsi="Times New Roman" w:cs="Times New Roman"/>
          <w:sz w:val="28"/>
          <w:szCs w:val="28"/>
        </w:rPr>
      </w:pPr>
      <w:r w:rsidRPr="006362A0">
        <w:rPr>
          <w:rFonts w:ascii="Times New Roman" w:hAnsi="Times New Roman" w:cs="Times New Roman"/>
          <w:sz w:val="28"/>
          <w:szCs w:val="28"/>
        </w:rPr>
        <w:t>Целью образования сегодня становится не накопление конкретных знаний и отдельных умений, а формирование универсальной учебной деятельности и на их основе усвоения базовых знаний.</w:t>
      </w:r>
      <w:r w:rsidRPr="006362A0">
        <w:rPr>
          <w:rFonts w:ascii="Arial" w:hAnsi="Arial" w:cs="Arial"/>
          <w:color w:val="000000"/>
          <w:sz w:val="28"/>
          <w:szCs w:val="28"/>
          <w:shd w:val="clear" w:color="auto" w:fill="FFFFFF"/>
        </w:rPr>
        <w:t xml:space="preserve"> </w:t>
      </w:r>
      <w:r w:rsidRPr="006362A0">
        <w:rPr>
          <w:rFonts w:ascii="Times New Roman" w:hAnsi="Times New Roman" w:cs="Times New Roman"/>
          <w:sz w:val="28"/>
          <w:szCs w:val="28"/>
        </w:rPr>
        <w:t>Таким образом, современный ученик не только должен усваивать определенный объем знаний, но и учиться сотрудничать, планировать свою деятельность, оценивать результаты работы, работать с разными видами информации, высказываться в устной и письменной форме. </w:t>
      </w:r>
    </w:p>
    <w:p w:rsidR="00636EFF" w:rsidRPr="006362A0" w:rsidRDefault="00636EFF" w:rsidP="002E3C1A">
      <w:pPr>
        <w:spacing w:after="0"/>
        <w:ind w:firstLine="708"/>
        <w:jc w:val="both"/>
        <w:rPr>
          <w:rFonts w:ascii="Times New Roman" w:hAnsi="Times New Roman" w:cs="Times New Roman"/>
          <w:sz w:val="28"/>
          <w:szCs w:val="28"/>
        </w:rPr>
      </w:pPr>
      <w:r w:rsidRPr="006362A0">
        <w:rPr>
          <w:rFonts w:ascii="Times New Roman" w:hAnsi="Times New Roman" w:cs="Times New Roman"/>
          <w:bCs/>
          <w:sz w:val="28"/>
          <w:szCs w:val="28"/>
        </w:rPr>
        <w:t>Специфика специального федерального</w:t>
      </w:r>
      <w:r w:rsidRPr="006362A0">
        <w:rPr>
          <w:rFonts w:ascii="Times New Roman" w:hAnsi="Times New Roman" w:cs="Times New Roman"/>
          <w:sz w:val="28"/>
          <w:szCs w:val="28"/>
        </w:rPr>
        <w:t xml:space="preserve"> государственного стандарта образования определена тем, что дети с ОВЗ могут реализовать свой потенциал лишь при условии вовремя начатого и адекватно организованного обучения и воспитания -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w:t>
      </w:r>
    </w:p>
    <w:p w:rsidR="00636EFF" w:rsidRPr="006362A0" w:rsidRDefault="00636EFF" w:rsidP="002E3C1A">
      <w:pPr>
        <w:spacing w:after="0"/>
        <w:ind w:firstLine="708"/>
        <w:jc w:val="both"/>
        <w:rPr>
          <w:rFonts w:ascii="Times New Roman" w:hAnsi="Times New Roman" w:cs="Times New Roman"/>
          <w:sz w:val="28"/>
          <w:szCs w:val="28"/>
        </w:rPr>
      </w:pPr>
      <w:r w:rsidRPr="006362A0">
        <w:rPr>
          <w:rFonts w:ascii="Times New Roman" w:hAnsi="Times New Roman" w:cs="Times New Roman"/>
          <w:sz w:val="28"/>
          <w:szCs w:val="28"/>
        </w:rPr>
        <w:t>Согласно Специальному Федеральному Государственному Стандарту для детей с ОВЗ в начале учебного года были разработаны два варианта  АООП образования учащихся с интеллектуальными нарушениями― варианты 1 и 2.</w:t>
      </w:r>
      <w:r w:rsidRPr="006362A0">
        <w:rPr>
          <w:rFonts w:ascii="Times New Roman" w:eastAsia="Times New Roman" w:hAnsi="Times New Roman" w:cs="Times New Roman"/>
          <w:sz w:val="28"/>
          <w:szCs w:val="28"/>
          <w:lang w:eastAsia="ru-RU"/>
        </w:rPr>
        <w:t xml:space="preserve"> Вар</w:t>
      </w:r>
      <w:r w:rsidR="0077219E">
        <w:rPr>
          <w:rFonts w:ascii="Times New Roman" w:eastAsia="Times New Roman" w:hAnsi="Times New Roman" w:cs="Times New Roman"/>
          <w:sz w:val="28"/>
          <w:szCs w:val="28"/>
          <w:lang w:eastAsia="ru-RU"/>
        </w:rPr>
        <w:t>иант 1 АООП по ФГОС предполагал</w:t>
      </w:r>
      <w:r w:rsidRPr="006362A0">
        <w:rPr>
          <w:rFonts w:ascii="Times New Roman" w:eastAsia="Times New Roman" w:hAnsi="Times New Roman" w:cs="Times New Roman"/>
          <w:sz w:val="28"/>
          <w:szCs w:val="28"/>
          <w:lang w:eastAsia="ru-RU"/>
        </w:rPr>
        <w:t xml:space="preserve">, что </w:t>
      </w:r>
      <w:r w:rsidRPr="006362A0">
        <w:rPr>
          <w:rFonts w:ascii="Times New Roman" w:hAnsi="Times New Roman" w:cs="Times New Roman"/>
          <w:sz w:val="28"/>
          <w:szCs w:val="28"/>
        </w:rPr>
        <w:t xml:space="preserve">в структуре содержания </w:t>
      </w:r>
      <w:r w:rsidRPr="006362A0">
        <w:rPr>
          <w:rFonts w:ascii="Times New Roman" w:hAnsi="Times New Roman" w:cs="Times New Roman"/>
          <w:sz w:val="28"/>
          <w:szCs w:val="28"/>
        </w:rPr>
        <w:lastRenderedPageBreak/>
        <w:t xml:space="preserve">"академический" компонент редуцирован за счет расширения области развития жизненной компетенции. Согласно </w:t>
      </w:r>
      <w:r w:rsidR="0077219E">
        <w:rPr>
          <w:rFonts w:ascii="Times New Roman" w:hAnsi="Times New Roman" w:cs="Times New Roman"/>
          <w:sz w:val="28"/>
          <w:szCs w:val="28"/>
        </w:rPr>
        <w:t>2 варианту АООП ребенок получил</w:t>
      </w:r>
      <w:r w:rsidRPr="006362A0">
        <w:rPr>
          <w:rFonts w:ascii="Times New Roman" w:hAnsi="Times New Roman" w:cs="Times New Roman"/>
          <w:sz w:val="28"/>
          <w:szCs w:val="28"/>
        </w:rPr>
        <w:t xml:space="preserve"> образование, уровень которого в наибольшей степени определяется его индивидуальными возможностями. При значительной редукции и </w:t>
      </w:r>
      <w:proofErr w:type="spellStart"/>
      <w:r w:rsidRPr="006362A0">
        <w:rPr>
          <w:rFonts w:ascii="Times New Roman" w:hAnsi="Times New Roman" w:cs="Times New Roman"/>
          <w:sz w:val="28"/>
          <w:szCs w:val="28"/>
        </w:rPr>
        <w:t>прагматизации</w:t>
      </w:r>
      <w:proofErr w:type="spellEnd"/>
      <w:r w:rsidRPr="006362A0">
        <w:rPr>
          <w:rFonts w:ascii="Times New Roman" w:hAnsi="Times New Roman" w:cs="Times New Roman"/>
          <w:sz w:val="28"/>
          <w:szCs w:val="28"/>
        </w:rPr>
        <w:t xml:space="preserve"> "академического" к</w:t>
      </w:r>
      <w:r w:rsidR="0077219E">
        <w:rPr>
          <w:rFonts w:ascii="Times New Roman" w:hAnsi="Times New Roman" w:cs="Times New Roman"/>
          <w:sz w:val="28"/>
          <w:szCs w:val="28"/>
        </w:rPr>
        <w:t xml:space="preserve">омпонента образования произошло </w:t>
      </w:r>
      <w:r w:rsidRPr="006362A0">
        <w:rPr>
          <w:rFonts w:ascii="Times New Roman" w:hAnsi="Times New Roman" w:cs="Times New Roman"/>
          <w:sz w:val="28"/>
          <w:szCs w:val="28"/>
        </w:rPr>
        <w:t xml:space="preserve"> максимальное углубление в область развития жизненной компетенции. Таким образом, для учащихся с умеренной и глубокой умственной отсталостью </w:t>
      </w:r>
      <w:r w:rsidR="0077219E">
        <w:rPr>
          <w:rFonts w:ascii="Times New Roman" w:hAnsi="Times New Roman" w:cs="Times New Roman"/>
          <w:sz w:val="28"/>
          <w:szCs w:val="28"/>
        </w:rPr>
        <w:t xml:space="preserve">были </w:t>
      </w:r>
      <w:r w:rsidRPr="006362A0">
        <w:rPr>
          <w:rFonts w:ascii="Times New Roman" w:hAnsi="Times New Roman" w:cs="Times New Roman"/>
          <w:sz w:val="28"/>
          <w:szCs w:val="28"/>
        </w:rPr>
        <w:t>созданы СИПР, учитывающие индивидуальные образовательные потребности обучающихся с умственной отсталостью.</w:t>
      </w:r>
    </w:p>
    <w:p w:rsidR="00636EFF" w:rsidRDefault="00636EFF" w:rsidP="00636EFF">
      <w:pPr>
        <w:ind w:firstLine="708"/>
        <w:jc w:val="both"/>
        <w:rPr>
          <w:rFonts w:ascii="Times New Roman" w:hAnsi="Times New Roman" w:cs="Times New Roman"/>
          <w:sz w:val="28"/>
          <w:szCs w:val="28"/>
        </w:rPr>
      </w:pPr>
      <w:r w:rsidRPr="006362A0">
        <w:rPr>
          <w:rFonts w:ascii="Times New Roman" w:hAnsi="Times New Roman" w:cs="Times New Roman"/>
          <w:sz w:val="28"/>
          <w:szCs w:val="28"/>
        </w:rPr>
        <w:t>Освоение обучающимися АООП, которая созд</w:t>
      </w:r>
      <w:r w:rsidR="002E3C1A">
        <w:rPr>
          <w:rFonts w:ascii="Times New Roman" w:hAnsi="Times New Roman" w:cs="Times New Roman"/>
          <w:sz w:val="28"/>
          <w:szCs w:val="28"/>
        </w:rPr>
        <w:t xml:space="preserve">ана на основе ФГОС, предполагала </w:t>
      </w:r>
      <w:r w:rsidRPr="006362A0">
        <w:rPr>
          <w:rFonts w:ascii="Times New Roman" w:hAnsi="Times New Roman" w:cs="Times New Roman"/>
          <w:sz w:val="28"/>
          <w:szCs w:val="28"/>
        </w:rPr>
        <w:t xml:space="preserve"> достижения двух видов результатов: личностных и предметных. </w:t>
      </w:r>
    </w:p>
    <w:p w:rsidR="00636EFF" w:rsidRPr="006362A0" w:rsidRDefault="00636EFF" w:rsidP="00636EFF">
      <w:pPr>
        <w:spacing w:after="0"/>
        <w:ind w:firstLine="708"/>
        <w:jc w:val="both"/>
        <w:rPr>
          <w:rFonts w:ascii="Times New Roman" w:hAnsi="Times New Roman" w:cs="Times New Roman"/>
          <w:sz w:val="28"/>
          <w:szCs w:val="28"/>
        </w:rPr>
      </w:pPr>
      <w:r w:rsidRPr="006362A0">
        <w:rPr>
          <w:rFonts w:ascii="Times New Roman" w:hAnsi="Times New Roman" w:cs="Times New Roman"/>
          <w:sz w:val="28"/>
          <w:szCs w:val="28"/>
        </w:rPr>
        <w:t>Оценка выявленных рез</w:t>
      </w:r>
      <w:r w:rsidR="00D302BD">
        <w:rPr>
          <w:rFonts w:ascii="Times New Roman" w:hAnsi="Times New Roman" w:cs="Times New Roman"/>
          <w:sz w:val="28"/>
          <w:szCs w:val="28"/>
        </w:rPr>
        <w:t>ультатов обучения осуществлялась</w:t>
      </w:r>
      <w:r w:rsidRPr="006362A0">
        <w:rPr>
          <w:rFonts w:ascii="Times New Roman" w:hAnsi="Times New Roman" w:cs="Times New Roman"/>
          <w:sz w:val="28"/>
          <w:szCs w:val="28"/>
        </w:rPr>
        <w:t xml:space="preserve">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w:t>
      </w:r>
    </w:p>
    <w:p w:rsidR="00824BDF" w:rsidRPr="004475C5" w:rsidRDefault="00636EFF" w:rsidP="009E3071">
      <w:pPr>
        <w:spacing w:after="0"/>
        <w:ind w:firstLine="708"/>
        <w:jc w:val="both"/>
        <w:rPr>
          <w:rFonts w:ascii="Times New Roman" w:hAnsi="Times New Roman" w:cs="Times New Roman"/>
          <w:sz w:val="28"/>
          <w:szCs w:val="28"/>
        </w:rPr>
      </w:pPr>
      <w:r w:rsidRPr="006362A0">
        <w:rPr>
          <w:rFonts w:ascii="Times New Roman" w:hAnsi="Times New Roman" w:cs="Times New Roman"/>
          <w:sz w:val="28"/>
          <w:szCs w:val="28"/>
        </w:rPr>
        <w:t>Выявление предст</w:t>
      </w:r>
      <w:r w:rsidR="00D302BD">
        <w:rPr>
          <w:rFonts w:ascii="Times New Roman" w:hAnsi="Times New Roman" w:cs="Times New Roman"/>
          <w:sz w:val="28"/>
          <w:szCs w:val="28"/>
        </w:rPr>
        <w:t>авлений, умений, навыков создавало</w:t>
      </w:r>
      <w:r w:rsidRPr="006362A0">
        <w:rPr>
          <w:rFonts w:ascii="Times New Roman" w:hAnsi="Times New Roman" w:cs="Times New Roman"/>
          <w:sz w:val="28"/>
          <w:szCs w:val="28"/>
        </w:rPr>
        <w:t xml:space="preserve"> основу для корректировки СИПР, конкретизации содержания дальнейшей </w:t>
      </w:r>
      <w:proofErr w:type="spellStart"/>
      <w:r w:rsidRPr="006362A0">
        <w:rPr>
          <w:rFonts w:ascii="Times New Roman" w:hAnsi="Times New Roman" w:cs="Times New Roman"/>
          <w:sz w:val="28"/>
          <w:szCs w:val="28"/>
        </w:rPr>
        <w:t>коррекционно</w:t>
      </w:r>
      <w:proofErr w:type="spellEnd"/>
      <w:r w:rsidRPr="006362A0">
        <w:rPr>
          <w:rFonts w:ascii="Times New Roman" w:hAnsi="Times New Roman" w:cs="Times New Roman"/>
          <w:sz w:val="28"/>
          <w:szCs w:val="28"/>
        </w:rPr>
        <w:t xml:space="preserve"> – развивающей работы.</w:t>
      </w:r>
    </w:p>
    <w:p w:rsidR="00824BDF" w:rsidRPr="009E3071" w:rsidRDefault="00AE6F8A" w:rsidP="00D3154E">
      <w:pPr>
        <w:autoSpaceDE w:val="0"/>
        <w:adjustRightInd w:val="0"/>
        <w:spacing w:after="0"/>
        <w:ind w:firstLine="708"/>
        <w:jc w:val="both"/>
        <w:rPr>
          <w:rFonts w:ascii="Times New Roman" w:hAnsi="Times New Roman" w:cs="Times New Roman"/>
          <w:sz w:val="28"/>
          <w:szCs w:val="28"/>
        </w:rPr>
      </w:pPr>
      <w:r w:rsidRPr="009E3071">
        <w:rPr>
          <w:rFonts w:ascii="Times New Roman" w:hAnsi="Times New Roman" w:cs="Times New Roman"/>
          <w:sz w:val="28"/>
          <w:szCs w:val="28"/>
        </w:rPr>
        <w:t>П</w:t>
      </w:r>
      <w:r w:rsidR="00824BDF" w:rsidRPr="009E3071">
        <w:rPr>
          <w:rFonts w:ascii="Times New Roman" w:hAnsi="Times New Roman" w:cs="Times New Roman"/>
          <w:sz w:val="28"/>
          <w:szCs w:val="28"/>
        </w:rPr>
        <w:t xml:space="preserve">роведена большая работа по внедрению требований ФГОС при организации обучения </w:t>
      </w:r>
      <w:r w:rsidR="009E3071" w:rsidRPr="009E3071">
        <w:rPr>
          <w:rFonts w:ascii="Times New Roman" w:hAnsi="Times New Roman" w:cs="Times New Roman"/>
          <w:sz w:val="28"/>
          <w:szCs w:val="28"/>
        </w:rPr>
        <w:t xml:space="preserve"> 3</w:t>
      </w:r>
      <w:r w:rsidRPr="009E3071">
        <w:rPr>
          <w:rFonts w:ascii="Times New Roman" w:hAnsi="Times New Roman" w:cs="Times New Roman"/>
          <w:sz w:val="28"/>
          <w:szCs w:val="28"/>
        </w:rPr>
        <w:t xml:space="preserve"> класса, </w:t>
      </w:r>
      <w:r w:rsidR="00824BDF" w:rsidRPr="009E3071">
        <w:rPr>
          <w:rFonts w:ascii="Times New Roman" w:hAnsi="Times New Roman" w:cs="Times New Roman"/>
          <w:sz w:val="28"/>
          <w:szCs w:val="28"/>
        </w:rPr>
        <w:t>однако дальнейшая реализация его требований нуждается в совершенствовании.</w:t>
      </w:r>
    </w:p>
    <w:p w:rsidR="009E3071" w:rsidRPr="004475C5" w:rsidRDefault="009E3071" w:rsidP="00AE6F8A">
      <w:pPr>
        <w:autoSpaceDE w:val="0"/>
        <w:adjustRightInd w:val="0"/>
        <w:spacing w:after="0"/>
        <w:ind w:firstLine="708"/>
        <w:jc w:val="both"/>
        <w:rPr>
          <w:rFonts w:ascii="Times New Roman" w:hAnsi="Times New Roman" w:cs="Times New Roman"/>
          <w:b/>
          <w:sz w:val="28"/>
          <w:szCs w:val="28"/>
        </w:rPr>
      </w:pPr>
    </w:p>
    <w:p w:rsidR="00824BDF" w:rsidRPr="004475C5" w:rsidRDefault="00824BDF" w:rsidP="00AE6F8A">
      <w:pPr>
        <w:spacing w:after="0"/>
        <w:jc w:val="both"/>
        <w:rPr>
          <w:rFonts w:ascii="Times New Roman" w:hAnsi="Times New Roman" w:cs="Times New Roman"/>
          <w:sz w:val="28"/>
          <w:szCs w:val="28"/>
        </w:rPr>
      </w:pPr>
      <w:r w:rsidRPr="004475C5">
        <w:rPr>
          <w:rFonts w:ascii="Times New Roman" w:hAnsi="Times New Roman" w:cs="Times New Roman"/>
          <w:sz w:val="28"/>
          <w:szCs w:val="28"/>
        </w:rPr>
        <w:tab/>
        <w:t xml:space="preserve">Часть учебного плана «Внеурочная деятельность» была организована по направлениям развития личности (духовно – нравственное, социальное, </w:t>
      </w:r>
      <w:proofErr w:type="spellStart"/>
      <w:r w:rsidRPr="004475C5">
        <w:rPr>
          <w:rFonts w:ascii="Times New Roman" w:hAnsi="Times New Roman" w:cs="Times New Roman"/>
          <w:sz w:val="28"/>
          <w:szCs w:val="28"/>
        </w:rPr>
        <w:t>общеинтеллектуальное</w:t>
      </w:r>
      <w:proofErr w:type="spellEnd"/>
      <w:r w:rsidRPr="004475C5">
        <w:rPr>
          <w:rFonts w:ascii="Times New Roman" w:hAnsi="Times New Roman" w:cs="Times New Roman"/>
          <w:sz w:val="28"/>
          <w:szCs w:val="28"/>
        </w:rPr>
        <w:t>, общекультурное, спортивно – оздоровительное).  Содержание занятий, предусмотренных в рамках внеурочной деятельности, были сформированы с учётом пожелания воспитанников и реализовались посредством различных форм организации, таких как экскурсии, кружки, секции, конкурсы, соревнования и т.д.</w:t>
      </w:r>
    </w:p>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ab/>
        <w:t>С целью коррекции, развития речевой и мыслительной деятельности, пространственного воображения, восприятия, памяти, углубления знаний, умений и навыков, а также содействия социальной адаптации детей во внеурочную деятельность были введены следующие предметы:</w:t>
      </w:r>
    </w:p>
    <w:tbl>
      <w:tblPr>
        <w:tblStyle w:val="a9"/>
        <w:tblW w:w="0" w:type="auto"/>
        <w:tblLook w:val="04A0" w:firstRow="1" w:lastRow="0" w:firstColumn="1" w:lastColumn="0" w:noHBand="0" w:noVBand="1"/>
      </w:tblPr>
      <w:tblGrid>
        <w:gridCol w:w="4998"/>
        <w:gridCol w:w="4998"/>
      </w:tblGrid>
      <w:tr w:rsidR="00824BDF" w:rsidRPr="004475C5" w:rsidTr="00F23882">
        <w:tc>
          <w:tcPr>
            <w:tcW w:w="4998" w:type="dxa"/>
          </w:tcPr>
          <w:p w:rsidR="00824BDF" w:rsidRPr="004475C5" w:rsidRDefault="00824BDF" w:rsidP="00824BDF">
            <w:pPr>
              <w:jc w:val="both"/>
              <w:rPr>
                <w:rFonts w:ascii="Times New Roman" w:hAnsi="Times New Roman" w:cs="Times New Roman"/>
                <w:b/>
                <w:sz w:val="28"/>
                <w:szCs w:val="28"/>
              </w:rPr>
            </w:pPr>
            <w:r w:rsidRPr="004475C5">
              <w:rPr>
                <w:rFonts w:ascii="Times New Roman" w:hAnsi="Times New Roman" w:cs="Times New Roman"/>
                <w:b/>
                <w:sz w:val="28"/>
                <w:szCs w:val="28"/>
              </w:rPr>
              <w:t>Начальная школа</w:t>
            </w:r>
          </w:p>
        </w:tc>
        <w:tc>
          <w:tcPr>
            <w:tcW w:w="4998" w:type="dxa"/>
          </w:tcPr>
          <w:p w:rsidR="00824BDF" w:rsidRPr="004475C5" w:rsidRDefault="00824BDF" w:rsidP="00824BDF">
            <w:pPr>
              <w:jc w:val="both"/>
              <w:rPr>
                <w:rFonts w:ascii="Times New Roman" w:hAnsi="Times New Roman" w:cs="Times New Roman"/>
                <w:b/>
                <w:sz w:val="28"/>
                <w:szCs w:val="28"/>
              </w:rPr>
            </w:pPr>
            <w:r w:rsidRPr="004475C5">
              <w:rPr>
                <w:rFonts w:ascii="Times New Roman" w:hAnsi="Times New Roman" w:cs="Times New Roman"/>
                <w:b/>
                <w:sz w:val="28"/>
                <w:szCs w:val="28"/>
              </w:rPr>
              <w:t>Основная школа</w:t>
            </w:r>
          </w:p>
        </w:tc>
      </w:tr>
      <w:tr w:rsidR="00824BDF" w:rsidRPr="004475C5" w:rsidTr="00F23882">
        <w:tc>
          <w:tcPr>
            <w:tcW w:w="4998"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Развитие психомоторики и сенсорных процессов</w:t>
            </w:r>
          </w:p>
        </w:tc>
        <w:tc>
          <w:tcPr>
            <w:tcW w:w="4998"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СБО</w:t>
            </w:r>
          </w:p>
        </w:tc>
      </w:tr>
      <w:tr w:rsidR="00824BDF" w:rsidRPr="004475C5" w:rsidTr="00F23882">
        <w:tc>
          <w:tcPr>
            <w:tcW w:w="4998"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Ритмика</w:t>
            </w:r>
          </w:p>
        </w:tc>
        <w:tc>
          <w:tcPr>
            <w:tcW w:w="4998"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Развивающая математика</w:t>
            </w:r>
          </w:p>
        </w:tc>
      </w:tr>
      <w:tr w:rsidR="00824BDF" w:rsidRPr="004475C5" w:rsidTr="00F23882">
        <w:tc>
          <w:tcPr>
            <w:tcW w:w="4998"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Развитие речи</w:t>
            </w:r>
          </w:p>
        </w:tc>
        <w:tc>
          <w:tcPr>
            <w:tcW w:w="4998"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 xml:space="preserve">Информационные компьютерные </w:t>
            </w:r>
            <w:r w:rsidRPr="004475C5">
              <w:rPr>
                <w:rFonts w:ascii="Times New Roman" w:hAnsi="Times New Roman" w:cs="Times New Roman"/>
                <w:sz w:val="28"/>
                <w:szCs w:val="28"/>
              </w:rPr>
              <w:lastRenderedPageBreak/>
              <w:t xml:space="preserve">технологии                                                                                                                                                                                        </w:t>
            </w:r>
          </w:p>
        </w:tc>
      </w:tr>
      <w:tr w:rsidR="00824BDF" w:rsidRPr="004475C5" w:rsidTr="00F23882">
        <w:tc>
          <w:tcPr>
            <w:tcW w:w="4998"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lastRenderedPageBreak/>
              <w:t>ОБЖ</w:t>
            </w:r>
          </w:p>
        </w:tc>
        <w:tc>
          <w:tcPr>
            <w:tcW w:w="4998" w:type="dxa"/>
          </w:tcPr>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ОБЖ</w:t>
            </w:r>
          </w:p>
        </w:tc>
      </w:tr>
      <w:tr w:rsidR="009E3071" w:rsidRPr="004475C5" w:rsidTr="00F23882">
        <w:tc>
          <w:tcPr>
            <w:tcW w:w="4998" w:type="dxa"/>
          </w:tcPr>
          <w:p w:rsidR="009E3071" w:rsidRPr="004475C5" w:rsidRDefault="009E3071" w:rsidP="00824BDF">
            <w:pPr>
              <w:jc w:val="both"/>
              <w:rPr>
                <w:rFonts w:ascii="Times New Roman" w:hAnsi="Times New Roman" w:cs="Times New Roman"/>
                <w:sz w:val="28"/>
                <w:szCs w:val="28"/>
              </w:rPr>
            </w:pPr>
            <w:r>
              <w:rPr>
                <w:rFonts w:ascii="Times New Roman" w:hAnsi="Times New Roman" w:cs="Times New Roman"/>
                <w:sz w:val="28"/>
                <w:szCs w:val="28"/>
              </w:rPr>
              <w:t xml:space="preserve">Лечебная </w:t>
            </w:r>
            <w:proofErr w:type="spellStart"/>
            <w:r>
              <w:rPr>
                <w:rFonts w:ascii="Times New Roman" w:hAnsi="Times New Roman" w:cs="Times New Roman"/>
                <w:sz w:val="28"/>
                <w:szCs w:val="28"/>
              </w:rPr>
              <w:t>физическа</w:t>
            </w:r>
            <w:proofErr w:type="spellEnd"/>
            <w:r>
              <w:rPr>
                <w:rFonts w:ascii="Times New Roman" w:hAnsi="Times New Roman" w:cs="Times New Roman"/>
                <w:sz w:val="28"/>
                <w:szCs w:val="28"/>
              </w:rPr>
              <w:t xml:space="preserve"> культура</w:t>
            </w:r>
          </w:p>
        </w:tc>
        <w:tc>
          <w:tcPr>
            <w:tcW w:w="4998" w:type="dxa"/>
          </w:tcPr>
          <w:p w:rsidR="009E3071" w:rsidRPr="004475C5" w:rsidRDefault="009E3071" w:rsidP="00824BDF">
            <w:pPr>
              <w:jc w:val="both"/>
              <w:rPr>
                <w:rFonts w:ascii="Times New Roman" w:hAnsi="Times New Roman" w:cs="Times New Roman"/>
                <w:sz w:val="28"/>
                <w:szCs w:val="28"/>
              </w:rPr>
            </w:pPr>
          </w:p>
        </w:tc>
      </w:tr>
      <w:tr w:rsidR="00E5779F" w:rsidRPr="004475C5" w:rsidTr="00F23882">
        <w:tc>
          <w:tcPr>
            <w:tcW w:w="4998" w:type="dxa"/>
          </w:tcPr>
          <w:p w:rsidR="00E5779F" w:rsidRPr="00E5779F" w:rsidRDefault="00E5779F" w:rsidP="00824BDF">
            <w:pPr>
              <w:jc w:val="both"/>
              <w:rPr>
                <w:rFonts w:ascii="Times New Roman" w:hAnsi="Times New Roman" w:cs="Times New Roman"/>
                <w:b/>
                <w:sz w:val="28"/>
                <w:szCs w:val="28"/>
              </w:rPr>
            </w:pPr>
            <w:r w:rsidRPr="00E5779F">
              <w:rPr>
                <w:rFonts w:ascii="Times New Roman" w:hAnsi="Times New Roman" w:cs="Times New Roman"/>
                <w:b/>
                <w:sz w:val="28"/>
                <w:szCs w:val="28"/>
              </w:rPr>
              <w:t>По ФГОС</w:t>
            </w:r>
          </w:p>
        </w:tc>
        <w:tc>
          <w:tcPr>
            <w:tcW w:w="4998" w:type="dxa"/>
          </w:tcPr>
          <w:p w:rsidR="00E5779F" w:rsidRPr="004475C5" w:rsidRDefault="00E5779F" w:rsidP="00824BDF">
            <w:pPr>
              <w:jc w:val="both"/>
              <w:rPr>
                <w:rFonts w:ascii="Times New Roman" w:hAnsi="Times New Roman" w:cs="Times New Roman"/>
                <w:sz w:val="28"/>
                <w:szCs w:val="28"/>
              </w:rPr>
            </w:pPr>
          </w:p>
        </w:tc>
      </w:tr>
      <w:tr w:rsidR="00E5779F" w:rsidRPr="004475C5" w:rsidTr="00F23882">
        <w:tc>
          <w:tcPr>
            <w:tcW w:w="4998" w:type="dxa"/>
          </w:tcPr>
          <w:p w:rsidR="00E5779F" w:rsidRPr="00E5779F" w:rsidRDefault="00E5779F" w:rsidP="00824BDF">
            <w:pPr>
              <w:jc w:val="both"/>
              <w:rPr>
                <w:rFonts w:ascii="Times New Roman" w:hAnsi="Times New Roman" w:cs="Times New Roman"/>
                <w:sz w:val="28"/>
                <w:szCs w:val="28"/>
              </w:rPr>
            </w:pPr>
            <w:r w:rsidRPr="00E5779F">
              <w:rPr>
                <w:rFonts w:ascii="Times New Roman" w:hAnsi="Times New Roman" w:cs="Times New Roman"/>
                <w:sz w:val="28"/>
                <w:szCs w:val="28"/>
              </w:rPr>
              <w:t>Спортивно – оздоровительные занятия</w:t>
            </w:r>
          </w:p>
        </w:tc>
        <w:tc>
          <w:tcPr>
            <w:tcW w:w="4998" w:type="dxa"/>
          </w:tcPr>
          <w:p w:rsidR="00E5779F" w:rsidRPr="004475C5" w:rsidRDefault="00E5779F" w:rsidP="00824BDF">
            <w:pPr>
              <w:jc w:val="both"/>
              <w:rPr>
                <w:rFonts w:ascii="Times New Roman" w:hAnsi="Times New Roman" w:cs="Times New Roman"/>
                <w:sz w:val="28"/>
                <w:szCs w:val="28"/>
              </w:rPr>
            </w:pPr>
          </w:p>
        </w:tc>
      </w:tr>
      <w:tr w:rsidR="00E5779F" w:rsidRPr="004475C5" w:rsidTr="00F23882">
        <w:tc>
          <w:tcPr>
            <w:tcW w:w="4998" w:type="dxa"/>
          </w:tcPr>
          <w:p w:rsidR="00E5779F" w:rsidRPr="00E5779F" w:rsidRDefault="00E5779F" w:rsidP="00824BDF">
            <w:pPr>
              <w:jc w:val="both"/>
              <w:rPr>
                <w:rFonts w:ascii="Times New Roman" w:hAnsi="Times New Roman" w:cs="Times New Roman"/>
                <w:sz w:val="28"/>
                <w:szCs w:val="28"/>
              </w:rPr>
            </w:pPr>
            <w:proofErr w:type="spellStart"/>
            <w:r w:rsidRPr="00E5779F">
              <w:rPr>
                <w:rFonts w:ascii="Times New Roman" w:hAnsi="Times New Roman" w:cs="Times New Roman"/>
                <w:sz w:val="28"/>
                <w:szCs w:val="28"/>
              </w:rPr>
              <w:t>Игротерапия</w:t>
            </w:r>
            <w:proofErr w:type="spellEnd"/>
          </w:p>
        </w:tc>
        <w:tc>
          <w:tcPr>
            <w:tcW w:w="4998" w:type="dxa"/>
          </w:tcPr>
          <w:p w:rsidR="00E5779F" w:rsidRPr="004475C5" w:rsidRDefault="00E5779F" w:rsidP="00824BDF">
            <w:pPr>
              <w:jc w:val="both"/>
              <w:rPr>
                <w:rFonts w:ascii="Times New Roman" w:hAnsi="Times New Roman" w:cs="Times New Roman"/>
                <w:sz w:val="28"/>
                <w:szCs w:val="28"/>
              </w:rPr>
            </w:pPr>
          </w:p>
        </w:tc>
      </w:tr>
      <w:tr w:rsidR="00E5779F" w:rsidRPr="004475C5" w:rsidTr="00F23882">
        <w:tc>
          <w:tcPr>
            <w:tcW w:w="4998" w:type="dxa"/>
          </w:tcPr>
          <w:p w:rsidR="00E5779F" w:rsidRPr="00E5779F" w:rsidRDefault="00E5779F" w:rsidP="00824BDF">
            <w:pPr>
              <w:jc w:val="both"/>
              <w:rPr>
                <w:rFonts w:ascii="Times New Roman" w:hAnsi="Times New Roman" w:cs="Times New Roman"/>
                <w:sz w:val="28"/>
                <w:szCs w:val="28"/>
              </w:rPr>
            </w:pPr>
            <w:r w:rsidRPr="00E5779F">
              <w:rPr>
                <w:rFonts w:ascii="Times New Roman" w:hAnsi="Times New Roman" w:cs="Times New Roman"/>
                <w:sz w:val="28"/>
                <w:szCs w:val="28"/>
              </w:rPr>
              <w:t>Творческие занятия</w:t>
            </w:r>
          </w:p>
        </w:tc>
        <w:tc>
          <w:tcPr>
            <w:tcW w:w="4998" w:type="dxa"/>
          </w:tcPr>
          <w:p w:rsidR="00E5779F" w:rsidRPr="004475C5" w:rsidRDefault="00E5779F" w:rsidP="00824BDF">
            <w:pPr>
              <w:jc w:val="both"/>
              <w:rPr>
                <w:rFonts w:ascii="Times New Roman" w:hAnsi="Times New Roman" w:cs="Times New Roman"/>
                <w:sz w:val="28"/>
                <w:szCs w:val="28"/>
              </w:rPr>
            </w:pPr>
          </w:p>
        </w:tc>
      </w:tr>
      <w:tr w:rsidR="00E5779F" w:rsidRPr="004475C5" w:rsidTr="00F23882">
        <w:tc>
          <w:tcPr>
            <w:tcW w:w="4998" w:type="dxa"/>
          </w:tcPr>
          <w:p w:rsidR="00E5779F" w:rsidRPr="00E5779F" w:rsidRDefault="00E5779F" w:rsidP="00824BDF">
            <w:pPr>
              <w:jc w:val="both"/>
              <w:rPr>
                <w:rFonts w:ascii="Times New Roman" w:hAnsi="Times New Roman" w:cs="Times New Roman"/>
                <w:sz w:val="28"/>
                <w:szCs w:val="28"/>
              </w:rPr>
            </w:pPr>
            <w:r>
              <w:rPr>
                <w:rFonts w:ascii="Times New Roman" w:hAnsi="Times New Roman" w:cs="Times New Roman"/>
                <w:sz w:val="28"/>
                <w:szCs w:val="28"/>
              </w:rPr>
              <w:t>Кружковая деятельность</w:t>
            </w:r>
          </w:p>
        </w:tc>
        <w:tc>
          <w:tcPr>
            <w:tcW w:w="4998" w:type="dxa"/>
          </w:tcPr>
          <w:p w:rsidR="00E5779F" w:rsidRPr="004475C5" w:rsidRDefault="00E5779F" w:rsidP="00824BDF">
            <w:pPr>
              <w:jc w:val="both"/>
              <w:rPr>
                <w:rFonts w:ascii="Times New Roman" w:hAnsi="Times New Roman" w:cs="Times New Roman"/>
                <w:sz w:val="28"/>
                <w:szCs w:val="28"/>
              </w:rPr>
            </w:pPr>
          </w:p>
        </w:tc>
      </w:tr>
      <w:tr w:rsidR="00E5779F" w:rsidRPr="004475C5" w:rsidTr="00F23882">
        <w:tc>
          <w:tcPr>
            <w:tcW w:w="4998" w:type="dxa"/>
          </w:tcPr>
          <w:p w:rsidR="00E5779F" w:rsidRPr="00E5779F" w:rsidRDefault="00E5779F" w:rsidP="00824BDF">
            <w:pPr>
              <w:jc w:val="both"/>
              <w:rPr>
                <w:rFonts w:ascii="Times New Roman" w:hAnsi="Times New Roman" w:cs="Times New Roman"/>
                <w:b/>
                <w:sz w:val="28"/>
                <w:szCs w:val="28"/>
              </w:rPr>
            </w:pPr>
            <w:r w:rsidRPr="00E5779F">
              <w:rPr>
                <w:rFonts w:ascii="Times New Roman" w:hAnsi="Times New Roman" w:cs="Times New Roman"/>
                <w:b/>
                <w:sz w:val="28"/>
                <w:szCs w:val="28"/>
              </w:rPr>
              <w:t>коррекционные курсы</w:t>
            </w:r>
          </w:p>
        </w:tc>
        <w:tc>
          <w:tcPr>
            <w:tcW w:w="4998" w:type="dxa"/>
          </w:tcPr>
          <w:p w:rsidR="00E5779F" w:rsidRPr="004475C5" w:rsidRDefault="00E5779F" w:rsidP="00824BDF">
            <w:pPr>
              <w:jc w:val="both"/>
              <w:rPr>
                <w:rFonts w:ascii="Times New Roman" w:hAnsi="Times New Roman" w:cs="Times New Roman"/>
                <w:sz w:val="28"/>
                <w:szCs w:val="28"/>
              </w:rPr>
            </w:pPr>
          </w:p>
        </w:tc>
      </w:tr>
      <w:tr w:rsidR="00E5779F" w:rsidRPr="004475C5" w:rsidTr="00F23882">
        <w:tc>
          <w:tcPr>
            <w:tcW w:w="4998" w:type="dxa"/>
          </w:tcPr>
          <w:p w:rsidR="00E5779F" w:rsidRDefault="00E5779F" w:rsidP="00824BDF">
            <w:pPr>
              <w:jc w:val="both"/>
              <w:rPr>
                <w:rFonts w:ascii="Times New Roman" w:hAnsi="Times New Roman" w:cs="Times New Roman"/>
                <w:sz w:val="28"/>
                <w:szCs w:val="28"/>
              </w:rPr>
            </w:pPr>
            <w:r>
              <w:rPr>
                <w:rFonts w:ascii="Times New Roman" w:hAnsi="Times New Roman" w:cs="Times New Roman"/>
                <w:sz w:val="28"/>
                <w:szCs w:val="28"/>
              </w:rPr>
              <w:t>Сенсорное развитие</w:t>
            </w:r>
          </w:p>
        </w:tc>
        <w:tc>
          <w:tcPr>
            <w:tcW w:w="4998" w:type="dxa"/>
          </w:tcPr>
          <w:p w:rsidR="00E5779F" w:rsidRPr="004475C5" w:rsidRDefault="00E5779F" w:rsidP="00824BDF">
            <w:pPr>
              <w:jc w:val="both"/>
              <w:rPr>
                <w:rFonts w:ascii="Times New Roman" w:hAnsi="Times New Roman" w:cs="Times New Roman"/>
                <w:sz w:val="28"/>
                <w:szCs w:val="28"/>
              </w:rPr>
            </w:pPr>
          </w:p>
        </w:tc>
      </w:tr>
      <w:tr w:rsidR="00E5779F" w:rsidRPr="004475C5" w:rsidTr="00F23882">
        <w:tc>
          <w:tcPr>
            <w:tcW w:w="4998" w:type="dxa"/>
          </w:tcPr>
          <w:p w:rsidR="00E5779F" w:rsidRDefault="00E5779F" w:rsidP="00824BDF">
            <w:pPr>
              <w:jc w:val="both"/>
              <w:rPr>
                <w:rFonts w:ascii="Times New Roman" w:hAnsi="Times New Roman" w:cs="Times New Roman"/>
                <w:sz w:val="28"/>
                <w:szCs w:val="28"/>
              </w:rPr>
            </w:pPr>
            <w:r>
              <w:rPr>
                <w:rFonts w:ascii="Times New Roman" w:hAnsi="Times New Roman" w:cs="Times New Roman"/>
                <w:sz w:val="28"/>
                <w:szCs w:val="28"/>
              </w:rPr>
              <w:t>Двигательное развитие</w:t>
            </w:r>
          </w:p>
        </w:tc>
        <w:tc>
          <w:tcPr>
            <w:tcW w:w="4998" w:type="dxa"/>
          </w:tcPr>
          <w:p w:rsidR="00E5779F" w:rsidRPr="004475C5" w:rsidRDefault="00E5779F" w:rsidP="00824BDF">
            <w:pPr>
              <w:jc w:val="both"/>
              <w:rPr>
                <w:rFonts w:ascii="Times New Roman" w:hAnsi="Times New Roman" w:cs="Times New Roman"/>
                <w:sz w:val="28"/>
                <w:szCs w:val="28"/>
              </w:rPr>
            </w:pPr>
          </w:p>
        </w:tc>
      </w:tr>
      <w:tr w:rsidR="00E5779F" w:rsidRPr="004475C5" w:rsidTr="00F23882">
        <w:tc>
          <w:tcPr>
            <w:tcW w:w="4998" w:type="dxa"/>
          </w:tcPr>
          <w:p w:rsidR="00E5779F" w:rsidRDefault="00E5779F" w:rsidP="00824BDF">
            <w:pPr>
              <w:jc w:val="both"/>
              <w:rPr>
                <w:rFonts w:ascii="Times New Roman" w:hAnsi="Times New Roman" w:cs="Times New Roman"/>
                <w:sz w:val="28"/>
                <w:szCs w:val="28"/>
              </w:rPr>
            </w:pPr>
            <w:r>
              <w:rPr>
                <w:rFonts w:ascii="Times New Roman" w:hAnsi="Times New Roman" w:cs="Times New Roman"/>
                <w:sz w:val="28"/>
                <w:szCs w:val="28"/>
              </w:rPr>
              <w:t>Предметно – практические действия</w:t>
            </w:r>
          </w:p>
        </w:tc>
        <w:tc>
          <w:tcPr>
            <w:tcW w:w="4998" w:type="dxa"/>
          </w:tcPr>
          <w:p w:rsidR="00E5779F" w:rsidRPr="004475C5" w:rsidRDefault="00E5779F" w:rsidP="00824BDF">
            <w:pPr>
              <w:jc w:val="both"/>
              <w:rPr>
                <w:rFonts w:ascii="Times New Roman" w:hAnsi="Times New Roman" w:cs="Times New Roman"/>
                <w:sz w:val="28"/>
                <w:szCs w:val="28"/>
              </w:rPr>
            </w:pPr>
          </w:p>
        </w:tc>
      </w:tr>
      <w:tr w:rsidR="00E5779F" w:rsidRPr="004475C5" w:rsidTr="00F23882">
        <w:tc>
          <w:tcPr>
            <w:tcW w:w="4998" w:type="dxa"/>
          </w:tcPr>
          <w:p w:rsidR="00E5779F" w:rsidRDefault="00E5779F" w:rsidP="00824BDF">
            <w:pPr>
              <w:jc w:val="both"/>
              <w:rPr>
                <w:rFonts w:ascii="Times New Roman" w:hAnsi="Times New Roman" w:cs="Times New Roman"/>
                <w:sz w:val="28"/>
                <w:szCs w:val="28"/>
              </w:rPr>
            </w:pPr>
            <w:r>
              <w:rPr>
                <w:rFonts w:ascii="Times New Roman" w:hAnsi="Times New Roman" w:cs="Times New Roman"/>
                <w:sz w:val="28"/>
                <w:szCs w:val="28"/>
              </w:rPr>
              <w:t>Альтернативная коммуникация</w:t>
            </w:r>
          </w:p>
        </w:tc>
        <w:tc>
          <w:tcPr>
            <w:tcW w:w="4998" w:type="dxa"/>
          </w:tcPr>
          <w:p w:rsidR="00E5779F" w:rsidRPr="004475C5" w:rsidRDefault="00E5779F" w:rsidP="00824BDF">
            <w:pPr>
              <w:jc w:val="both"/>
              <w:rPr>
                <w:rFonts w:ascii="Times New Roman" w:hAnsi="Times New Roman" w:cs="Times New Roman"/>
                <w:sz w:val="28"/>
                <w:szCs w:val="28"/>
              </w:rPr>
            </w:pPr>
          </w:p>
        </w:tc>
      </w:tr>
    </w:tbl>
    <w:p w:rsidR="00F23882" w:rsidRDefault="00F23882" w:rsidP="00F23882">
      <w:pPr>
        <w:jc w:val="both"/>
        <w:rPr>
          <w:rFonts w:ascii="Times New Roman" w:hAnsi="Times New Roman" w:cs="Times New Roman"/>
          <w:b/>
          <w:sz w:val="28"/>
          <w:szCs w:val="28"/>
        </w:rPr>
      </w:pPr>
    </w:p>
    <w:p w:rsidR="00A24BD5" w:rsidRPr="00A24BD5" w:rsidRDefault="00F23882" w:rsidP="00A24BD5">
      <w:pPr>
        <w:jc w:val="center"/>
        <w:rPr>
          <w:rFonts w:ascii="Times New Roman" w:hAnsi="Times New Roman" w:cs="Times New Roman"/>
          <w:b/>
          <w:sz w:val="28"/>
          <w:szCs w:val="28"/>
        </w:rPr>
      </w:pPr>
      <w:r w:rsidRPr="004475C5">
        <w:rPr>
          <w:rFonts w:ascii="Times New Roman" w:hAnsi="Times New Roman" w:cs="Times New Roman"/>
          <w:b/>
          <w:sz w:val="28"/>
          <w:szCs w:val="28"/>
        </w:rPr>
        <w:t xml:space="preserve">По запросу детей введён предмет </w:t>
      </w:r>
      <w:r w:rsidR="00A24BD5" w:rsidRPr="00A24BD5">
        <w:rPr>
          <w:rFonts w:ascii="Times New Roman" w:hAnsi="Times New Roman" w:cs="Times New Roman"/>
          <w:b/>
          <w:sz w:val="28"/>
          <w:szCs w:val="28"/>
        </w:rPr>
        <w:t>«Информационные компьютерные технологии»</w:t>
      </w:r>
    </w:p>
    <w:p w:rsidR="00A24BD5" w:rsidRPr="00A24BD5" w:rsidRDefault="00A24BD5" w:rsidP="00A24BD5">
      <w:pPr>
        <w:spacing w:after="0"/>
        <w:ind w:firstLine="709"/>
        <w:rPr>
          <w:rFonts w:ascii="Times New Roman" w:hAnsi="Times New Roman" w:cs="Times New Roman"/>
          <w:sz w:val="28"/>
          <w:szCs w:val="28"/>
        </w:rPr>
      </w:pPr>
      <w:r w:rsidRPr="00A24BD5">
        <w:rPr>
          <w:rFonts w:ascii="Times New Roman" w:hAnsi="Times New Roman" w:cs="Times New Roman"/>
          <w:sz w:val="28"/>
          <w:szCs w:val="28"/>
        </w:rPr>
        <w:t>Курс ориентирован на учеб</w:t>
      </w:r>
      <w:r>
        <w:rPr>
          <w:rFonts w:ascii="Times New Roman" w:hAnsi="Times New Roman" w:cs="Times New Roman"/>
          <w:sz w:val="28"/>
          <w:szCs w:val="28"/>
        </w:rPr>
        <w:t>ный план объемом 68 учебных часов</w:t>
      </w:r>
      <w:r w:rsidRPr="00A24BD5">
        <w:rPr>
          <w:rFonts w:ascii="Times New Roman" w:hAnsi="Times New Roman" w:cs="Times New Roman"/>
          <w:sz w:val="28"/>
          <w:szCs w:val="28"/>
        </w:rPr>
        <w:t>, 2 час</w:t>
      </w:r>
      <w:r>
        <w:rPr>
          <w:rFonts w:ascii="Times New Roman" w:hAnsi="Times New Roman" w:cs="Times New Roman"/>
          <w:sz w:val="28"/>
          <w:szCs w:val="28"/>
        </w:rPr>
        <w:t xml:space="preserve">а </w:t>
      </w:r>
      <w:r w:rsidRPr="00A24BD5">
        <w:rPr>
          <w:rFonts w:ascii="Times New Roman" w:hAnsi="Times New Roman" w:cs="Times New Roman"/>
          <w:sz w:val="28"/>
          <w:szCs w:val="28"/>
        </w:rPr>
        <w:t xml:space="preserve"> в неделю</w:t>
      </w:r>
      <w:r>
        <w:rPr>
          <w:rFonts w:ascii="Times New Roman" w:hAnsi="Times New Roman" w:cs="Times New Roman"/>
          <w:sz w:val="28"/>
          <w:szCs w:val="28"/>
        </w:rPr>
        <w:t xml:space="preserve">, </w:t>
      </w:r>
      <w:r w:rsidRPr="00A24BD5">
        <w:rPr>
          <w:rFonts w:ascii="Times New Roman" w:hAnsi="Times New Roman" w:cs="Times New Roman"/>
          <w:sz w:val="28"/>
          <w:szCs w:val="28"/>
        </w:rPr>
        <w:t xml:space="preserve"> 5 – 9 классы</w:t>
      </w:r>
    </w:p>
    <w:p w:rsidR="00A24BD5" w:rsidRPr="00A24BD5" w:rsidRDefault="00A24BD5" w:rsidP="00A24BD5">
      <w:pPr>
        <w:pStyle w:val="a4"/>
        <w:shd w:val="clear" w:color="auto" w:fill="FFFFFF"/>
        <w:spacing w:line="276" w:lineRule="auto"/>
        <w:jc w:val="both"/>
        <w:rPr>
          <w:rFonts w:ascii="Times New Roman" w:hAnsi="Times New Roman" w:cs="Times New Roman"/>
          <w:color w:val="000000"/>
          <w:sz w:val="28"/>
          <w:szCs w:val="28"/>
        </w:rPr>
      </w:pPr>
      <w:r w:rsidRPr="00A24BD5">
        <w:rPr>
          <w:rFonts w:ascii="Times New Roman" w:hAnsi="Times New Roman" w:cs="Times New Roman"/>
          <w:b/>
          <w:iCs/>
          <w:color w:val="000000"/>
          <w:sz w:val="28"/>
          <w:szCs w:val="28"/>
        </w:rPr>
        <w:t>Цель курса</w:t>
      </w:r>
      <w:r w:rsidRPr="00A24BD5">
        <w:rPr>
          <w:rFonts w:ascii="Times New Roman" w:hAnsi="Times New Roman" w:cs="Times New Roman"/>
          <w:color w:val="000000"/>
          <w:sz w:val="28"/>
          <w:szCs w:val="28"/>
        </w:rPr>
        <w:t xml:space="preserve"> — Ознакомление учащихся с компьютерными технологиями и овладение техникой их практического применения, коррекция и развитие познавательной деятельности, личностных качеств, обучающихся с ограниченными возможностями здоровья, формирование их социального опыта.</w:t>
      </w:r>
    </w:p>
    <w:p w:rsidR="00A24BD5" w:rsidRPr="00A24BD5" w:rsidRDefault="00A24BD5" w:rsidP="00A24BD5">
      <w:pPr>
        <w:spacing w:after="0" w:line="240" w:lineRule="auto"/>
        <w:ind w:firstLine="426"/>
        <w:jc w:val="both"/>
        <w:rPr>
          <w:rFonts w:ascii="Times New Roman" w:eastAsia="Times New Roman" w:hAnsi="Times New Roman" w:cs="Times New Roman"/>
          <w:sz w:val="28"/>
          <w:szCs w:val="28"/>
        </w:rPr>
      </w:pPr>
    </w:p>
    <w:p w:rsidR="00A24BD5" w:rsidRPr="00A24BD5" w:rsidRDefault="00A24BD5" w:rsidP="00A24BD5">
      <w:pPr>
        <w:spacing w:after="0" w:line="240" w:lineRule="auto"/>
        <w:rPr>
          <w:rFonts w:ascii="Times New Roman" w:eastAsia="Times New Roman" w:hAnsi="Times New Roman" w:cs="Times New Roman"/>
          <w:sz w:val="28"/>
          <w:szCs w:val="28"/>
        </w:rPr>
      </w:pPr>
      <w:r w:rsidRPr="00A24BD5">
        <w:rPr>
          <w:rFonts w:ascii="Times New Roman" w:eastAsia="Times New Roman" w:hAnsi="Times New Roman" w:cs="Times New Roman"/>
          <w:color w:val="000000"/>
          <w:sz w:val="28"/>
          <w:szCs w:val="28"/>
        </w:rPr>
        <w:t xml:space="preserve">Для того чтобы учащиеся освоили программу курса ИКТ необходимо </w:t>
      </w:r>
      <w:r>
        <w:rPr>
          <w:rFonts w:ascii="Times New Roman" w:eastAsia="Times New Roman" w:hAnsi="Times New Roman" w:cs="Times New Roman"/>
          <w:color w:val="000000"/>
          <w:sz w:val="28"/>
          <w:szCs w:val="28"/>
        </w:rPr>
        <w:t xml:space="preserve">было </w:t>
      </w:r>
      <w:r w:rsidRPr="00A24BD5">
        <w:rPr>
          <w:rFonts w:ascii="Times New Roman" w:eastAsia="Times New Roman" w:hAnsi="Times New Roman" w:cs="Times New Roman"/>
          <w:color w:val="000000"/>
          <w:sz w:val="28"/>
          <w:szCs w:val="28"/>
        </w:rPr>
        <w:t xml:space="preserve">решить следующие </w:t>
      </w:r>
      <w:r w:rsidRPr="00A24BD5">
        <w:rPr>
          <w:rFonts w:ascii="Times New Roman" w:eastAsia="Times New Roman" w:hAnsi="Times New Roman" w:cs="Times New Roman"/>
          <w:b/>
          <w:iCs/>
          <w:color w:val="000000"/>
          <w:sz w:val="28"/>
          <w:szCs w:val="28"/>
        </w:rPr>
        <w:t>задачи</w:t>
      </w:r>
      <w:r w:rsidRPr="00A24BD5">
        <w:rPr>
          <w:rFonts w:ascii="Times New Roman" w:eastAsia="Times New Roman" w:hAnsi="Times New Roman" w:cs="Times New Roman"/>
          <w:i/>
          <w:iCs/>
          <w:color w:val="000000"/>
          <w:sz w:val="28"/>
          <w:szCs w:val="28"/>
        </w:rPr>
        <w:t>:</w:t>
      </w:r>
    </w:p>
    <w:p w:rsidR="00A24BD5" w:rsidRPr="00A24BD5" w:rsidRDefault="00A24BD5" w:rsidP="00A24BD5">
      <w:pPr>
        <w:shd w:val="clear" w:color="auto" w:fill="FFFFFF"/>
        <w:spacing w:after="0" w:line="240" w:lineRule="auto"/>
        <w:ind w:left="142"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w:t>
      </w:r>
      <w:r w:rsidRPr="00A24BD5">
        <w:rPr>
          <w:rFonts w:ascii="Times New Roman" w:eastAsia="Times New Roman" w:hAnsi="Times New Roman" w:cs="Times New Roman"/>
          <w:color w:val="000000"/>
          <w:sz w:val="28"/>
          <w:szCs w:val="28"/>
        </w:rPr>
        <w:t>ать учащимся с ограниченными возможностями здоровья доступную для них систему знаний о компьютерных технологиях.</w:t>
      </w:r>
    </w:p>
    <w:p w:rsidR="00A24BD5" w:rsidRPr="00A24BD5" w:rsidRDefault="00A24BD5" w:rsidP="00A24BD5">
      <w:pPr>
        <w:pStyle w:val="a4"/>
        <w:shd w:val="clear" w:color="auto" w:fill="FFFFFF"/>
        <w:ind w:left="142" w:hanging="142"/>
        <w:jc w:val="both"/>
        <w:rPr>
          <w:rFonts w:ascii="Times New Roman" w:hAnsi="Times New Roman" w:cs="Times New Roman"/>
          <w:color w:val="000000"/>
          <w:sz w:val="28"/>
          <w:szCs w:val="28"/>
        </w:rPr>
      </w:pPr>
      <w:r w:rsidRPr="00A24BD5">
        <w:rPr>
          <w:rFonts w:ascii="Times New Roman" w:hAnsi="Times New Roman" w:cs="Times New Roman"/>
          <w:color w:val="000000"/>
          <w:sz w:val="28"/>
          <w:szCs w:val="28"/>
        </w:rPr>
        <w:t>- обеспечить вхождение учащихся в информационное общество;</w:t>
      </w:r>
    </w:p>
    <w:p w:rsidR="00A24BD5" w:rsidRPr="00A24BD5" w:rsidRDefault="00A24BD5" w:rsidP="00A24BD5">
      <w:pPr>
        <w:shd w:val="clear" w:color="auto" w:fill="FFFFFF"/>
        <w:spacing w:after="0" w:line="240" w:lineRule="auto"/>
        <w:ind w:left="142"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w:t>
      </w:r>
      <w:r w:rsidRPr="00A24BD5">
        <w:rPr>
          <w:rFonts w:ascii="Times New Roman" w:eastAsia="Times New Roman" w:hAnsi="Times New Roman" w:cs="Times New Roman"/>
          <w:color w:val="000000"/>
          <w:sz w:val="28"/>
          <w:szCs w:val="28"/>
        </w:rPr>
        <w:t>азвивать познавательный интерес к использованию информационных и коммуникационных технологий.</w:t>
      </w:r>
    </w:p>
    <w:p w:rsidR="00A24BD5" w:rsidRPr="00A24BD5" w:rsidRDefault="00A24BD5" w:rsidP="00A24BD5">
      <w:pPr>
        <w:pStyle w:val="a4"/>
        <w:shd w:val="clear" w:color="auto" w:fill="FFFFFF"/>
        <w:ind w:left="142" w:hanging="142"/>
        <w:jc w:val="both"/>
        <w:rPr>
          <w:rFonts w:ascii="Times New Roman" w:hAnsi="Times New Roman" w:cs="Times New Roman"/>
          <w:color w:val="000000"/>
          <w:sz w:val="28"/>
          <w:szCs w:val="28"/>
        </w:rPr>
      </w:pPr>
      <w:r w:rsidRPr="00A24BD5">
        <w:rPr>
          <w:rFonts w:ascii="Times New Roman" w:hAnsi="Times New Roman" w:cs="Times New Roman"/>
          <w:color w:val="000000"/>
          <w:sz w:val="28"/>
          <w:szCs w:val="28"/>
        </w:rPr>
        <w:t>- сформировать на доступном уровне у обучающегося представление об информационной деятельности человека и информационной этике как основах современного информационного общества;</w:t>
      </w:r>
    </w:p>
    <w:p w:rsidR="00A24BD5" w:rsidRPr="00A24BD5" w:rsidRDefault="00A24BD5" w:rsidP="00A24BD5">
      <w:pPr>
        <w:shd w:val="clear" w:color="auto" w:fill="FFFFFF"/>
        <w:spacing w:after="0" w:line="240" w:lineRule="auto"/>
        <w:ind w:left="142"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расшири</w:t>
      </w:r>
      <w:r w:rsidRPr="00A24BD5">
        <w:rPr>
          <w:rFonts w:ascii="Times New Roman" w:eastAsia="Times New Roman" w:hAnsi="Times New Roman" w:cs="Times New Roman"/>
          <w:color w:val="000000"/>
          <w:sz w:val="28"/>
          <w:szCs w:val="28"/>
        </w:rPr>
        <w:t>ть кругозор учащихся путем формирования знаний и представлений о компьютерных технологиях и способах их практического применения.</w:t>
      </w:r>
    </w:p>
    <w:p w:rsidR="00A24BD5" w:rsidRPr="00A24BD5" w:rsidRDefault="00A24BD5" w:rsidP="00A24BD5">
      <w:pPr>
        <w:pStyle w:val="a4"/>
        <w:shd w:val="clear" w:color="auto" w:fill="FFFFFF"/>
        <w:ind w:left="142" w:hanging="142"/>
        <w:jc w:val="both"/>
        <w:rPr>
          <w:rFonts w:ascii="Times New Roman" w:hAnsi="Times New Roman" w:cs="Times New Roman"/>
          <w:color w:val="000000"/>
          <w:sz w:val="28"/>
          <w:szCs w:val="28"/>
        </w:rPr>
      </w:pPr>
      <w:r w:rsidRPr="00A24BD5">
        <w:rPr>
          <w:rFonts w:ascii="Times New Roman" w:hAnsi="Times New Roman" w:cs="Times New Roman"/>
          <w:color w:val="000000"/>
          <w:sz w:val="28"/>
          <w:szCs w:val="28"/>
        </w:rPr>
        <w:t>- научить учащихся пользоваться массовым ПО (текстовый редактор, графический редактор и др.);</w:t>
      </w:r>
    </w:p>
    <w:p w:rsidR="00A24BD5" w:rsidRPr="00A24BD5" w:rsidRDefault="00A24BD5" w:rsidP="00A24BD5">
      <w:pPr>
        <w:shd w:val="clear" w:color="auto" w:fill="FFFFFF"/>
        <w:spacing w:after="0" w:line="240" w:lineRule="auto"/>
        <w:ind w:left="142"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повысить </w:t>
      </w:r>
      <w:r w:rsidRPr="00A24BD5">
        <w:rPr>
          <w:rFonts w:ascii="Times New Roman" w:eastAsia="Times New Roman" w:hAnsi="Times New Roman" w:cs="Times New Roman"/>
          <w:color w:val="000000"/>
          <w:sz w:val="28"/>
          <w:szCs w:val="28"/>
        </w:rPr>
        <w:t xml:space="preserve"> адаптивные возможности учащихся с ограниченными возможностями здоровья, их социальную ориентировку за счет дополнительно приобретенных навыков и умений.</w:t>
      </w:r>
    </w:p>
    <w:p w:rsidR="00A24BD5" w:rsidRPr="00A24BD5" w:rsidRDefault="00A24BD5" w:rsidP="00A24BD5">
      <w:pPr>
        <w:pStyle w:val="a4"/>
        <w:shd w:val="clear" w:color="auto" w:fill="FFFFFF"/>
        <w:ind w:left="142"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воспитать </w:t>
      </w:r>
      <w:r w:rsidRPr="00A24BD5">
        <w:rPr>
          <w:rFonts w:ascii="Times New Roman" w:hAnsi="Times New Roman" w:cs="Times New Roman"/>
          <w:color w:val="000000"/>
          <w:sz w:val="28"/>
          <w:szCs w:val="28"/>
        </w:rPr>
        <w:t xml:space="preserve"> у учащихся готовность к информационно-учебной деятельности,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w:t>
      </w:r>
    </w:p>
    <w:p w:rsidR="00A24BD5" w:rsidRPr="00A24BD5" w:rsidRDefault="00A24BD5" w:rsidP="000E1D77">
      <w:pPr>
        <w:shd w:val="clear" w:color="auto" w:fill="FFFFFF"/>
        <w:spacing w:after="0" w:line="240" w:lineRule="auto"/>
        <w:ind w:left="142" w:hanging="142"/>
        <w:jc w:val="both"/>
        <w:rPr>
          <w:rFonts w:ascii="Times New Roman" w:eastAsia="Times New Roman" w:hAnsi="Times New Roman" w:cs="Times New Roman"/>
          <w:color w:val="000000"/>
          <w:sz w:val="28"/>
          <w:szCs w:val="28"/>
        </w:rPr>
      </w:pPr>
      <w:r w:rsidRPr="00A24BD5">
        <w:rPr>
          <w:rFonts w:ascii="Times New Roman" w:eastAsia="Times New Roman" w:hAnsi="Times New Roman" w:cs="Times New Roman"/>
          <w:b/>
          <w:bCs/>
          <w:color w:val="000000"/>
          <w:sz w:val="28"/>
          <w:szCs w:val="28"/>
        </w:rPr>
        <w:t>Специальные задачи коррекционной школы</w:t>
      </w:r>
      <w:r w:rsidR="000E1D77" w:rsidRPr="000E1D77">
        <w:rPr>
          <w:rFonts w:ascii="Times New Roman" w:eastAsia="Times New Roman" w:hAnsi="Times New Roman" w:cs="Times New Roman"/>
          <w:color w:val="000000"/>
          <w:sz w:val="28"/>
          <w:szCs w:val="28"/>
        </w:rPr>
        <w:t xml:space="preserve"> </w:t>
      </w:r>
      <w:r w:rsidR="004D22FD">
        <w:rPr>
          <w:rFonts w:ascii="Times New Roman" w:eastAsia="Times New Roman" w:hAnsi="Times New Roman" w:cs="Times New Roman"/>
          <w:color w:val="000000"/>
          <w:sz w:val="28"/>
          <w:szCs w:val="28"/>
        </w:rPr>
        <w:t>направлены</w:t>
      </w:r>
      <w:r w:rsidR="000E1D77" w:rsidRPr="00A24BD5">
        <w:rPr>
          <w:rFonts w:ascii="Times New Roman" w:eastAsia="Times New Roman" w:hAnsi="Times New Roman" w:cs="Times New Roman"/>
          <w:color w:val="000000"/>
          <w:sz w:val="28"/>
          <w:szCs w:val="28"/>
        </w:rPr>
        <w:t xml:space="preserve"> на</w:t>
      </w:r>
      <w:r w:rsidR="000E1D77">
        <w:rPr>
          <w:rFonts w:ascii="Times New Roman" w:eastAsia="Times New Roman" w:hAnsi="Times New Roman" w:cs="Times New Roman"/>
          <w:color w:val="000000"/>
          <w:sz w:val="28"/>
          <w:szCs w:val="28"/>
        </w:rPr>
        <w:t>:</w:t>
      </w:r>
    </w:p>
    <w:p w:rsidR="00A24BD5" w:rsidRPr="00A24BD5" w:rsidRDefault="00A24BD5" w:rsidP="005171FE">
      <w:pPr>
        <w:pStyle w:val="a7"/>
        <w:numPr>
          <w:ilvl w:val="0"/>
          <w:numId w:val="54"/>
        </w:numPr>
        <w:shd w:val="clear" w:color="auto" w:fill="FFFFFF"/>
        <w:spacing w:line="240" w:lineRule="auto"/>
        <w:jc w:val="both"/>
        <w:rPr>
          <w:color w:val="000000"/>
          <w:sz w:val="28"/>
          <w:szCs w:val="28"/>
        </w:rPr>
      </w:pPr>
      <w:r w:rsidRPr="00A24BD5">
        <w:rPr>
          <w:color w:val="000000"/>
          <w:sz w:val="28"/>
          <w:szCs w:val="28"/>
        </w:rPr>
        <w:lastRenderedPageBreak/>
        <w:t>коррекцию недостатков мышления, реч</w:t>
      </w:r>
      <w:r>
        <w:rPr>
          <w:color w:val="000000"/>
          <w:sz w:val="28"/>
          <w:szCs w:val="28"/>
        </w:rPr>
        <w:t>и, памяти, внимания, восприятия;</w:t>
      </w:r>
    </w:p>
    <w:p w:rsidR="00A24BD5" w:rsidRPr="00A24BD5" w:rsidRDefault="00A24BD5" w:rsidP="005171FE">
      <w:pPr>
        <w:pStyle w:val="a7"/>
        <w:numPr>
          <w:ilvl w:val="0"/>
          <w:numId w:val="54"/>
        </w:numPr>
        <w:shd w:val="clear" w:color="auto" w:fill="FFFFFF"/>
        <w:spacing w:line="240" w:lineRule="auto"/>
        <w:jc w:val="both"/>
        <w:rPr>
          <w:color w:val="000000"/>
          <w:sz w:val="28"/>
          <w:szCs w:val="28"/>
        </w:rPr>
      </w:pPr>
      <w:r w:rsidRPr="00A24BD5">
        <w:rPr>
          <w:color w:val="000000"/>
          <w:sz w:val="28"/>
          <w:szCs w:val="28"/>
        </w:rPr>
        <w:t>активиз</w:t>
      </w:r>
      <w:r>
        <w:rPr>
          <w:color w:val="000000"/>
          <w:sz w:val="28"/>
          <w:szCs w:val="28"/>
        </w:rPr>
        <w:t>ацию мыслительной деятельности</w:t>
      </w:r>
      <w:r w:rsidRPr="00A24BD5">
        <w:rPr>
          <w:color w:val="000000"/>
          <w:sz w:val="28"/>
          <w:szCs w:val="28"/>
        </w:rPr>
        <w:t xml:space="preserve"> (развитие процессов анализа, синтеза, обобщения, классификации);</w:t>
      </w:r>
    </w:p>
    <w:p w:rsidR="00A24BD5" w:rsidRPr="00A24BD5" w:rsidRDefault="00A24BD5" w:rsidP="005171FE">
      <w:pPr>
        <w:pStyle w:val="a7"/>
        <w:numPr>
          <w:ilvl w:val="0"/>
          <w:numId w:val="54"/>
        </w:numPr>
        <w:shd w:val="clear" w:color="auto" w:fill="FFFFFF"/>
        <w:spacing w:line="240" w:lineRule="auto"/>
        <w:jc w:val="both"/>
        <w:rPr>
          <w:color w:val="000000"/>
          <w:sz w:val="28"/>
          <w:szCs w:val="28"/>
        </w:rPr>
      </w:pPr>
      <w:r w:rsidRPr="00A24BD5">
        <w:rPr>
          <w:color w:val="000000"/>
          <w:sz w:val="28"/>
          <w:szCs w:val="28"/>
        </w:rPr>
        <w:t>обучение наблюдать, выделять главное, ориентироваться в ситуации, усматривать связи и отношения между объектами;</w:t>
      </w:r>
    </w:p>
    <w:p w:rsidR="00A24BD5" w:rsidRPr="00A24BD5" w:rsidRDefault="00A24BD5" w:rsidP="005171FE">
      <w:pPr>
        <w:pStyle w:val="a7"/>
        <w:numPr>
          <w:ilvl w:val="0"/>
          <w:numId w:val="54"/>
        </w:numPr>
        <w:shd w:val="clear" w:color="auto" w:fill="FFFFFF"/>
        <w:spacing w:line="240" w:lineRule="auto"/>
        <w:jc w:val="both"/>
        <w:rPr>
          <w:color w:val="000000"/>
          <w:sz w:val="28"/>
          <w:szCs w:val="28"/>
        </w:rPr>
      </w:pPr>
      <w:r>
        <w:rPr>
          <w:color w:val="000000"/>
          <w:sz w:val="28"/>
          <w:szCs w:val="28"/>
        </w:rPr>
        <w:t>обогащение  активного и пассивного словаря, формирование  грамматического строя</w:t>
      </w:r>
      <w:r w:rsidRPr="00A24BD5">
        <w:rPr>
          <w:color w:val="000000"/>
          <w:sz w:val="28"/>
          <w:szCs w:val="28"/>
        </w:rPr>
        <w:t xml:space="preserve"> речи;</w:t>
      </w:r>
    </w:p>
    <w:p w:rsidR="00A24BD5" w:rsidRPr="000E1D77" w:rsidRDefault="00A24BD5" w:rsidP="005171FE">
      <w:pPr>
        <w:pStyle w:val="a7"/>
        <w:numPr>
          <w:ilvl w:val="0"/>
          <w:numId w:val="54"/>
        </w:numPr>
        <w:rPr>
          <w:sz w:val="28"/>
          <w:szCs w:val="28"/>
        </w:rPr>
      </w:pPr>
      <w:r w:rsidRPr="000E1D77">
        <w:rPr>
          <w:color w:val="000000"/>
          <w:sz w:val="28"/>
          <w:szCs w:val="28"/>
        </w:rPr>
        <w:t xml:space="preserve"> развитие  анализаторов  (кинестетического, слухового, зрительного).</w:t>
      </w:r>
    </w:p>
    <w:p w:rsidR="00A24BD5" w:rsidRPr="00A24BD5" w:rsidRDefault="00A24BD5" w:rsidP="00A24BD5">
      <w:pPr>
        <w:ind w:firstLine="567"/>
        <w:jc w:val="both"/>
        <w:rPr>
          <w:rFonts w:ascii="Times New Roman" w:hAnsi="Times New Roman" w:cs="Times New Roman"/>
          <w:sz w:val="28"/>
          <w:szCs w:val="28"/>
        </w:rPr>
      </w:pPr>
      <w:r w:rsidRPr="00A24BD5">
        <w:rPr>
          <w:rFonts w:ascii="Times New Roman" w:hAnsi="Times New Roman" w:cs="Times New Roman"/>
          <w:sz w:val="28"/>
          <w:szCs w:val="28"/>
        </w:rPr>
        <w:t xml:space="preserve">В условиях информатизации и массовой коммуникации современного общества курс «Информационные компьютерные технологии» призван подготовить подрастающее поколение использовать электронные средства для работы с информацией. </w:t>
      </w:r>
    </w:p>
    <w:p w:rsidR="00A24BD5" w:rsidRPr="00A24BD5" w:rsidRDefault="00A24BD5" w:rsidP="00A24BD5">
      <w:pPr>
        <w:spacing w:after="0"/>
        <w:ind w:firstLine="709"/>
        <w:rPr>
          <w:rFonts w:ascii="Times New Roman" w:hAnsi="Times New Roman" w:cs="Times New Roman"/>
          <w:sz w:val="28"/>
          <w:szCs w:val="28"/>
        </w:rPr>
      </w:pPr>
      <w:r w:rsidRPr="00A24BD5">
        <w:rPr>
          <w:rFonts w:ascii="Times New Roman" w:hAnsi="Times New Roman" w:cs="Times New Roman"/>
          <w:sz w:val="28"/>
          <w:szCs w:val="28"/>
        </w:rPr>
        <w:t>Важным компонентом учебного процесса является контроль, или проверка результатов обучения. Формы контроля разнообразны: собеседование, экспресс-опрос, контрольная работа, зачет по опросному листу, тест (компьютерное тестирование), творческая работа и др.</w:t>
      </w:r>
    </w:p>
    <w:p w:rsidR="00A24BD5" w:rsidRPr="00A24BD5" w:rsidRDefault="00A24BD5" w:rsidP="00A24BD5">
      <w:pPr>
        <w:spacing w:after="0"/>
        <w:ind w:firstLine="709"/>
        <w:rPr>
          <w:rFonts w:ascii="Times New Roman" w:hAnsi="Times New Roman" w:cs="Times New Roman"/>
          <w:sz w:val="28"/>
          <w:szCs w:val="28"/>
        </w:rPr>
      </w:pPr>
      <w:r w:rsidRPr="00A24BD5">
        <w:rPr>
          <w:rFonts w:ascii="Times New Roman" w:eastAsia="Times New Roman" w:hAnsi="Times New Roman" w:cs="Times New Roman"/>
          <w:sz w:val="28"/>
          <w:szCs w:val="28"/>
        </w:rPr>
        <w:t xml:space="preserve">По результатам проверки </w:t>
      </w:r>
      <w:r w:rsidRPr="00A24BD5">
        <w:rPr>
          <w:rFonts w:ascii="Times New Roman" w:hAnsi="Times New Roman" w:cs="Times New Roman"/>
          <w:sz w:val="28"/>
          <w:szCs w:val="28"/>
        </w:rPr>
        <w:t xml:space="preserve">получены следующие показатели: </w:t>
      </w:r>
    </w:p>
    <w:p w:rsidR="00A24BD5" w:rsidRPr="00A24BD5" w:rsidRDefault="00A24BD5" w:rsidP="00A24BD5">
      <w:pPr>
        <w:spacing w:after="0"/>
        <w:rPr>
          <w:rFonts w:ascii="Times New Roman" w:hAnsi="Times New Roman" w:cs="Times New Roman"/>
          <w:sz w:val="28"/>
          <w:szCs w:val="28"/>
        </w:rPr>
      </w:pPr>
      <w:r w:rsidRPr="00A24BD5">
        <w:rPr>
          <w:rFonts w:ascii="Times New Roman" w:hAnsi="Times New Roman" w:cs="Times New Roman"/>
          <w:b/>
          <w:sz w:val="28"/>
          <w:szCs w:val="28"/>
        </w:rPr>
        <w:t>5</w:t>
      </w:r>
      <w:r w:rsidRPr="00A24BD5">
        <w:rPr>
          <w:rFonts w:ascii="Times New Roman" w:hAnsi="Times New Roman" w:cs="Times New Roman"/>
          <w:sz w:val="28"/>
          <w:szCs w:val="28"/>
        </w:rPr>
        <w:t xml:space="preserve"> </w:t>
      </w:r>
      <w:r w:rsidRPr="00A24BD5">
        <w:rPr>
          <w:rFonts w:ascii="Times New Roman" w:hAnsi="Times New Roman" w:cs="Times New Roman"/>
          <w:b/>
          <w:sz w:val="28"/>
          <w:szCs w:val="28"/>
        </w:rPr>
        <w:t>класс</w:t>
      </w:r>
      <w:r w:rsidR="00F8385B">
        <w:rPr>
          <w:rFonts w:ascii="Times New Roman" w:hAnsi="Times New Roman" w:cs="Times New Roman"/>
          <w:b/>
          <w:sz w:val="28"/>
          <w:szCs w:val="28"/>
        </w:rPr>
        <w:t>:</w:t>
      </w:r>
      <w:r w:rsidRPr="00A24BD5">
        <w:rPr>
          <w:rFonts w:ascii="Times New Roman" w:hAnsi="Times New Roman" w:cs="Times New Roman"/>
          <w:sz w:val="28"/>
          <w:szCs w:val="28"/>
        </w:rPr>
        <w:t xml:space="preserve"> выполнили задание на удовлетворительно – 2 ученика (100%), </w:t>
      </w:r>
    </w:p>
    <w:p w:rsidR="00A24BD5" w:rsidRPr="00A24BD5" w:rsidRDefault="00A24BD5" w:rsidP="00A24BD5">
      <w:pPr>
        <w:spacing w:after="0"/>
        <w:rPr>
          <w:rFonts w:ascii="Times New Roman" w:hAnsi="Times New Roman" w:cs="Times New Roman"/>
          <w:sz w:val="28"/>
          <w:szCs w:val="28"/>
        </w:rPr>
      </w:pPr>
      <w:r w:rsidRPr="00A24BD5">
        <w:rPr>
          <w:rFonts w:ascii="Times New Roman" w:hAnsi="Times New Roman" w:cs="Times New Roman"/>
          <w:b/>
          <w:sz w:val="28"/>
          <w:szCs w:val="28"/>
        </w:rPr>
        <w:t>6</w:t>
      </w:r>
      <w:r w:rsidRPr="00A24BD5">
        <w:rPr>
          <w:rFonts w:ascii="Times New Roman" w:hAnsi="Times New Roman" w:cs="Times New Roman"/>
          <w:sz w:val="28"/>
          <w:szCs w:val="28"/>
        </w:rPr>
        <w:t xml:space="preserve"> </w:t>
      </w:r>
      <w:r w:rsidRPr="00A24BD5">
        <w:rPr>
          <w:rFonts w:ascii="Times New Roman" w:hAnsi="Times New Roman" w:cs="Times New Roman"/>
          <w:b/>
          <w:sz w:val="28"/>
          <w:szCs w:val="28"/>
        </w:rPr>
        <w:t>класс</w:t>
      </w:r>
      <w:r w:rsidR="00F8385B">
        <w:rPr>
          <w:rFonts w:ascii="Times New Roman" w:hAnsi="Times New Roman" w:cs="Times New Roman"/>
          <w:b/>
          <w:sz w:val="28"/>
          <w:szCs w:val="28"/>
        </w:rPr>
        <w:t>:</w:t>
      </w:r>
      <w:r w:rsidRPr="00A24BD5">
        <w:rPr>
          <w:rFonts w:ascii="Times New Roman" w:hAnsi="Times New Roman" w:cs="Times New Roman"/>
          <w:sz w:val="28"/>
          <w:szCs w:val="28"/>
        </w:rPr>
        <w:t xml:space="preserve"> выполнили задание на хорошо – 1 учени</w:t>
      </w:r>
      <w:r w:rsidR="00203F05">
        <w:rPr>
          <w:rFonts w:ascii="Times New Roman" w:hAnsi="Times New Roman" w:cs="Times New Roman"/>
          <w:sz w:val="28"/>
          <w:szCs w:val="28"/>
        </w:rPr>
        <w:t>к (25%),на удовлетворительно –3  ученика  (7</w:t>
      </w:r>
      <w:r w:rsidRPr="00A24BD5">
        <w:rPr>
          <w:rFonts w:ascii="Times New Roman" w:hAnsi="Times New Roman" w:cs="Times New Roman"/>
          <w:sz w:val="28"/>
          <w:szCs w:val="28"/>
        </w:rPr>
        <w:t>5%), всего в классе 4 ученика;</w:t>
      </w:r>
    </w:p>
    <w:p w:rsidR="00A24BD5" w:rsidRPr="00A24BD5" w:rsidRDefault="00A24BD5" w:rsidP="00A24BD5">
      <w:pPr>
        <w:spacing w:after="0"/>
        <w:rPr>
          <w:rFonts w:ascii="Times New Roman" w:hAnsi="Times New Roman" w:cs="Times New Roman"/>
          <w:sz w:val="28"/>
          <w:szCs w:val="28"/>
        </w:rPr>
      </w:pPr>
      <w:r w:rsidRPr="00A24BD5">
        <w:rPr>
          <w:rFonts w:ascii="Times New Roman" w:hAnsi="Times New Roman" w:cs="Times New Roman"/>
          <w:b/>
          <w:sz w:val="28"/>
          <w:szCs w:val="28"/>
        </w:rPr>
        <w:t>7</w:t>
      </w:r>
      <w:r w:rsidRPr="00A24BD5">
        <w:rPr>
          <w:rFonts w:ascii="Times New Roman" w:hAnsi="Times New Roman" w:cs="Times New Roman"/>
          <w:sz w:val="28"/>
          <w:szCs w:val="28"/>
        </w:rPr>
        <w:t xml:space="preserve"> </w:t>
      </w:r>
      <w:r w:rsidRPr="00A24BD5">
        <w:rPr>
          <w:rFonts w:ascii="Times New Roman" w:hAnsi="Times New Roman" w:cs="Times New Roman"/>
          <w:b/>
          <w:sz w:val="28"/>
          <w:szCs w:val="28"/>
        </w:rPr>
        <w:t>класс</w:t>
      </w:r>
      <w:r w:rsidR="00F8385B">
        <w:rPr>
          <w:rFonts w:ascii="Times New Roman" w:hAnsi="Times New Roman" w:cs="Times New Roman"/>
          <w:b/>
          <w:sz w:val="28"/>
          <w:szCs w:val="28"/>
        </w:rPr>
        <w:t>:</w:t>
      </w:r>
      <w:r w:rsidRPr="00A24BD5">
        <w:rPr>
          <w:rFonts w:ascii="Times New Roman" w:hAnsi="Times New Roman" w:cs="Times New Roman"/>
          <w:sz w:val="28"/>
          <w:szCs w:val="28"/>
        </w:rPr>
        <w:t xml:space="preserve"> выполнили </w:t>
      </w:r>
      <w:r w:rsidR="00203F05">
        <w:rPr>
          <w:rFonts w:ascii="Times New Roman" w:hAnsi="Times New Roman" w:cs="Times New Roman"/>
          <w:sz w:val="28"/>
          <w:szCs w:val="28"/>
        </w:rPr>
        <w:t>задание на удовлетворительно – 5 учеников (10</w:t>
      </w:r>
      <w:r w:rsidRPr="00A24BD5">
        <w:rPr>
          <w:rFonts w:ascii="Times New Roman" w:hAnsi="Times New Roman" w:cs="Times New Roman"/>
          <w:sz w:val="28"/>
          <w:szCs w:val="28"/>
        </w:rPr>
        <w:t>0%), всего в классе 5 учеников;</w:t>
      </w:r>
    </w:p>
    <w:p w:rsidR="00A24BD5" w:rsidRPr="00A24BD5" w:rsidRDefault="00A24BD5" w:rsidP="00A24BD5">
      <w:pPr>
        <w:spacing w:after="0"/>
        <w:rPr>
          <w:rFonts w:ascii="Times New Roman" w:hAnsi="Times New Roman" w:cs="Times New Roman"/>
          <w:sz w:val="28"/>
          <w:szCs w:val="28"/>
        </w:rPr>
      </w:pPr>
      <w:r w:rsidRPr="00A24BD5">
        <w:rPr>
          <w:rFonts w:ascii="Times New Roman" w:hAnsi="Times New Roman" w:cs="Times New Roman"/>
          <w:b/>
          <w:sz w:val="28"/>
          <w:szCs w:val="28"/>
        </w:rPr>
        <w:t>8</w:t>
      </w:r>
      <w:r w:rsidRPr="00A24BD5">
        <w:rPr>
          <w:rFonts w:ascii="Times New Roman" w:hAnsi="Times New Roman" w:cs="Times New Roman"/>
          <w:sz w:val="28"/>
          <w:szCs w:val="28"/>
        </w:rPr>
        <w:t xml:space="preserve"> </w:t>
      </w:r>
      <w:r w:rsidRPr="00A24BD5">
        <w:rPr>
          <w:rFonts w:ascii="Times New Roman" w:hAnsi="Times New Roman" w:cs="Times New Roman"/>
          <w:b/>
          <w:sz w:val="28"/>
          <w:szCs w:val="28"/>
        </w:rPr>
        <w:t>класс</w:t>
      </w:r>
      <w:r w:rsidR="00F8385B">
        <w:rPr>
          <w:rFonts w:ascii="Times New Roman" w:hAnsi="Times New Roman" w:cs="Times New Roman"/>
          <w:b/>
          <w:sz w:val="28"/>
          <w:szCs w:val="28"/>
        </w:rPr>
        <w:t>:</w:t>
      </w:r>
      <w:r w:rsidRPr="00A24BD5">
        <w:rPr>
          <w:rFonts w:ascii="Times New Roman" w:hAnsi="Times New Roman" w:cs="Times New Roman"/>
          <w:sz w:val="28"/>
          <w:szCs w:val="28"/>
        </w:rPr>
        <w:t xml:space="preserve"> выполнили з</w:t>
      </w:r>
      <w:r w:rsidR="00203F05">
        <w:rPr>
          <w:rFonts w:ascii="Times New Roman" w:hAnsi="Times New Roman" w:cs="Times New Roman"/>
          <w:sz w:val="28"/>
          <w:szCs w:val="28"/>
        </w:rPr>
        <w:t>адание на удовлетворительно – 5 учеников  (10</w:t>
      </w:r>
      <w:r w:rsidRPr="00A24BD5">
        <w:rPr>
          <w:rFonts w:ascii="Times New Roman" w:hAnsi="Times New Roman" w:cs="Times New Roman"/>
          <w:sz w:val="28"/>
          <w:szCs w:val="28"/>
        </w:rPr>
        <w:t>0%), всего в классе 5 учеников;</w:t>
      </w:r>
    </w:p>
    <w:p w:rsidR="00A24BD5" w:rsidRPr="00A24BD5" w:rsidRDefault="00A24BD5" w:rsidP="00A24BD5">
      <w:pPr>
        <w:spacing w:after="0"/>
        <w:rPr>
          <w:rFonts w:ascii="Times New Roman" w:hAnsi="Times New Roman" w:cs="Times New Roman"/>
          <w:sz w:val="28"/>
          <w:szCs w:val="28"/>
        </w:rPr>
      </w:pPr>
      <w:r w:rsidRPr="00A24BD5">
        <w:rPr>
          <w:rFonts w:ascii="Times New Roman" w:hAnsi="Times New Roman" w:cs="Times New Roman"/>
          <w:b/>
          <w:sz w:val="28"/>
          <w:szCs w:val="28"/>
        </w:rPr>
        <w:t>9</w:t>
      </w:r>
      <w:r w:rsidRPr="00A24BD5">
        <w:rPr>
          <w:rFonts w:ascii="Times New Roman" w:hAnsi="Times New Roman" w:cs="Times New Roman"/>
          <w:sz w:val="28"/>
          <w:szCs w:val="28"/>
        </w:rPr>
        <w:t xml:space="preserve"> </w:t>
      </w:r>
      <w:r w:rsidRPr="00A24BD5">
        <w:rPr>
          <w:rFonts w:ascii="Times New Roman" w:hAnsi="Times New Roman" w:cs="Times New Roman"/>
          <w:b/>
          <w:sz w:val="28"/>
          <w:szCs w:val="28"/>
        </w:rPr>
        <w:t>класс</w:t>
      </w:r>
      <w:r w:rsidR="00F8385B">
        <w:rPr>
          <w:rFonts w:ascii="Times New Roman" w:hAnsi="Times New Roman" w:cs="Times New Roman"/>
          <w:b/>
          <w:sz w:val="28"/>
          <w:szCs w:val="28"/>
        </w:rPr>
        <w:t>:</w:t>
      </w:r>
      <w:r w:rsidRPr="00A24BD5">
        <w:rPr>
          <w:rFonts w:ascii="Times New Roman" w:hAnsi="Times New Roman" w:cs="Times New Roman"/>
          <w:sz w:val="28"/>
          <w:szCs w:val="28"/>
        </w:rPr>
        <w:t xml:space="preserve"> выполнили задание на хорошо – 4 ученика (36%), на у</w:t>
      </w:r>
      <w:r w:rsidR="00203F05">
        <w:rPr>
          <w:rFonts w:ascii="Times New Roman" w:hAnsi="Times New Roman" w:cs="Times New Roman"/>
          <w:sz w:val="28"/>
          <w:szCs w:val="28"/>
        </w:rPr>
        <w:t>довлетворительно – 7 учеников (64</w:t>
      </w:r>
      <w:r w:rsidRPr="00A24BD5">
        <w:rPr>
          <w:rFonts w:ascii="Times New Roman" w:hAnsi="Times New Roman" w:cs="Times New Roman"/>
          <w:sz w:val="28"/>
          <w:szCs w:val="28"/>
        </w:rPr>
        <w:t>%), всего в классе 11 учеников;</w:t>
      </w:r>
    </w:p>
    <w:p w:rsidR="00A24BD5" w:rsidRPr="00A24BD5" w:rsidRDefault="00A24BD5" w:rsidP="00A24BD5">
      <w:pPr>
        <w:spacing w:after="0"/>
        <w:rPr>
          <w:rFonts w:ascii="Times New Roman" w:hAnsi="Times New Roman" w:cs="Times New Roman"/>
          <w:sz w:val="28"/>
          <w:szCs w:val="28"/>
        </w:rPr>
      </w:pPr>
      <w:r w:rsidRPr="00A24BD5">
        <w:rPr>
          <w:rFonts w:ascii="Times New Roman" w:hAnsi="Times New Roman" w:cs="Times New Roman"/>
          <w:sz w:val="28"/>
          <w:szCs w:val="28"/>
        </w:rPr>
        <w:t>Общее количество по всем классам (27 учеников):</w:t>
      </w:r>
    </w:p>
    <w:p w:rsidR="00A24BD5" w:rsidRPr="00A24BD5" w:rsidRDefault="00A24BD5" w:rsidP="00A24BD5">
      <w:pPr>
        <w:spacing w:after="0"/>
        <w:rPr>
          <w:rFonts w:ascii="Times New Roman" w:hAnsi="Times New Roman" w:cs="Times New Roman"/>
          <w:sz w:val="28"/>
          <w:szCs w:val="28"/>
        </w:rPr>
      </w:pPr>
      <w:r w:rsidRPr="00A24BD5">
        <w:rPr>
          <w:rFonts w:ascii="Times New Roman" w:hAnsi="Times New Roman" w:cs="Times New Roman"/>
          <w:sz w:val="28"/>
          <w:szCs w:val="28"/>
        </w:rPr>
        <w:t>- выполнили задание на хорошо – 5 учеников (18%);</w:t>
      </w:r>
    </w:p>
    <w:p w:rsidR="00A24BD5" w:rsidRPr="00A24BD5" w:rsidRDefault="00A24BD5" w:rsidP="00A24BD5">
      <w:pPr>
        <w:spacing w:after="0"/>
        <w:rPr>
          <w:rFonts w:ascii="Times New Roman" w:hAnsi="Times New Roman" w:cs="Times New Roman"/>
          <w:sz w:val="28"/>
          <w:szCs w:val="28"/>
        </w:rPr>
      </w:pPr>
      <w:r w:rsidRPr="00A24BD5">
        <w:rPr>
          <w:rFonts w:ascii="Times New Roman" w:hAnsi="Times New Roman" w:cs="Times New Roman"/>
          <w:sz w:val="28"/>
          <w:szCs w:val="28"/>
        </w:rPr>
        <w:t>- выполнили задание на удо</w:t>
      </w:r>
      <w:r w:rsidR="00203F05">
        <w:rPr>
          <w:rFonts w:ascii="Times New Roman" w:hAnsi="Times New Roman" w:cs="Times New Roman"/>
          <w:sz w:val="28"/>
          <w:szCs w:val="28"/>
        </w:rPr>
        <w:t>влетворительно – 22 учеников (82</w:t>
      </w:r>
      <w:r w:rsidRPr="00A24BD5">
        <w:rPr>
          <w:rFonts w:ascii="Times New Roman" w:hAnsi="Times New Roman" w:cs="Times New Roman"/>
          <w:sz w:val="28"/>
          <w:szCs w:val="28"/>
        </w:rPr>
        <w:t>%)</w:t>
      </w:r>
    </w:p>
    <w:p w:rsidR="00A24BD5" w:rsidRPr="00A24BD5" w:rsidRDefault="00A24BD5" w:rsidP="00A24BD5">
      <w:pPr>
        <w:spacing w:after="0"/>
        <w:ind w:firstLine="709"/>
        <w:rPr>
          <w:rFonts w:ascii="Times New Roman" w:hAnsi="Times New Roman" w:cs="Times New Roman"/>
          <w:sz w:val="28"/>
          <w:szCs w:val="28"/>
        </w:rPr>
      </w:pPr>
      <w:r w:rsidRPr="00A24BD5">
        <w:rPr>
          <w:rFonts w:ascii="Times New Roman" w:hAnsi="Times New Roman" w:cs="Times New Roman"/>
          <w:sz w:val="28"/>
          <w:szCs w:val="28"/>
        </w:rPr>
        <w:t xml:space="preserve">Это связано с особенностями здоровья детей, навыками чтения, письма и счета, способностью распределять и удерживать внимание. Усвоение нового материала еще усложняется по следующим причинам: — это отсутствие необходимых учебников для ОУ </w:t>
      </w:r>
      <w:r w:rsidRPr="00A24BD5">
        <w:rPr>
          <w:rFonts w:ascii="Times New Roman" w:hAnsi="Times New Roman" w:cs="Times New Roman"/>
          <w:sz w:val="28"/>
          <w:szCs w:val="28"/>
          <w:lang w:val="en-US"/>
        </w:rPr>
        <w:t>VIII</w:t>
      </w:r>
      <w:r w:rsidRPr="00A24BD5">
        <w:rPr>
          <w:rFonts w:ascii="Times New Roman" w:hAnsi="Times New Roman" w:cs="Times New Roman"/>
          <w:sz w:val="28"/>
          <w:szCs w:val="28"/>
        </w:rPr>
        <w:t xml:space="preserve"> вида, рабочих тетрадей и т.д. Большое количество специфических терминов и иностранных слов, что в свою очередь вызывает трудности при усвоении материала. </w:t>
      </w:r>
    </w:p>
    <w:p w:rsidR="00F23882" w:rsidRPr="004475C5" w:rsidRDefault="00A24BD5" w:rsidP="004D22FD">
      <w:pPr>
        <w:shd w:val="clear" w:color="auto" w:fill="FFFFFF"/>
        <w:spacing w:after="0"/>
        <w:ind w:firstLine="709"/>
        <w:jc w:val="both"/>
        <w:rPr>
          <w:rFonts w:ascii="Times New Roman" w:hAnsi="Times New Roman" w:cs="Times New Roman"/>
          <w:sz w:val="28"/>
          <w:szCs w:val="28"/>
        </w:rPr>
      </w:pPr>
      <w:r w:rsidRPr="00A24BD5">
        <w:rPr>
          <w:rFonts w:ascii="Times New Roman" w:hAnsi="Times New Roman" w:cs="Times New Roman"/>
          <w:sz w:val="28"/>
          <w:szCs w:val="28"/>
        </w:rPr>
        <w:t>Для проведения уроков «Информационные технологии» использовались презентации и интерактивные компьютерные программы.</w:t>
      </w:r>
    </w:p>
    <w:p w:rsidR="00F8385B" w:rsidRPr="00F8385B" w:rsidRDefault="00F8385B" w:rsidP="00F8385B">
      <w:pPr>
        <w:pStyle w:val="a4"/>
        <w:spacing w:before="100" w:after="100"/>
        <w:rPr>
          <w:rFonts w:ascii="Times New Roman" w:hAnsi="Times New Roman" w:cs="Times New Roman"/>
        </w:rPr>
      </w:pPr>
      <w:r w:rsidRPr="00F8385B">
        <w:rPr>
          <w:rFonts w:ascii="Times New Roman" w:hAnsi="Times New Roman" w:cs="Times New Roman"/>
          <w:b/>
          <w:bCs/>
          <w:sz w:val="28"/>
          <w:szCs w:val="28"/>
        </w:rPr>
        <w:t xml:space="preserve">Анализ работы внеурочной деятельности « Развивающая математика» </w:t>
      </w:r>
    </w:p>
    <w:p w:rsidR="00F8385B" w:rsidRPr="00F8385B" w:rsidRDefault="00F8385B" w:rsidP="00F8385B">
      <w:pPr>
        <w:suppressAutoHyphens/>
        <w:spacing w:after="0" w:line="240" w:lineRule="auto"/>
        <w:ind w:firstLine="709"/>
        <w:jc w:val="both"/>
        <w:rPr>
          <w:rFonts w:ascii="Times New Roman" w:hAnsi="Times New Roman" w:cs="Times New Roman"/>
        </w:rPr>
      </w:pPr>
      <w:r w:rsidRPr="00F8385B">
        <w:rPr>
          <w:rFonts w:ascii="Times New Roman" w:hAnsi="Times New Roman" w:cs="Times New Roman"/>
          <w:sz w:val="28"/>
          <w:szCs w:val="28"/>
        </w:rPr>
        <w:t xml:space="preserve">Внеурочная деятельность </w:t>
      </w:r>
      <w:r>
        <w:rPr>
          <w:rFonts w:ascii="Times New Roman" w:hAnsi="Times New Roman" w:cs="Times New Roman"/>
          <w:sz w:val="28"/>
          <w:szCs w:val="28"/>
        </w:rPr>
        <w:t xml:space="preserve">по математике </w:t>
      </w:r>
      <w:r w:rsidRPr="00F8385B">
        <w:rPr>
          <w:rFonts w:ascii="Times New Roman" w:hAnsi="Times New Roman" w:cs="Times New Roman"/>
          <w:sz w:val="28"/>
          <w:szCs w:val="28"/>
        </w:rPr>
        <w:t>осуществлялась на основе разработанной программы. Занимал</w:t>
      </w:r>
      <w:r w:rsidR="000E1D77">
        <w:rPr>
          <w:rFonts w:ascii="Times New Roman" w:hAnsi="Times New Roman" w:cs="Times New Roman"/>
          <w:sz w:val="28"/>
          <w:szCs w:val="28"/>
        </w:rPr>
        <w:t>ись  учащиеся 5 -9 классов.</w:t>
      </w:r>
      <w:r w:rsidRPr="00F8385B">
        <w:rPr>
          <w:rFonts w:ascii="Times New Roman" w:hAnsi="Times New Roman" w:cs="Times New Roman"/>
          <w:sz w:val="28"/>
          <w:szCs w:val="28"/>
        </w:rPr>
        <w:t xml:space="preserve"> </w:t>
      </w:r>
      <w:r w:rsidRPr="00F8385B">
        <w:rPr>
          <w:rFonts w:ascii="Times New Roman" w:eastAsia="Times New Roman" w:hAnsi="Times New Roman" w:cs="Times New Roman"/>
          <w:sz w:val="28"/>
          <w:szCs w:val="28"/>
          <w:lang w:eastAsia="ar-SA"/>
        </w:rPr>
        <w:t xml:space="preserve">Занятия проводились  1 раз в неделю. Каждое занятие состояло из следующих частей: </w:t>
      </w:r>
      <w:r w:rsidRPr="00F8385B">
        <w:rPr>
          <w:rFonts w:ascii="Times New Roman" w:eastAsia="Times New Roman" w:hAnsi="Times New Roman" w:cs="Times New Roman"/>
          <w:sz w:val="28"/>
          <w:szCs w:val="28"/>
          <w:lang w:eastAsia="ar-SA"/>
        </w:rPr>
        <w:lastRenderedPageBreak/>
        <w:t>изложение программного материала; стихи о математике; занимательные задачи; дидактические игры, подведение итогов.</w:t>
      </w:r>
    </w:p>
    <w:p w:rsidR="00F8385B" w:rsidRPr="00F8385B" w:rsidRDefault="00F8385B" w:rsidP="00F8385B">
      <w:pPr>
        <w:suppressAutoHyphens/>
        <w:spacing w:after="0" w:line="240" w:lineRule="auto"/>
        <w:jc w:val="both"/>
        <w:rPr>
          <w:rFonts w:ascii="Times New Roman" w:eastAsia="Times New Roman" w:hAnsi="Times New Roman" w:cs="Times New Roman"/>
          <w:sz w:val="28"/>
          <w:szCs w:val="28"/>
          <w:lang w:eastAsia="ar-SA"/>
        </w:rPr>
      </w:pPr>
      <w:r w:rsidRPr="00F8385B">
        <w:rPr>
          <w:rFonts w:ascii="Times New Roman" w:eastAsia="Times New Roman" w:hAnsi="Times New Roman" w:cs="Times New Roman"/>
          <w:sz w:val="28"/>
          <w:szCs w:val="28"/>
          <w:lang w:eastAsia="ar-SA"/>
        </w:rPr>
        <w:t xml:space="preserve">В период каникул для продолжения внеурочной деятельности были  организованы общешкольные культурно-развлекательные мероприятия  </w:t>
      </w:r>
    </w:p>
    <w:p w:rsidR="00F8385B" w:rsidRPr="00F8385B" w:rsidRDefault="00F8385B" w:rsidP="00F8385B">
      <w:pPr>
        <w:suppressAutoHyphens/>
        <w:spacing w:after="0" w:line="240" w:lineRule="auto"/>
        <w:jc w:val="both"/>
        <w:rPr>
          <w:rFonts w:ascii="Times New Roman" w:eastAsia="Times New Roman" w:hAnsi="Times New Roman" w:cs="Times New Roman"/>
          <w:sz w:val="28"/>
          <w:szCs w:val="28"/>
          <w:lang w:eastAsia="ar-SA"/>
        </w:rPr>
      </w:pPr>
      <w:r w:rsidRPr="00F8385B">
        <w:rPr>
          <w:rFonts w:ascii="Times New Roman" w:eastAsia="Times New Roman" w:hAnsi="Times New Roman" w:cs="Times New Roman"/>
          <w:sz w:val="28"/>
          <w:szCs w:val="28"/>
          <w:lang w:eastAsia="ar-SA"/>
        </w:rPr>
        <w:t>- Викторина по математике «Все знаю»</w:t>
      </w:r>
      <w:r w:rsidR="000E1D77">
        <w:rPr>
          <w:rFonts w:ascii="Times New Roman" w:eastAsia="Times New Roman" w:hAnsi="Times New Roman" w:cs="Times New Roman"/>
          <w:sz w:val="28"/>
          <w:szCs w:val="28"/>
          <w:lang w:eastAsia="ar-SA"/>
        </w:rPr>
        <w:t xml:space="preserve"> </w:t>
      </w:r>
      <w:r w:rsidRPr="00F8385B">
        <w:rPr>
          <w:rFonts w:ascii="Times New Roman" w:eastAsia="Times New Roman" w:hAnsi="Times New Roman" w:cs="Times New Roman"/>
          <w:sz w:val="28"/>
          <w:szCs w:val="28"/>
          <w:lang w:eastAsia="ar-SA"/>
        </w:rPr>
        <w:t>(осенние каникулы)</w:t>
      </w:r>
    </w:p>
    <w:p w:rsidR="00F8385B" w:rsidRPr="00F8385B" w:rsidRDefault="00F8385B" w:rsidP="00F8385B">
      <w:pPr>
        <w:suppressAutoHyphens/>
        <w:spacing w:after="0" w:line="240" w:lineRule="auto"/>
        <w:jc w:val="both"/>
        <w:rPr>
          <w:rFonts w:ascii="Times New Roman" w:hAnsi="Times New Roman" w:cs="Times New Roman"/>
        </w:rPr>
      </w:pPr>
      <w:r w:rsidRPr="00F8385B">
        <w:rPr>
          <w:rFonts w:ascii="Times New Roman" w:eastAsia="Times New Roman" w:hAnsi="Times New Roman" w:cs="Times New Roman"/>
          <w:sz w:val="28"/>
          <w:szCs w:val="28"/>
          <w:lang w:eastAsia="ar-SA"/>
        </w:rPr>
        <w:t>- Математическая викторина «Своя игра»</w:t>
      </w:r>
      <w:r w:rsidR="000E1D77">
        <w:rPr>
          <w:rFonts w:ascii="Times New Roman" w:eastAsia="Times New Roman" w:hAnsi="Times New Roman" w:cs="Times New Roman"/>
          <w:sz w:val="28"/>
          <w:szCs w:val="28"/>
          <w:lang w:eastAsia="ar-SA"/>
        </w:rPr>
        <w:t xml:space="preserve"> </w:t>
      </w:r>
      <w:r w:rsidRPr="00F8385B">
        <w:rPr>
          <w:rFonts w:ascii="Times New Roman" w:eastAsia="Times New Roman" w:hAnsi="Times New Roman" w:cs="Times New Roman"/>
          <w:sz w:val="28"/>
          <w:szCs w:val="28"/>
          <w:lang w:eastAsia="ar-SA"/>
        </w:rPr>
        <w:t>(зимние каникулы)</w:t>
      </w:r>
    </w:p>
    <w:p w:rsidR="00F8385B" w:rsidRPr="00F8385B" w:rsidRDefault="00F8385B" w:rsidP="00F8385B">
      <w:pPr>
        <w:suppressAutoHyphens/>
        <w:spacing w:after="0" w:line="240" w:lineRule="auto"/>
        <w:jc w:val="both"/>
        <w:rPr>
          <w:rFonts w:ascii="Times New Roman" w:hAnsi="Times New Roman" w:cs="Times New Roman"/>
        </w:rPr>
      </w:pPr>
      <w:r w:rsidRPr="00F8385B">
        <w:rPr>
          <w:rFonts w:ascii="Times New Roman" w:eastAsia="Times New Roman" w:hAnsi="Times New Roman" w:cs="Times New Roman"/>
          <w:sz w:val="28"/>
          <w:szCs w:val="28"/>
          <w:lang w:eastAsia="ar-SA"/>
        </w:rPr>
        <w:t>- Викторина «Математический бой»</w:t>
      </w:r>
      <w:r w:rsidR="000E1D77">
        <w:rPr>
          <w:rFonts w:ascii="Times New Roman" w:eastAsia="Times New Roman" w:hAnsi="Times New Roman" w:cs="Times New Roman"/>
          <w:sz w:val="28"/>
          <w:szCs w:val="28"/>
          <w:lang w:eastAsia="ar-SA"/>
        </w:rPr>
        <w:t xml:space="preserve"> </w:t>
      </w:r>
      <w:r w:rsidRPr="00F8385B">
        <w:rPr>
          <w:rFonts w:ascii="Times New Roman" w:eastAsia="Times New Roman" w:hAnsi="Times New Roman" w:cs="Times New Roman"/>
          <w:sz w:val="28"/>
          <w:szCs w:val="28"/>
          <w:lang w:eastAsia="ar-SA"/>
        </w:rPr>
        <w:t>(весенние каникулы).</w:t>
      </w:r>
    </w:p>
    <w:p w:rsidR="00F8385B" w:rsidRPr="00F8385B" w:rsidRDefault="00F8385B" w:rsidP="00F8385B">
      <w:pPr>
        <w:suppressAutoHyphens/>
        <w:spacing w:after="0" w:line="240" w:lineRule="auto"/>
        <w:jc w:val="both"/>
        <w:rPr>
          <w:rFonts w:ascii="Times New Roman" w:eastAsia="Times New Roman" w:hAnsi="Times New Roman" w:cs="Times New Roman"/>
          <w:sz w:val="28"/>
          <w:szCs w:val="28"/>
          <w:lang w:eastAsia="ar-SA"/>
        </w:rPr>
      </w:pPr>
      <w:r w:rsidRPr="00F8385B">
        <w:rPr>
          <w:rFonts w:ascii="Times New Roman" w:eastAsia="Times New Roman" w:hAnsi="Times New Roman" w:cs="Times New Roman"/>
          <w:sz w:val="28"/>
          <w:szCs w:val="28"/>
          <w:lang w:eastAsia="ar-SA"/>
        </w:rPr>
        <w:t xml:space="preserve">Основные цели курса внеурочной деятельности: </w:t>
      </w:r>
    </w:p>
    <w:p w:rsidR="00F8385B" w:rsidRPr="00F8385B" w:rsidRDefault="00F8385B" w:rsidP="005171FE">
      <w:pPr>
        <w:numPr>
          <w:ilvl w:val="0"/>
          <w:numId w:val="58"/>
        </w:numPr>
        <w:suppressAutoHyphens/>
        <w:autoSpaceDN/>
        <w:spacing w:after="0" w:line="240" w:lineRule="auto"/>
        <w:ind w:left="0" w:firstLine="340"/>
        <w:jc w:val="both"/>
        <w:rPr>
          <w:rFonts w:ascii="Times New Roman" w:eastAsia="Times New Roman" w:hAnsi="Times New Roman" w:cs="Times New Roman"/>
          <w:sz w:val="28"/>
          <w:szCs w:val="28"/>
          <w:lang w:eastAsia="ar-SA"/>
        </w:rPr>
      </w:pPr>
      <w:r w:rsidRPr="00F8385B">
        <w:rPr>
          <w:rFonts w:ascii="Times New Roman" w:eastAsia="Times New Roman" w:hAnsi="Times New Roman" w:cs="Times New Roman"/>
          <w:sz w:val="28"/>
          <w:szCs w:val="28"/>
          <w:lang w:eastAsia="ar-SA"/>
        </w:rPr>
        <w:t>повысить активность учащихся и расширение их кругозора;</w:t>
      </w:r>
    </w:p>
    <w:p w:rsidR="00F8385B" w:rsidRPr="00F8385B" w:rsidRDefault="00F8385B" w:rsidP="005171FE">
      <w:pPr>
        <w:numPr>
          <w:ilvl w:val="0"/>
          <w:numId w:val="58"/>
        </w:numPr>
        <w:suppressAutoHyphens/>
        <w:autoSpaceDN/>
        <w:spacing w:after="0" w:line="240" w:lineRule="auto"/>
        <w:ind w:left="0" w:firstLine="340"/>
        <w:jc w:val="both"/>
        <w:rPr>
          <w:rFonts w:ascii="Times New Roman" w:eastAsia="Times New Roman" w:hAnsi="Times New Roman" w:cs="Times New Roman"/>
          <w:sz w:val="28"/>
          <w:szCs w:val="28"/>
          <w:lang w:eastAsia="ar-SA"/>
        </w:rPr>
      </w:pPr>
      <w:r w:rsidRPr="00F8385B">
        <w:rPr>
          <w:rFonts w:ascii="Times New Roman" w:eastAsia="Times New Roman" w:hAnsi="Times New Roman" w:cs="Times New Roman"/>
          <w:sz w:val="28"/>
          <w:szCs w:val="28"/>
          <w:lang w:eastAsia="ar-SA"/>
        </w:rPr>
        <w:t>систематизировать и углубить имеющиеся знания по математике;</w:t>
      </w:r>
    </w:p>
    <w:p w:rsidR="00F8385B" w:rsidRPr="00F8385B" w:rsidRDefault="00F8385B" w:rsidP="005171FE">
      <w:pPr>
        <w:numPr>
          <w:ilvl w:val="0"/>
          <w:numId w:val="58"/>
        </w:numPr>
        <w:suppressAutoHyphens/>
        <w:autoSpaceDN/>
        <w:spacing w:after="0" w:line="240" w:lineRule="auto"/>
        <w:ind w:left="0" w:firstLine="340"/>
        <w:jc w:val="both"/>
        <w:rPr>
          <w:rFonts w:ascii="Times New Roman" w:eastAsia="Times New Roman" w:hAnsi="Times New Roman" w:cs="Times New Roman"/>
          <w:sz w:val="28"/>
          <w:szCs w:val="28"/>
          <w:lang w:eastAsia="ar-SA"/>
        </w:rPr>
      </w:pPr>
      <w:r w:rsidRPr="00F8385B">
        <w:rPr>
          <w:rFonts w:ascii="Times New Roman" w:eastAsia="Times New Roman" w:hAnsi="Times New Roman" w:cs="Times New Roman"/>
          <w:sz w:val="28"/>
          <w:szCs w:val="28"/>
          <w:lang w:eastAsia="ar-SA"/>
        </w:rPr>
        <w:t>создать условия для самостоятельной творческой работы учащихся;</w:t>
      </w:r>
    </w:p>
    <w:p w:rsidR="00F8385B" w:rsidRPr="00F8385B" w:rsidRDefault="00F8385B" w:rsidP="005171FE">
      <w:pPr>
        <w:numPr>
          <w:ilvl w:val="0"/>
          <w:numId w:val="58"/>
        </w:numPr>
        <w:suppressAutoHyphens/>
        <w:autoSpaceDN/>
        <w:spacing w:after="0" w:line="240" w:lineRule="auto"/>
        <w:ind w:left="0" w:firstLine="340"/>
        <w:jc w:val="both"/>
        <w:rPr>
          <w:rFonts w:ascii="Times New Roman" w:eastAsia="Times New Roman" w:hAnsi="Times New Roman" w:cs="Times New Roman"/>
          <w:sz w:val="28"/>
          <w:szCs w:val="28"/>
          <w:lang w:eastAsia="ar-SA"/>
        </w:rPr>
      </w:pPr>
      <w:r w:rsidRPr="00F8385B">
        <w:rPr>
          <w:rFonts w:ascii="Times New Roman" w:eastAsia="Times New Roman" w:hAnsi="Times New Roman" w:cs="Times New Roman"/>
          <w:sz w:val="28"/>
          <w:szCs w:val="28"/>
          <w:lang w:eastAsia="ar-SA"/>
        </w:rPr>
        <w:t xml:space="preserve">совершенствовать навыки счёта; </w:t>
      </w:r>
    </w:p>
    <w:p w:rsidR="00F8385B" w:rsidRPr="00F8385B" w:rsidRDefault="00F8385B" w:rsidP="005171FE">
      <w:pPr>
        <w:numPr>
          <w:ilvl w:val="0"/>
          <w:numId w:val="58"/>
        </w:numPr>
        <w:suppressAutoHyphens/>
        <w:autoSpaceDN/>
        <w:spacing w:after="0" w:line="240" w:lineRule="auto"/>
        <w:ind w:left="0" w:firstLine="340"/>
        <w:jc w:val="both"/>
        <w:rPr>
          <w:rFonts w:ascii="Times New Roman" w:eastAsia="Times New Roman" w:hAnsi="Times New Roman" w:cs="Times New Roman"/>
          <w:sz w:val="28"/>
          <w:szCs w:val="28"/>
          <w:lang w:eastAsia="ar-SA"/>
        </w:rPr>
      </w:pPr>
      <w:r w:rsidRPr="00F8385B">
        <w:rPr>
          <w:rFonts w:ascii="Times New Roman" w:eastAsia="Times New Roman" w:hAnsi="Times New Roman" w:cs="Times New Roman"/>
          <w:sz w:val="28"/>
          <w:szCs w:val="28"/>
          <w:lang w:eastAsia="ar-SA"/>
        </w:rPr>
        <w:t>развивать мышление, память, внимание детей, речь;</w:t>
      </w:r>
    </w:p>
    <w:p w:rsidR="00F8385B" w:rsidRPr="00F8385B" w:rsidRDefault="00F8385B" w:rsidP="00F8385B">
      <w:pPr>
        <w:suppressAutoHyphens/>
        <w:spacing w:after="0" w:line="240" w:lineRule="auto"/>
        <w:ind w:firstLine="709"/>
        <w:jc w:val="both"/>
        <w:rPr>
          <w:rFonts w:ascii="Times New Roman" w:eastAsia="Times New Roman" w:hAnsi="Times New Roman" w:cs="Times New Roman"/>
          <w:sz w:val="28"/>
          <w:szCs w:val="28"/>
          <w:lang w:eastAsia="ar-SA"/>
        </w:rPr>
      </w:pPr>
    </w:p>
    <w:p w:rsidR="00F8385B" w:rsidRPr="00F8385B" w:rsidRDefault="00F8385B" w:rsidP="00F8385B">
      <w:pPr>
        <w:suppressAutoHyphens/>
        <w:spacing w:after="0" w:line="240" w:lineRule="auto"/>
        <w:jc w:val="both"/>
        <w:rPr>
          <w:rFonts w:ascii="Times New Roman" w:eastAsia="Times New Roman" w:hAnsi="Times New Roman" w:cs="Times New Roman"/>
          <w:sz w:val="28"/>
          <w:szCs w:val="28"/>
          <w:lang w:eastAsia="ar-SA"/>
        </w:rPr>
      </w:pPr>
      <w:r w:rsidRPr="00F8385B">
        <w:rPr>
          <w:rFonts w:ascii="Times New Roman" w:eastAsia="Times New Roman" w:hAnsi="Times New Roman" w:cs="Times New Roman"/>
          <w:sz w:val="28"/>
          <w:szCs w:val="28"/>
          <w:lang w:eastAsia="ar-SA"/>
        </w:rPr>
        <w:t>Основные задачи:</w:t>
      </w:r>
    </w:p>
    <w:p w:rsidR="00F8385B" w:rsidRPr="00F8385B" w:rsidRDefault="00F8385B" w:rsidP="005171FE">
      <w:pPr>
        <w:numPr>
          <w:ilvl w:val="0"/>
          <w:numId w:val="57"/>
        </w:numPr>
        <w:suppressAutoHyphens/>
        <w:autoSpaceDN/>
        <w:spacing w:after="0" w:line="240" w:lineRule="auto"/>
        <w:ind w:left="0" w:firstLine="340"/>
        <w:rPr>
          <w:rFonts w:ascii="Times New Roman" w:hAnsi="Times New Roman" w:cs="Times New Roman"/>
        </w:rPr>
      </w:pPr>
      <w:r w:rsidRPr="00F8385B">
        <w:rPr>
          <w:rFonts w:ascii="Times New Roman" w:eastAsia="Times New Roman" w:hAnsi="Times New Roman" w:cs="Times New Roman"/>
          <w:sz w:val="28"/>
          <w:szCs w:val="28"/>
          <w:lang w:eastAsia="ar-SA"/>
        </w:rPr>
        <w:t>коррекция недостатков познавательной деятельности и личностных качеств учащихся;</w:t>
      </w:r>
    </w:p>
    <w:p w:rsidR="00F8385B" w:rsidRPr="00F8385B" w:rsidRDefault="00F8385B" w:rsidP="005171FE">
      <w:pPr>
        <w:numPr>
          <w:ilvl w:val="0"/>
          <w:numId w:val="57"/>
        </w:numPr>
        <w:suppressAutoHyphens/>
        <w:autoSpaceDN/>
        <w:spacing w:after="0" w:line="240" w:lineRule="auto"/>
        <w:ind w:left="0" w:firstLine="340"/>
        <w:rPr>
          <w:rFonts w:ascii="Times New Roman" w:eastAsia="Times New Roman" w:hAnsi="Times New Roman" w:cs="Times New Roman"/>
          <w:sz w:val="28"/>
          <w:szCs w:val="28"/>
          <w:lang w:eastAsia="ar-SA"/>
        </w:rPr>
      </w:pPr>
      <w:r w:rsidRPr="00F8385B">
        <w:rPr>
          <w:rFonts w:ascii="Times New Roman" w:eastAsia="Times New Roman" w:hAnsi="Times New Roman" w:cs="Times New Roman"/>
          <w:sz w:val="28"/>
          <w:szCs w:val="28"/>
          <w:lang w:eastAsia="ar-SA"/>
        </w:rPr>
        <w:t>дать учащимся такие знания, которые помогут им в дальнейшем включиться в трудовую деятельность;</w:t>
      </w:r>
    </w:p>
    <w:p w:rsidR="00F8385B" w:rsidRPr="00F8385B" w:rsidRDefault="00F8385B" w:rsidP="005171FE">
      <w:pPr>
        <w:numPr>
          <w:ilvl w:val="0"/>
          <w:numId w:val="57"/>
        </w:numPr>
        <w:suppressAutoHyphens/>
        <w:autoSpaceDN/>
        <w:spacing w:after="0" w:line="240" w:lineRule="auto"/>
        <w:ind w:left="0" w:firstLine="340"/>
        <w:rPr>
          <w:rFonts w:ascii="Times New Roman" w:eastAsia="Times New Roman" w:hAnsi="Times New Roman" w:cs="Times New Roman"/>
          <w:sz w:val="28"/>
          <w:szCs w:val="28"/>
          <w:lang w:eastAsia="ar-SA"/>
        </w:rPr>
      </w:pPr>
      <w:r w:rsidRPr="00F8385B">
        <w:rPr>
          <w:rFonts w:ascii="Times New Roman" w:eastAsia="Times New Roman" w:hAnsi="Times New Roman" w:cs="Times New Roman"/>
          <w:sz w:val="28"/>
          <w:szCs w:val="28"/>
          <w:lang w:eastAsia="ar-SA"/>
        </w:rPr>
        <w:t>повышать мотивацию обучения, прививать интерес к предмету</w:t>
      </w:r>
    </w:p>
    <w:p w:rsidR="00F8385B" w:rsidRPr="00F8385B" w:rsidRDefault="00F8385B" w:rsidP="005171FE">
      <w:pPr>
        <w:numPr>
          <w:ilvl w:val="0"/>
          <w:numId w:val="57"/>
        </w:numPr>
        <w:suppressAutoHyphens/>
        <w:autoSpaceDN/>
        <w:spacing w:after="0" w:line="240" w:lineRule="auto"/>
        <w:ind w:left="0" w:firstLine="340"/>
        <w:rPr>
          <w:rFonts w:ascii="Times New Roman" w:hAnsi="Times New Roman" w:cs="Times New Roman"/>
        </w:rPr>
      </w:pPr>
      <w:r w:rsidRPr="00F8385B">
        <w:rPr>
          <w:rFonts w:ascii="Times New Roman" w:eastAsia="Times New Roman" w:hAnsi="Times New Roman" w:cs="Times New Roman"/>
          <w:sz w:val="28"/>
          <w:szCs w:val="28"/>
          <w:lang w:eastAsia="ar-SA"/>
        </w:rPr>
        <w:t xml:space="preserve">развивать математическую инициативу и </w:t>
      </w:r>
      <w:proofErr w:type="spellStart"/>
      <w:r w:rsidRPr="00F8385B">
        <w:rPr>
          <w:rFonts w:ascii="Times New Roman" w:eastAsia="Times New Roman" w:hAnsi="Times New Roman" w:cs="Times New Roman"/>
          <w:sz w:val="28"/>
          <w:szCs w:val="28"/>
          <w:lang w:eastAsia="ar-SA"/>
        </w:rPr>
        <w:t>любознательность,формировать</w:t>
      </w:r>
      <w:proofErr w:type="spellEnd"/>
      <w:r w:rsidRPr="00F8385B">
        <w:rPr>
          <w:rFonts w:ascii="Times New Roman" w:eastAsia="Times New Roman" w:hAnsi="Times New Roman" w:cs="Times New Roman"/>
          <w:sz w:val="28"/>
          <w:szCs w:val="28"/>
          <w:lang w:eastAsia="ar-SA"/>
        </w:rPr>
        <w:t xml:space="preserve"> такие черты личности, как аккуратность, настойчивость, воля;</w:t>
      </w:r>
    </w:p>
    <w:p w:rsidR="00F8385B" w:rsidRPr="00F8385B" w:rsidRDefault="00F8385B" w:rsidP="005171FE">
      <w:pPr>
        <w:numPr>
          <w:ilvl w:val="0"/>
          <w:numId w:val="57"/>
        </w:numPr>
        <w:suppressAutoHyphens/>
        <w:autoSpaceDN/>
        <w:spacing w:after="0" w:line="240" w:lineRule="auto"/>
        <w:ind w:left="0" w:firstLine="340"/>
        <w:rPr>
          <w:rFonts w:ascii="Times New Roman" w:eastAsia="Times New Roman" w:hAnsi="Times New Roman" w:cs="Times New Roman"/>
          <w:b/>
          <w:sz w:val="28"/>
          <w:szCs w:val="28"/>
          <w:lang w:eastAsia="ar-SA"/>
        </w:rPr>
      </w:pPr>
      <w:r w:rsidRPr="00F8385B">
        <w:rPr>
          <w:rFonts w:ascii="Times New Roman" w:eastAsia="Times New Roman" w:hAnsi="Times New Roman" w:cs="Times New Roman"/>
          <w:sz w:val="28"/>
          <w:szCs w:val="28"/>
          <w:lang w:eastAsia="ar-SA"/>
        </w:rPr>
        <w:t>воспитывать гибкость математического мышления.</w:t>
      </w:r>
    </w:p>
    <w:p w:rsidR="00F8385B" w:rsidRPr="00F8385B" w:rsidRDefault="00F8385B" w:rsidP="00F8385B">
      <w:pPr>
        <w:suppressAutoHyphens/>
        <w:spacing w:after="0" w:line="240" w:lineRule="auto"/>
        <w:jc w:val="both"/>
        <w:rPr>
          <w:rFonts w:ascii="Times New Roman" w:eastAsia="Times New Roman" w:hAnsi="Times New Roman" w:cs="Times New Roman"/>
          <w:b/>
          <w:sz w:val="28"/>
          <w:szCs w:val="28"/>
          <w:lang w:eastAsia="ar-SA"/>
        </w:rPr>
      </w:pPr>
    </w:p>
    <w:p w:rsidR="00F8385B" w:rsidRPr="00F8385B" w:rsidRDefault="00F8385B" w:rsidP="00F8385B">
      <w:pPr>
        <w:spacing w:after="0" w:line="240" w:lineRule="auto"/>
        <w:jc w:val="both"/>
        <w:rPr>
          <w:rFonts w:ascii="Times New Roman" w:hAnsi="Times New Roman" w:cs="Times New Roman"/>
        </w:rPr>
      </w:pPr>
      <w:r w:rsidRPr="00F8385B">
        <w:rPr>
          <w:rFonts w:ascii="Times New Roman" w:eastAsia="Times New Roman" w:hAnsi="Times New Roman" w:cs="Times New Roman"/>
          <w:sz w:val="28"/>
          <w:szCs w:val="28"/>
          <w:lang w:eastAsia="ar-SA"/>
        </w:rPr>
        <w:tab/>
        <w:t>Материал программы был тесно связан с различными сторонами нашей жизни, а такж</w:t>
      </w:r>
      <w:r w:rsidR="000E1D77">
        <w:rPr>
          <w:rFonts w:ascii="Times New Roman" w:eastAsia="Times New Roman" w:hAnsi="Times New Roman" w:cs="Times New Roman"/>
          <w:sz w:val="28"/>
          <w:szCs w:val="28"/>
          <w:lang w:eastAsia="ar-SA"/>
        </w:rPr>
        <w:t>е с другими учебными предметами.</w:t>
      </w:r>
      <w:r w:rsidRPr="00F8385B">
        <w:rPr>
          <w:rFonts w:ascii="Times New Roman" w:eastAsia="Times New Roman" w:hAnsi="Times New Roman" w:cs="Times New Roman"/>
          <w:sz w:val="28"/>
          <w:szCs w:val="28"/>
          <w:lang w:eastAsia="ar-SA"/>
        </w:rPr>
        <w:t xml:space="preserve"> </w:t>
      </w:r>
    </w:p>
    <w:p w:rsidR="00F8385B" w:rsidRPr="00F8385B" w:rsidRDefault="00F8385B" w:rsidP="00F8385B">
      <w:pPr>
        <w:suppressAutoHyphens/>
        <w:spacing w:after="0" w:line="240" w:lineRule="auto"/>
        <w:ind w:firstLine="709"/>
        <w:jc w:val="both"/>
        <w:rPr>
          <w:rFonts w:ascii="Times New Roman" w:eastAsia="Times New Roman" w:hAnsi="Times New Roman" w:cs="Times New Roman"/>
          <w:sz w:val="28"/>
          <w:szCs w:val="28"/>
          <w:u w:val="single"/>
          <w:lang w:eastAsia="ar-SA"/>
        </w:rPr>
      </w:pPr>
      <w:r w:rsidRPr="00F8385B">
        <w:rPr>
          <w:rFonts w:ascii="Times New Roman" w:eastAsia="Times New Roman" w:hAnsi="Times New Roman" w:cs="Times New Roman"/>
          <w:sz w:val="28"/>
          <w:szCs w:val="28"/>
          <w:u w:val="single"/>
          <w:lang w:eastAsia="ar-SA"/>
        </w:rPr>
        <w:t xml:space="preserve">Использовались методы: </w:t>
      </w:r>
    </w:p>
    <w:p w:rsidR="00F8385B" w:rsidRPr="00F8385B" w:rsidRDefault="00F8385B" w:rsidP="00F8385B">
      <w:pPr>
        <w:suppressAutoHyphens/>
        <w:spacing w:after="0" w:line="240" w:lineRule="auto"/>
        <w:ind w:firstLine="340"/>
        <w:rPr>
          <w:rFonts w:ascii="Times New Roman" w:hAnsi="Times New Roman" w:cs="Times New Roman"/>
        </w:rPr>
      </w:pPr>
      <w:r w:rsidRPr="00F8385B">
        <w:rPr>
          <w:rFonts w:ascii="Times New Roman" w:eastAsia="Times New Roman" w:hAnsi="Times New Roman" w:cs="Times New Roman"/>
          <w:sz w:val="28"/>
          <w:szCs w:val="28"/>
          <w:lang w:eastAsia="ar-SA"/>
        </w:rPr>
        <w:t>-словесные - рассказ, беседа.</w:t>
      </w:r>
    </w:p>
    <w:p w:rsidR="00F8385B" w:rsidRPr="00F8385B" w:rsidRDefault="00F8385B" w:rsidP="00F8385B">
      <w:pPr>
        <w:suppressAutoHyphens/>
        <w:spacing w:after="0" w:line="240" w:lineRule="auto"/>
        <w:ind w:firstLine="340"/>
        <w:rPr>
          <w:rFonts w:ascii="Times New Roman" w:eastAsia="Times New Roman" w:hAnsi="Times New Roman" w:cs="Times New Roman"/>
          <w:sz w:val="28"/>
          <w:szCs w:val="28"/>
          <w:lang w:eastAsia="ar-SA"/>
        </w:rPr>
      </w:pPr>
      <w:r w:rsidRPr="00F8385B">
        <w:rPr>
          <w:rFonts w:ascii="Times New Roman" w:eastAsia="Times New Roman" w:hAnsi="Times New Roman" w:cs="Times New Roman"/>
          <w:sz w:val="28"/>
          <w:szCs w:val="28"/>
          <w:lang w:eastAsia="ar-SA"/>
        </w:rPr>
        <w:t>-наглядные - иллюстрации, демонстрации как обычные, так и компьютерные</w:t>
      </w:r>
    </w:p>
    <w:p w:rsidR="00F8385B" w:rsidRPr="00F8385B" w:rsidRDefault="00F8385B" w:rsidP="00F8385B">
      <w:pPr>
        <w:suppressAutoHyphens/>
        <w:spacing w:after="0" w:line="240" w:lineRule="auto"/>
        <w:ind w:firstLine="340"/>
        <w:rPr>
          <w:rFonts w:ascii="Times New Roman" w:eastAsia="Times New Roman" w:hAnsi="Times New Roman" w:cs="Times New Roman"/>
          <w:sz w:val="28"/>
          <w:szCs w:val="28"/>
          <w:lang w:eastAsia="ar-SA"/>
        </w:rPr>
      </w:pPr>
      <w:r w:rsidRPr="00F8385B">
        <w:rPr>
          <w:rFonts w:ascii="Times New Roman" w:eastAsia="Times New Roman" w:hAnsi="Times New Roman" w:cs="Times New Roman"/>
          <w:sz w:val="28"/>
          <w:szCs w:val="28"/>
          <w:lang w:eastAsia="ar-SA"/>
        </w:rPr>
        <w:t>-практические - выполнение практических, творческих и исследовательских работ</w:t>
      </w:r>
    </w:p>
    <w:p w:rsidR="00F8385B" w:rsidRPr="00F8385B" w:rsidRDefault="00F8385B" w:rsidP="00F8385B">
      <w:pPr>
        <w:suppressAutoHyphens/>
        <w:spacing w:after="0" w:line="240" w:lineRule="auto"/>
        <w:jc w:val="both"/>
        <w:rPr>
          <w:rFonts w:ascii="Times New Roman" w:hAnsi="Times New Roman" w:cs="Times New Roman"/>
        </w:rPr>
      </w:pPr>
      <w:r w:rsidRPr="00F8385B">
        <w:rPr>
          <w:rFonts w:ascii="Times New Roman" w:eastAsia="Times New Roman" w:hAnsi="Times New Roman" w:cs="Times New Roman"/>
          <w:sz w:val="28"/>
          <w:szCs w:val="28"/>
          <w:lang w:eastAsia="ar-SA"/>
        </w:rPr>
        <w:tab/>
        <w:t>Учащиеся на занятиях получали знания и умения посредством активной заинтересованности и творческой деятельности.</w:t>
      </w:r>
    </w:p>
    <w:p w:rsidR="00F8385B" w:rsidRPr="00F8385B" w:rsidRDefault="00F8385B" w:rsidP="00F8385B">
      <w:pPr>
        <w:suppressAutoHyphens/>
        <w:spacing w:after="0" w:line="240" w:lineRule="auto"/>
        <w:ind w:firstLine="709"/>
        <w:jc w:val="both"/>
        <w:rPr>
          <w:rFonts w:ascii="Times New Roman" w:hAnsi="Times New Roman" w:cs="Times New Roman"/>
        </w:rPr>
      </w:pPr>
      <w:r w:rsidRPr="00F8385B">
        <w:rPr>
          <w:rFonts w:ascii="Times New Roman" w:eastAsia="Times New Roman" w:hAnsi="Times New Roman" w:cs="Times New Roman"/>
          <w:sz w:val="28"/>
          <w:szCs w:val="28"/>
          <w:lang w:eastAsia="ar-SA"/>
        </w:rPr>
        <w:t xml:space="preserve">Содержание программы позволило ученику любого уровня </w:t>
      </w:r>
      <w:proofErr w:type="spellStart"/>
      <w:r w:rsidRPr="00F8385B">
        <w:rPr>
          <w:rFonts w:ascii="Times New Roman" w:eastAsia="Times New Roman" w:hAnsi="Times New Roman" w:cs="Times New Roman"/>
          <w:sz w:val="28"/>
          <w:szCs w:val="28"/>
          <w:lang w:eastAsia="ar-SA"/>
        </w:rPr>
        <w:t>обученности</w:t>
      </w:r>
      <w:proofErr w:type="spellEnd"/>
      <w:r w:rsidRPr="00F8385B">
        <w:rPr>
          <w:rFonts w:ascii="Times New Roman" w:eastAsia="Times New Roman" w:hAnsi="Times New Roman" w:cs="Times New Roman"/>
          <w:sz w:val="28"/>
          <w:szCs w:val="28"/>
          <w:lang w:eastAsia="ar-SA"/>
        </w:rPr>
        <w:t xml:space="preserve"> активно включиться в учебно-познавательную деятельность и максимально проявить себя. Одним из способов развития познавательных способностей учащихся специальной коррекционной школы являлось  использование занимательного материала и дидактических игр на занятиях. </w:t>
      </w:r>
      <w:r w:rsidRPr="00F8385B">
        <w:rPr>
          <w:rFonts w:ascii="Times New Roman" w:eastAsia="Times New Roman" w:hAnsi="Times New Roman" w:cs="Times New Roman"/>
          <w:sz w:val="28"/>
          <w:szCs w:val="28"/>
          <w:lang w:eastAsia="ar-SA"/>
        </w:rPr>
        <w:tab/>
        <w:t>Получение новых знаний на занятиях дало возможность приблизить учащихся к реальной жизни, помогло больше узнать о математике как науке, о людях её создавших, обогатило детей социальными знаниями и умениями.</w:t>
      </w:r>
    </w:p>
    <w:p w:rsidR="00F8385B" w:rsidRPr="00F8385B" w:rsidRDefault="00F8385B" w:rsidP="00F8385B">
      <w:pPr>
        <w:suppressAutoHyphens/>
        <w:spacing w:after="0" w:line="240" w:lineRule="auto"/>
        <w:jc w:val="both"/>
        <w:rPr>
          <w:rFonts w:ascii="Times New Roman" w:hAnsi="Times New Roman" w:cs="Times New Roman"/>
        </w:rPr>
      </w:pPr>
      <w:r w:rsidRPr="00F8385B">
        <w:rPr>
          <w:rFonts w:ascii="Times New Roman" w:eastAsia="Times New Roman" w:hAnsi="Times New Roman" w:cs="Times New Roman"/>
          <w:sz w:val="28"/>
          <w:szCs w:val="28"/>
          <w:lang w:eastAsia="ar-SA"/>
        </w:rPr>
        <w:tab/>
        <w:t>В программу были включены игры, задачи-шутки, задачи на смекалку, ребусы и кроссворды, которые способствовали развитию логического мышления. Заучивание стихотворений, включённых в программу, способствовало развитию речи учащихся.</w:t>
      </w:r>
    </w:p>
    <w:p w:rsidR="00F8385B" w:rsidRPr="00F8385B" w:rsidRDefault="00F8385B" w:rsidP="00F8385B">
      <w:pPr>
        <w:suppressAutoHyphens/>
        <w:spacing w:after="0" w:line="240" w:lineRule="auto"/>
        <w:jc w:val="both"/>
        <w:rPr>
          <w:rFonts w:ascii="Times New Roman" w:eastAsia="Times New Roman" w:hAnsi="Times New Roman" w:cs="Times New Roman"/>
          <w:sz w:val="28"/>
          <w:szCs w:val="28"/>
          <w:lang w:eastAsia="ar-SA"/>
        </w:rPr>
      </w:pPr>
    </w:p>
    <w:p w:rsidR="00F8385B" w:rsidRPr="00F8385B" w:rsidRDefault="00F8385B" w:rsidP="00F8385B">
      <w:pPr>
        <w:suppressAutoHyphens/>
        <w:spacing w:after="0" w:line="240" w:lineRule="auto"/>
        <w:jc w:val="both"/>
        <w:rPr>
          <w:rFonts w:ascii="Times New Roman" w:hAnsi="Times New Roman" w:cs="Times New Roman"/>
        </w:rPr>
      </w:pPr>
      <w:r w:rsidRPr="00F8385B">
        <w:rPr>
          <w:rFonts w:ascii="Times New Roman" w:eastAsia="Times New Roman" w:hAnsi="Times New Roman" w:cs="Times New Roman"/>
          <w:sz w:val="28"/>
          <w:szCs w:val="28"/>
          <w:lang w:eastAsia="ar-SA"/>
        </w:rPr>
        <w:t>Учащиеся узнали:</w:t>
      </w:r>
    </w:p>
    <w:p w:rsidR="00F8385B" w:rsidRPr="00F8385B" w:rsidRDefault="00F8385B" w:rsidP="005171FE">
      <w:pPr>
        <w:numPr>
          <w:ilvl w:val="0"/>
          <w:numId w:val="55"/>
        </w:numPr>
        <w:suppressAutoHyphens/>
        <w:autoSpaceDN/>
        <w:spacing w:after="0" w:line="240" w:lineRule="auto"/>
        <w:ind w:left="0" w:firstLine="283"/>
        <w:jc w:val="both"/>
        <w:rPr>
          <w:rFonts w:ascii="Times New Roman" w:eastAsia="Times New Roman" w:hAnsi="Times New Roman" w:cs="Times New Roman"/>
          <w:sz w:val="28"/>
          <w:szCs w:val="28"/>
          <w:lang w:eastAsia="ar-SA"/>
        </w:rPr>
      </w:pPr>
      <w:r w:rsidRPr="00F8385B">
        <w:rPr>
          <w:rFonts w:ascii="Times New Roman" w:eastAsia="Times New Roman" w:hAnsi="Times New Roman" w:cs="Times New Roman"/>
          <w:sz w:val="28"/>
          <w:szCs w:val="28"/>
          <w:lang w:eastAsia="ar-SA"/>
        </w:rPr>
        <w:lastRenderedPageBreak/>
        <w:t xml:space="preserve">некоторые исторические сведения о мерах длины, массы и стоимости, о числах календаря, арифметических действиях; </w:t>
      </w:r>
    </w:p>
    <w:p w:rsidR="00F8385B" w:rsidRPr="00F8385B" w:rsidRDefault="00F8385B" w:rsidP="005171FE">
      <w:pPr>
        <w:numPr>
          <w:ilvl w:val="0"/>
          <w:numId w:val="55"/>
        </w:numPr>
        <w:suppressAutoHyphens/>
        <w:autoSpaceDN/>
        <w:spacing w:after="0" w:line="240" w:lineRule="auto"/>
        <w:ind w:left="0" w:firstLine="283"/>
        <w:jc w:val="both"/>
        <w:rPr>
          <w:rFonts w:ascii="Times New Roman" w:eastAsia="Times New Roman" w:hAnsi="Times New Roman" w:cs="Times New Roman"/>
          <w:sz w:val="28"/>
          <w:szCs w:val="28"/>
          <w:lang w:eastAsia="ar-SA"/>
        </w:rPr>
      </w:pPr>
      <w:r w:rsidRPr="00F8385B">
        <w:rPr>
          <w:rFonts w:ascii="Times New Roman" w:eastAsia="Times New Roman" w:hAnsi="Times New Roman" w:cs="Times New Roman"/>
          <w:sz w:val="28"/>
          <w:szCs w:val="28"/>
          <w:lang w:eastAsia="ar-SA"/>
        </w:rPr>
        <w:t xml:space="preserve">об истории появления измерительных приборов; </w:t>
      </w:r>
    </w:p>
    <w:p w:rsidR="00F8385B" w:rsidRPr="00F8385B" w:rsidRDefault="00F8385B" w:rsidP="005171FE">
      <w:pPr>
        <w:numPr>
          <w:ilvl w:val="0"/>
          <w:numId w:val="55"/>
        </w:numPr>
        <w:suppressAutoHyphens/>
        <w:autoSpaceDN/>
        <w:spacing w:after="0" w:line="240" w:lineRule="auto"/>
        <w:ind w:left="0" w:firstLine="283"/>
        <w:jc w:val="both"/>
        <w:rPr>
          <w:rFonts w:ascii="Times New Roman" w:eastAsia="Times New Roman" w:hAnsi="Times New Roman" w:cs="Times New Roman"/>
          <w:sz w:val="28"/>
          <w:szCs w:val="28"/>
          <w:lang w:eastAsia="ar-SA"/>
        </w:rPr>
      </w:pPr>
      <w:r w:rsidRPr="00F8385B">
        <w:rPr>
          <w:rFonts w:ascii="Times New Roman" w:eastAsia="Times New Roman" w:hAnsi="Times New Roman" w:cs="Times New Roman"/>
          <w:sz w:val="28"/>
          <w:szCs w:val="28"/>
          <w:lang w:eastAsia="ar-SA"/>
        </w:rPr>
        <w:t>несколько стихотворений о математике.</w:t>
      </w:r>
    </w:p>
    <w:p w:rsidR="00F8385B" w:rsidRPr="00F8385B" w:rsidRDefault="00F8385B" w:rsidP="00F8385B">
      <w:pPr>
        <w:suppressAutoHyphens/>
        <w:spacing w:after="0" w:line="240" w:lineRule="auto"/>
        <w:ind w:firstLine="283"/>
        <w:jc w:val="both"/>
        <w:rPr>
          <w:rFonts w:ascii="Times New Roman" w:eastAsia="Times New Roman" w:hAnsi="Times New Roman" w:cs="Times New Roman"/>
          <w:sz w:val="28"/>
          <w:szCs w:val="28"/>
          <w:lang w:eastAsia="ar-SA"/>
        </w:rPr>
      </w:pPr>
    </w:p>
    <w:p w:rsidR="00F8385B" w:rsidRPr="00F8385B" w:rsidRDefault="00F8385B" w:rsidP="00F8385B">
      <w:pPr>
        <w:suppressAutoHyphens/>
        <w:spacing w:after="0" w:line="240" w:lineRule="auto"/>
        <w:ind w:firstLine="283"/>
        <w:jc w:val="both"/>
        <w:rPr>
          <w:rFonts w:ascii="Times New Roman" w:eastAsia="Times New Roman" w:hAnsi="Times New Roman" w:cs="Times New Roman"/>
          <w:sz w:val="28"/>
          <w:szCs w:val="28"/>
          <w:lang w:eastAsia="ar-SA"/>
        </w:rPr>
      </w:pPr>
      <w:r w:rsidRPr="00F8385B">
        <w:rPr>
          <w:rFonts w:ascii="Times New Roman" w:eastAsia="Times New Roman" w:hAnsi="Times New Roman" w:cs="Times New Roman"/>
          <w:sz w:val="28"/>
          <w:szCs w:val="28"/>
          <w:lang w:eastAsia="ar-SA"/>
        </w:rPr>
        <w:t>Учащиеся научились:</w:t>
      </w:r>
    </w:p>
    <w:p w:rsidR="00F8385B" w:rsidRPr="00F8385B" w:rsidRDefault="00F8385B" w:rsidP="005171FE">
      <w:pPr>
        <w:numPr>
          <w:ilvl w:val="0"/>
          <w:numId w:val="56"/>
        </w:numPr>
        <w:suppressAutoHyphens/>
        <w:autoSpaceDN/>
        <w:spacing w:after="0" w:line="240" w:lineRule="auto"/>
        <w:ind w:left="0" w:firstLine="283"/>
        <w:jc w:val="both"/>
        <w:rPr>
          <w:rFonts w:ascii="Times New Roman" w:eastAsia="Times New Roman" w:hAnsi="Times New Roman" w:cs="Times New Roman"/>
          <w:sz w:val="28"/>
          <w:szCs w:val="28"/>
          <w:lang w:eastAsia="ar-SA"/>
        </w:rPr>
      </w:pPr>
      <w:r w:rsidRPr="00F8385B">
        <w:rPr>
          <w:rFonts w:ascii="Times New Roman" w:eastAsia="Times New Roman" w:hAnsi="Times New Roman" w:cs="Times New Roman"/>
          <w:sz w:val="28"/>
          <w:szCs w:val="28"/>
          <w:lang w:eastAsia="ar-SA"/>
        </w:rPr>
        <w:t>выполнять арифметические действия;</w:t>
      </w:r>
    </w:p>
    <w:p w:rsidR="00F8385B" w:rsidRPr="00F8385B" w:rsidRDefault="00F8385B" w:rsidP="005171FE">
      <w:pPr>
        <w:numPr>
          <w:ilvl w:val="0"/>
          <w:numId w:val="56"/>
        </w:numPr>
        <w:suppressAutoHyphens/>
        <w:autoSpaceDN/>
        <w:spacing w:after="0" w:line="240" w:lineRule="auto"/>
        <w:ind w:left="0" w:firstLine="283"/>
        <w:jc w:val="both"/>
        <w:rPr>
          <w:rFonts w:ascii="Times New Roman" w:eastAsia="Times New Roman" w:hAnsi="Times New Roman" w:cs="Times New Roman"/>
          <w:sz w:val="28"/>
          <w:szCs w:val="28"/>
          <w:lang w:eastAsia="ar-SA"/>
        </w:rPr>
      </w:pPr>
      <w:r w:rsidRPr="00F8385B">
        <w:rPr>
          <w:rFonts w:ascii="Times New Roman" w:eastAsia="Times New Roman" w:hAnsi="Times New Roman" w:cs="Times New Roman"/>
          <w:sz w:val="28"/>
          <w:szCs w:val="28"/>
          <w:lang w:eastAsia="ar-SA"/>
        </w:rPr>
        <w:t>пользоваться измерительными инструментами;</w:t>
      </w:r>
    </w:p>
    <w:p w:rsidR="00F8385B" w:rsidRPr="00F8385B" w:rsidRDefault="00F8385B" w:rsidP="005171FE">
      <w:pPr>
        <w:numPr>
          <w:ilvl w:val="0"/>
          <w:numId w:val="56"/>
        </w:numPr>
        <w:suppressAutoHyphens/>
        <w:autoSpaceDN/>
        <w:spacing w:after="0" w:line="240" w:lineRule="auto"/>
        <w:ind w:left="0" w:firstLine="283"/>
        <w:jc w:val="both"/>
        <w:rPr>
          <w:rFonts w:ascii="Times New Roman" w:eastAsia="Times New Roman" w:hAnsi="Times New Roman" w:cs="Times New Roman"/>
          <w:sz w:val="28"/>
          <w:szCs w:val="28"/>
          <w:lang w:eastAsia="ar-SA"/>
        </w:rPr>
      </w:pPr>
      <w:r w:rsidRPr="00F8385B">
        <w:rPr>
          <w:rFonts w:ascii="Times New Roman" w:eastAsia="Times New Roman" w:hAnsi="Times New Roman" w:cs="Times New Roman"/>
          <w:sz w:val="28"/>
          <w:szCs w:val="28"/>
          <w:lang w:eastAsia="ar-SA"/>
        </w:rPr>
        <w:t>разбираться в правилах игры и соблюдать их;</w:t>
      </w:r>
    </w:p>
    <w:p w:rsidR="00F8385B" w:rsidRPr="00D456B4" w:rsidRDefault="00F8385B" w:rsidP="00F8385B">
      <w:pPr>
        <w:suppressAutoHyphens/>
        <w:spacing w:after="0" w:line="240" w:lineRule="auto"/>
        <w:jc w:val="both"/>
        <w:rPr>
          <w:rFonts w:ascii="Times New Roman" w:hAnsi="Times New Roman" w:cs="Times New Roman"/>
        </w:rPr>
      </w:pPr>
      <w:r w:rsidRPr="00F8385B">
        <w:rPr>
          <w:rFonts w:ascii="Times New Roman" w:eastAsia="Times New Roman" w:hAnsi="Times New Roman" w:cs="Times New Roman"/>
          <w:sz w:val="28"/>
          <w:szCs w:val="28"/>
          <w:lang w:eastAsia="ar-SA"/>
        </w:rPr>
        <w:tab/>
      </w:r>
    </w:p>
    <w:p w:rsidR="00F8385B" w:rsidRPr="00F8385B" w:rsidRDefault="00F8385B" w:rsidP="00F8385B">
      <w:pPr>
        <w:suppressAutoHyphens/>
        <w:spacing w:after="0" w:line="240" w:lineRule="auto"/>
        <w:jc w:val="both"/>
        <w:rPr>
          <w:rFonts w:ascii="Times New Roman" w:eastAsia="Times New Roman" w:hAnsi="Times New Roman" w:cs="Times New Roman"/>
          <w:sz w:val="28"/>
          <w:szCs w:val="28"/>
          <w:lang w:eastAsia="ar-SA"/>
        </w:rPr>
      </w:pPr>
      <w:r w:rsidRPr="00F8385B">
        <w:rPr>
          <w:rFonts w:ascii="Times New Roman" w:eastAsia="Times New Roman" w:hAnsi="Times New Roman" w:cs="Times New Roman"/>
          <w:sz w:val="28"/>
          <w:szCs w:val="28"/>
          <w:lang w:eastAsia="ar-SA"/>
        </w:rPr>
        <w:tab/>
        <w:t xml:space="preserve">Контроль осуществлялся по каждой теме в различной форме: тестирование, решение занимательных и логических задач, кроссворды, упражнения, задачи, ребусы, головоломки, практические задания. </w:t>
      </w:r>
    </w:p>
    <w:p w:rsidR="00F8385B" w:rsidRPr="00F8385B" w:rsidRDefault="00F8385B" w:rsidP="00F8385B">
      <w:pPr>
        <w:pStyle w:val="a4"/>
        <w:rPr>
          <w:rFonts w:ascii="Times New Roman" w:hAnsi="Times New Roman" w:cs="Times New Roman"/>
          <w:sz w:val="28"/>
          <w:szCs w:val="28"/>
        </w:rPr>
      </w:pPr>
      <w:r w:rsidRPr="00F8385B">
        <w:rPr>
          <w:rFonts w:ascii="Times New Roman" w:hAnsi="Times New Roman" w:cs="Times New Roman"/>
          <w:sz w:val="28"/>
          <w:szCs w:val="28"/>
        </w:rPr>
        <w:t xml:space="preserve">Вывод: </w:t>
      </w:r>
    </w:p>
    <w:p w:rsidR="00F8385B" w:rsidRPr="00F8385B" w:rsidRDefault="00F8385B" w:rsidP="00F8385B">
      <w:pPr>
        <w:pStyle w:val="a4"/>
        <w:rPr>
          <w:rFonts w:ascii="Times New Roman" w:hAnsi="Times New Roman" w:cs="Times New Roman"/>
          <w:sz w:val="28"/>
          <w:szCs w:val="28"/>
        </w:rPr>
      </w:pPr>
      <w:r w:rsidRPr="00F8385B">
        <w:rPr>
          <w:rFonts w:ascii="Times New Roman" w:hAnsi="Times New Roman" w:cs="Times New Roman"/>
          <w:sz w:val="28"/>
          <w:szCs w:val="28"/>
        </w:rPr>
        <w:t>Проанализировав работу кружка с сентября по май, можно отметить, что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F8385B" w:rsidRPr="00F8385B" w:rsidRDefault="00F8385B" w:rsidP="00F8385B">
      <w:pPr>
        <w:pStyle w:val="a4"/>
        <w:rPr>
          <w:rFonts w:ascii="Times New Roman" w:hAnsi="Times New Roman" w:cs="Times New Roman"/>
        </w:rPr>
      </w:pPr>
      <w:r w:rsidRPr="00F8385B">
        <w:rPr>
          <w:rFonts w:ascii="Times New Roman" w:hAnsi="Times New Roman" w:cs="Times New Roman"/>
          <w:sz w:val="28"/>
          <w:szCs w:val="28"/>
        </w:rPr>
        <w:t>Кружковая работа позволяет комплексно решать эстетические, нравственно-волевые задачи, такие как – умение планировать свою деятельность, умение доводить начатое дело до конца, ценить результат работы, вырабатывает внимание, аккуратность, усидчивость, умение восхищаться.</w:t>
      </w:r>
    </w:p>
    <w:p w:rsidR="00895CFD" w:rsidRPr="003F4312" w:rsidRDefault="00895CFD" w:rsidP="003F4312">
      <w:pPr>
        <w:pStyle w:val="a4"/>
        <w:rPr>
          <w:rFonts w:ascii="Times New Roman" w:hAnsi="Times New Roman" w:cs="Times New Roman"/>
          <w:sz w:val="28"/>
          <w:szCs w:val="28"/>
        </w:rPr>
      </w:pPr>
    </w:p>
    <w:p w:rsidR="00405012" w:rsidRDefault="00405012" w:rsidP="00895CFD">
      <w:pPr>
        <w:suppressAutoHyphens/>
        <w:spacing w:after="0" w:line="240" w:lineRule="auto"/>
        <w:rPr>
          <w:rFonts w:ascii="Times New Roman" w:eastAsia="Times New Roman" w:hAnsi="Times New Roman" w:cs="Times New Roman"/>
          <w:b/>
          <w:sz w:val="28"/>
          <w:szCs w:val="28"/>
          <w:lang w:eastAsia="ar-SA"/>
        </w:rPr>
      </w:pPr>
      <w:r w:rsidRPr="00895CFD">
        <w:rPr>
          <w:rFonts w:ascii="Times New Roman" w:eastAsia="Times New Roman" w:hAnsi="Times New Roman" w:cs="Times New Roman"/>
          <w:b/>
          <w:sz w:val="28"/>
          <w:szCs w:val="28"/>
          <w:lang w:eastAsia="ar-SA"/>
        </w:rPr>
        <w:t xml:space="preserve">Анализ работы по ОБЖ </w:t>
      </w:r>
      <w:r w:rsidR="00895CFD">
        <w:rPr>
          <w:rFonts w:ascii="Times New Roman" w:eastAsia="Times New Roman" w:hAnsi="Times New Roman" w:cs="Times New Roman"/>
          <w:b/>
          <w:sz w:val="28"/>
          <w:szCs w:val="28"/>
          <w:lang w:eastAsia="ar-SA"/>
        </w:rPr>
        <w:t xml:space="preserve"> </w:t>
      </w:r>
    </w:p>
    <w:p w:rsidR="001F08DA" w:rsidRDefault="001F08DA" w:rsidP="00895CFD">
      <w:pPr>
        <w:suppressAutoHyphens/>
        <w:spacing w:after="0" w:line="240" w:lineRule="auto"/>
        <w:rPr>
          <w:rFonts w:ascii="Times New Roman" w:eastAsia="Times New Roman" w:hAnsi="Times New Roman" w:cs="Times New Roman"/>
          <w:b/>
          <w:sz w:val="28"/>
          <w:szCs w:val="28"/>
          <w:lang w:eastAsia="ar-SA"/>
        </w:rPr>
      </w:pPr>
    </w:p>
    <w:p w:rsidR="001F08DA" w:rsidRPr="000D6B64" w:rsidRDefault="001F08DA" w:rsidP="001F08DA">
      <w:pPr>
        <w:widowControl w:val="0"/>
        <w:spacing w:after="0" w:line="240" w:lineRule="auto"/>
        <w:ind w:firstLine="426"/>
        <w:jc w:val="both"/>
        <w:rPr>
          <w:rFonts w:ascii="Times New Roman" w:eastAsia="Times New Roman" w:hAnsi="Times New Roman" w:cs="Times New Roman"/>
          <w:snapToGrid w:val="0"/>
          <w:sz w:val="28"/>
          <w:szCs w:val="28"/>
          <w:lang w:eastAsia="ru-RU"/>
        </w:rPr>
      </w:pPr>
      <w:r w:rsidRPr="00360D3A">
        <w:rPr>
          <w:rFonts w:ascii="Times New Roman" w:eastAsia="Times New Roman" w:hAnsi="Times New Roman" w:cs="Times New Roman"/>
          <w:snapToGrid w:val="0"/>
          <w:sz w:val="28"/>
          <w:szCs w:val="28"/>
          <w:lang w:eastAsia="ru-RU"/>
        </w:rPr>
        <w:t>Курс «Основы безопасности жизнедеятельности»</w:t>
      </w:r>
      <w:r>
        <w:rPr>
          <w:rFonts w:ascii="Times New Roman" w:eastAsia="Times New Roman" w:hAnsi="Times New Roman" w:cs="Times New Roman"/>
          <w:snapToGrid w:val="0"/>
          <w:sz w:val="28"/>
          <w:szCs w:val="28"/>
          <w:lang w:eastAsia="ru-RU"/>
        </w:rPr>
        <w:t xml:space="preserve"> является очень значимым для детей с интеллектуальной недостаточностью, направлен на развитие личности обучающихся, коррекцию недостатков их познавательной деятельности. Программа курса содержит материал, помогающий учащимся достичь того уровня общеобразовательных знаний и умений, который необходим им для успешной социальной адаптации. Содержание обучения имеет практическую направленность.</w:t>
      </w:r>
      <w:r w:rsidRPr="000D6B64">
        <w:t xml:space="preserve"> </w:t>
      </w:r>
      <w:r w:rsidRPr="000D6B64">
        <w:rPr>
          <w:rFonts w:ascii="Times New Roman" w:hAnsi="Times New Roman" w:cs="Times New Roman"/>
          <w:sz w:val="28"/>
          <w:szCs w:val="28"/>
        </w:rPr>
        <w:t>В процессе обучения большое значение придается формированию у обучающихся здорового образа жизни и профилактике вредных привычек, привитию навыков по оказанию первой медицинской помощи пострадавшим.</w:t>
      </w:r>
    </w:p>
    <w:p w:rsidR="001F08DA" w:rsidRPr="00360D3A" w:rsidRDefault="001F08DA" w:rsidP="001F08DA">
      <w:pPr>
        <w:widowControl w:val="0"/>
        <w:spacing w:after="0" w:line="240" w:lineRule="auto"/>
        <w:ind w:firstLine="426"/>
        <w:jc w:val="both"/>
        <w:rPr>
          <w:rFonts w:ascii="Times New Roman" w:eastAsia="Times New Roman" w:hAnsi="Times New Roman" w:cs="Times New Roman"/>
          <w:snapToGrid w:val="0"/>
          <w:sz w:val="28"/>
          <w:szCs w:val="28"/>
          <w:lang w:eastAsia="ru-RU"/>
        </w:rPr>
      </w:pPr>
      <w:r w:rsidRPr="00360D3A">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eastAsia="ru-RU"/>
        </w:rPr>
        <w:t xml:space="preserve">Курс «ОБЖ» был </w:t>
      </w:r>
      <w:r w:rsidRPr="00360D3A">
        <w:rPr>
          <w:rFonts w:ascii="Times New Roman" w:eastAsia="Times New Roman" w:hAnsi="Times New Roman" w:cs="Times New Roman"/>
          <w:snapToGrid w:val="0"/>
          <w:sz w:val="28"/>
          <w:szCs w:val="28"/>
          <w:lang w:eastAsia="ru-RU"/>
        </w:rPr>
        <w:t>направлен на достижение следующих задач:</w:t>
      </w:r>
    </w:p>
    <w:p w:rsidR="001F08DA" w:rsidRPr="00360D3A" w:rsidRDefault="001F08DA" w:rsidP="001F08DA">
      <w:pPr>
        <w:widowControl w:val="0"/>
        <w:numPr>
          <w:ilvl w:val="0"/>
          <w:numId w:val="64"/>
        </w:numPr>
        <w:autoSpaceDN/>
        <w:spacing w:after="0" w:line="240" w:lineRule="auto"/>
        <w:jc w:val="both"/>
        <w:rPr>
          <w:rFonts w:ascii="Times New Roman" w:eastAsia="Times New Roman" w:hAnsi="Times New Roman" w:cs="Times New Roman"/>
          <w:sz w:val="28"/>
          <w:szCs w:val="28"/>
        </w:rPr>
      </w:pPr>
      <w:r w:rsidRPr="00360D3A">
        <w:rPr>
          <w:rFonts w:ascii="Times New Roman" w:eastAsia="Times New Roman" w:hAnsi="Times New Roman" w:cs="Times New Roman"/>
          <w:b/>
          <w:sz w:val="28"/>
          <w:szCs w:val="28"/>
        </w:rPr>
        <w:t>освоение знаний</w:t>
      </w:r>
      <w:r w:rsidRPr="00360D3A">
        <w:rPr>
          <w:rFonts w:ascii="Times New Roman" w:eastAsia="Times New Roman" w:hAnsi="Times New Roman" w:cs="Times New Roman"/>
          <w:sz w:val="28"/>
          <w:szCs w:val="28"/>
        </w:rPr>
        <w:t xml:space="preserve"> о здоровом образе жизни; об опасных и чрезвычайных ситуациях и основах безопасного поведения при их возникновении; </w:t>
      </w:r>
    </w:p>
    <w:p w:rsidR="001F08DA" w:rsidRPr="00360D3A" w:rsidRDefault="001F08DA" w:rsidP="001F08DA">
      <w:pPr>
        <w:widowControl w:val="0"/>
        <w:numPr>
          <w:ilvl w:val="0"/>
          <w:numId w:val="64"/>
        </w:numPr>
        <w:autoSpaceDN/>
        <w:spacing w:after="0" w:line="240" w:lineRule="auto"/>
        <w:jc w:val="both"/>
        <w:rPr>
          <w:rFonts w:ascii="Times New Roman" w:eastAsia="Times New Roman" w:hAnsi="Times New Roman" w:cs="Times New Roman"/>
          <w:sz w:val="28"/>
          <w:szCs w:val="28"/>
        </w:rPr>
      </w:pPr>
      <w:r w:rsidRPr="00360D3A">
        <w:rPr>
          <w:rFonts w:ascii="Times New Roman" w:eastAsia="Times New Roman" w:hAnsi="Times New Roman" w:cs="Times New Roman"/>
          <w:b/>
          <w:sz w:val="28"/>
          <w:szCs w:val="28"/>
        </w:rPr>
        <w:t xml:space="preserve">развитие </w:t>
      </w:r>
      <w:r w:rsidRPr="00360D3A">
        <w:rPr>
          <w:rFonts w:ascii="Times New Roman" w:eastAsia="Times New Roman" w:hAnsi="Times New Roman" w:cs="Times New Roman"/>
          <w:sz w:val="28"/>
          <w:szCs w:val="28"/>
        </w:rPr>
        <w:t xml:space="preserve">качеств личности, необходимых для ведения здорового образа жизни, обеспечения безопасного поведения в опасных и чрезвычайных ситуациях; </w:t>
      </w:r>
    </w:p>
    <w:p w:rsidR="001F08DA" w:rsidRPr="00360D3A" w:rsidRDefault="001F08DA" w:rsidP="001F08DA">
      <w:pPr>
        <w:widowControl w:val="0"/>
        <w:numPr>
          <w:ilvl w:val="0"/>
          <w:numId w:val="64"/>
        </w:numPr>
        <w:autoSpaceDN/>
        <w:spacing w:after="0" w:line="240" w:lineRule="auto"/>
        <w:jc w:val="both"/>
        <w:rPr>
          <w:rFonts w:ascii="Times New Roman" w:eastAsia="Times New Roman" w:hAnsi="Times New Roman" w:cs="Times New Roman"/>
          <w:sz w:val="28"/>
          <w:szCs w:val="28"/>
        </w:rPr>
      </w:pPr>
      <w:r w:rsidRPr="00360D3A">
        <w:rPr>
          <w:rFonts w:ascii="Times New Roman" w:eastAsia="Times New Roman" w:hAnsi="Times New Roman" w:cs="Times New Roman"/>
          <w:b/>
          <w:sz w:val="28"/>
          <w:szCs w:val="28"/>
        </w:rPr>
        <w:t xml:space="preserve">воспитание </w:t>
      </w:r>
      <w:r w:rsidRPr="00360D3A">
        <w:rPr>
          <w:rFonts w:ascii="Times New Roman" w:eastAsia="Times New Roman" w:hAnsi="Times New Roman" w:cs="Times New Roman"/>
          <w:sz w:val="28"/>
          <w:szCs w:val="28"/>
        </w:rPr>
        <w:t>чувства ответственности за личную безопасность, ценностного отношения к своему здоровью и жизни;</w:t>
      </w:r>
    </w:p>
    <w:p w:rsidR="001F08DA" w:rsidRPr="00360D3A" w:rsidRDefault="001F08DA" w:rsidP="001F08DA">
      <w:pPr>
        <w:widowControl w:val="0"/>
        <w:numPr>
          <w:ilvl w:val="0"/>
          <w:numId w:val="64"/>
        </w:numPr>
        <w:autoSpaceDN/>
        <w:spacing w:after="0" w:line="240" w:lineRule="auto"/>
        <w:jc w:val="both"/>
        <w:rPr>
          <w:rFonts w:ascii="Times New Roman" w:eastAsia="Times New Roman" w:hAnsi="Times New Roman" w:cs="Times New Roman"/>
          <w:sz w:val="28"/>
          <w:szCs w:val="28"/>
        </w:rPr>
      </w:pPr>
      <w:r w:rsidRPr="00360D3A">
        <w:rPr>
          <w:rFonts w:ascii="Times New Roman" w:eastAsia="Times New Roman" w:hAnsi="Times New Roman" w:cs="Times New Roman"/>
          <w:b/>
          <w:sz w:val="28"/>
          <w:szCs w:val="28"/>
        </w:rPr>
        <w:t>овладение умениями</w:t>
      </w:r>
      <w:r w:rsidRPr="00360D3A">
        <w:rPr>
          <w:rFonts w:ascii="Times New Roman" w:eastAsia="Times New Roman" w:hAnsi="Times New Roman" w:cs="Times New Roman"/>
          <w:sz w:val="28"/>
          <w:szCs w:val="28"/>
        </w:rPr>
        <w:t xml:space="preserve"> предвидеть потенциальные опасности и правильно действовать в случае их наступления, оказывать первую медицинскую помощь.</w:t>
      </w:r>
    </w:p>
    <w:p w:rsidR="001F08DA" w:rsidRPr="00360D3A" w:rsidRDefault="001F08DA" w:rsidP="001F08DA">
      <w:pPr>
        <w:spacing w:after="0" w:line="240" w:lineRule="auto"/>
        <w:ind w:firstLine="426"/>
        <w:jc w:val="both"/>
        <w:rPr>
          <w:rFonts w:ascii="Times New Roman" w:hAnsi="Times New Roman" w:cs="Times New Roman"/>
          <w:sz w:val="28"/>
          <w:szCs w:val="28"/>
        </w:rPr>
      </w:pPr>
      <w:r w:rsidRPr="00360D3A">
        <w:rPr>
          <w:rFonts w:ascii="Times New Roman" w:eastAsia="Times New Roman" w:hAnsi="Times New Roman" w:cs="Times New Roman"/>
          <w:sz w:val="28"/>
          <w:szCs w:val="28"/>
        </w:rPr>
        <w:lastRenderedPageBreak/>
        <w:t>В ходе изучен</w:t>
      </w:r>
      <w:r>
        <w:rPr>
          <w:rFonts w:ascii="Times New Roman" w:eastAsia="Times New Roman" w:hAnsi="Times New Roman" w:cs="Times New Roman"/>
          <w:sz w:val="28"/>
          <w:szCs w:val="28"/>
        </w:rPr>
        <w:t xml:space="preserve">ия предмета обучающиеся получили </w:t>
      </w:r>
      <w:r w:rsidRPr="00360D3A">
        <w:rPr>
          <w:rFonts w:ascii="Times New Roman" w:eastAsia="Times New Roman" w:hAnsi="Times New Roman" w:cs="Times New Roman"/>
          <w:sz w:val="28"/>
          <w:szCs w:val="28"/>
        </w:rPr>
        <w:t xml:space="preserve"> знания о здоровом образе жиз</w:t>
      </w:r>
      <w:r w:rsidRPr="00360D3A">
        <w:rPr>
          <w:rFonts w:ascii="Times New Roman" w:eastAsia="Times New Roman" w:hAnsi="Times New Roman" w:cs="Times New Roman"/>
          <w:sz w:val="28"/>
          <w:szCs w:val="28"/>
        </w:rPr>
        <w:softHyphen/>
        <w:t>ни, о  чрез</w:t>
      </w:r>
      <w:r w:rsidRPr="00360D3A">
        <w:rPr>
          <w:rFonts w:ascii="Times New Roman" w:eastAsia="Times New Roman" w:hAnsi="Times New Roman" w:cs="Times New Roman"/>
          <w:sz w:val="28"/>
          <w:szCs w:val="28"/>
        </w:rPr>
        <w:softHyphen/>
        <w:t>вычайных ситуациях природного и техногенного харак</w:t>
      </w:r>
      <w:r w:rsidRPr="00360D3A">
        <w:rPr>
          <w:rFonts w:ascii="Times New Roman" w:eastAsia="Times New Roman" w:hAnsi="Times New Roman" w:cs="Times New Roman"/>
          <w:sz w:val="28"/>
          <w:szCs w:val="28"/>
        </w:rPr>
        <w:softHyphen/>
        <w:t>тера, их последствиях и мероприятиях, проводимых го</w:t>
      </w:r>
      <w:r w:rsidRPr="00360D3A">
        <w:rPr>
          <w:rFonts w:ascii="Times New Roman" w:eastAsia="Times New Roman" w:hAnsi="Times New Roman" w:cs="Times New Roman"/>
          <w:sz w:val="28"/>
          <w:szCs w:val="28"/>
        </w:rPr>
        <w:softHyphen/>
        <w:t xml:space="preserve">сударством по защите населения. </w:t>
      </w:r>
      <w:r>
        <w:rPr>
          <w:rFonts w:ascii="Times New Roman" w:eastAsia="Times New Roman" w:hAnsi="Times New Roman" w:cs="Times New Roman"/>
          <w:sz w:val="28"/>
          <w:szCs w:val="28"/>
        </w:rPr>
        <w:t>Занятия по ОБЖ были  направлены на коррекцию недостатков мыслительной деятельности учащихся, учили  анализировать, оценивать  опасные ситуации, искать правильный алгоритм действий и, что немаловажно, прогнозировать в дальнейшем их возникновение и развитие.</w:t>
      </w:r>
    </w:p>
    <w:p w:rsidR="001F08DA" w:rsidRDefault="00011252" w:rsidP="001F08DA">
      <w:pPr>
        <w:pStyle w:val="a6"/>
        <w:ind w:firstLine="426"/>
        <w:jc w:val="both"/>
        <w:rPr>
          <w:rFonts w:ascii="Times New Roman" w:hAnsi="Times New Roman"/>
          <w:sz w:val="28"/>
          <w:szCs w:val="28"/>
        </w:rPr>
      </w:pPr>
      <w:r>
        <w:rPr>
          <w:rFonts w:ascii="Times New Roman" w:hAnsi="Times New Roman"/>
          <w:sz w:val="28"/>
          <w:szCs w:val="28"/>
        </w:rPr>
        <w:t>В 5-ом классе дети получили</w:t>
      </w:r>
      <w:r w:rsidR="001F08DA">
        <w:rPr>
          <w:rFonts w:ascii="Times New Roman" w:hAnsi="Times New Roman"/>
          <w:sz w:val="28"/>
          <w:szCs w:val="28"/>
        </w:rPr>
        <w:t xml:space="preserve"> элементарные знания о Ч.С. природного характера, о правилах поведения в д</w:t>
      </w:r>
      <w:r>
        <w:rPr>
          <w:rFonts w:ascii="Times New Roman" w:hAnsi="Times New Roman"/>
          <w:sz w:val="28"/>
          <w:szCs w:val="28"/>
        </w:rPr>
        <w:t xml:space="preserve">анных Ч.С. Также учащиеся узнали </w:t>
      </w:r>
      <w:r w:rsidR="001F08DA">
        <w:rPr>
          <w:rFonts w:ascii="Times New Roman" w:hAnsi="Times New Roman"/>
          <w:sz w:val="28"/>
          <w:szCs w:val="28"/>
        </w:rPr>
        <w:t xml:space="preserve"> об основах здорового образа жизни: профилактике простудных заболеваний, правильном питании, режиме дня, вредных привычках. </w:t>
      </w:r>
    </w:p>
    <w:p w:rsidR="001F08DA" w:rsidRDefault="001F08DA" w:rsidP="001F08DA">
      <w:pPr>
        <w:pStyle w:val="a6"/>
        <w:ind w:firstLine="426"/>
        <w:jc w:val="both"/>
        <w:rPr>
          <w:rFonts w:ascii="Times New Roman" w:hAnsi="Times New Roman"/>
          <w:sz w:val="28"/>
          <w:szCs w:val="28"/>
        </w:rPr>
      </w:pPr>
      <w:r>
        <w:rPr>
          <w:rFonts w:ascii="Times New Roman" w:hAnsi="Times New Roman"/>
          <w:sz w:val="28"/>
          <w:szCs w:val="28"/>
        </w:rPr>
        <w:t xml:space="preserve">В 6 </w:t>
      </w:r>
      <w:r w:rsidR="00011252">
        <w:rPr>
          <w:rFonts w:ascii="Times New Roman" w:hAnsi="Times New Roman"/>
          <w:sz w:val="28"/>
          <w:szCs w:val="28"/>
        </w:rPr>
        <w:t xml:space="preserve">классе особое внимание уделялось </w:t>
      </w:r>
      <w:r>
        <w:rPr>
          <w:rFonts w:ascii="Times New Roman" w:hAnsi="Times New Roman"/>
          <w:sz w:val="28"/>
          <w:szCs w:val="28"/>
        </w:rPr>
        <w:t xml:space="preserve"> опасным ситуациям социального характера, Ч.С. аварийного характера на транспорте, правилам безопасного поведения на дороге, правилам оказания первой медицинской помощи при отравлении, кровотечении, при попадании инородных тел в ухо, нос.</w:t>
      </w:r>
    </w:p>
    <w:p w:rsidR="001F08DA" w:rsidRDefault="00011252" w:rsidP="001F08DA">
      <w:pPr>
        <w:autoSpaceDE w:val="0"/>
        <w:adjustRightInd w:val="0"/>
        <w:ind w:firstLine="426"/>
        <w:jc w:val="both"/>
        <w:rPr>
          <w:rFonts w:ascii="Times New Roman" w:eastAsia="Times New Roman" w:hAnsi="Times New Roman" w:cs="Times New Roman"/>
          <w:sz w:val="28"/>
          <w:szCs w:val="28"/>
          <w:lang w:eastAsia="ru-RU"/>
        </w:rPr>
      </w:pPr>
      <w:r>
        <w:rPr>
          <w:rFonts w:ascii="Times New Roman" w:hAnsi="Times New Roman"/>
          <w:sz w:val="28"/>
          <w:szCs w:val="28"/>
        </w:rPr>
        <w:t xml:space="preserve">В 7 классе ключевой являлась </w:t>
      </w:r>
      <w:r w:rsidR="001F08DA">
        <w:rPr>
          <w:rFonts w:ascii="Times New Roman" w:hAnsi="Times New Roman"/>
          <w:sz w:val="28"/>
          <w:szCs w:val="28"/>
        </w:rPr>
        <w:t xml:space="preserve"> тема «Обеспечение личной безопасности в повседневной жизни»: </w:t>
      </w:r>
      <w:r w:rsidR="001F08DA">
        <w:rPr>
          <w:rFonts w:ascii="Times New Roman" w:eastAsia="Times New Roman" w:hAnsi="Times New Roman" w:cs="Times New Roman"/>
          <w:iCs/>
          <w:sz w:val="28"/>
          <w:szCs w:val="28"/>
          <w:lang w:eastAsia="ru-RU"/>
        </w:rPr>
        <w:t>п</w:t>
      </w:r>
      <w:r w:rsidR="001F08DA" w:rsidRPr="00EB7A65">
        <w:rPr>
          <w:rFonts w:ascii="Times New Roman" w:eastAsia="Times New Roman" w:hAnsi="Times New Roman" w:cs="Times New Roman"/>
          <w:iCs/>
          <w:sz w:val="28"/>
          <w:szCs w:val="28"/>
          <w:lang w:eastAsia="ru-RU"/>
        </w:rPr>
        <w:t>ожарная безопасность</w:t>
      </w:r>
      <w:r w:rsidR="001F08DA">
        <w:rPr>
          <w:rFonts w:ascii="Times New Roman" w:eastAsia="Times New Roman" w:hAnsi="Times New Roman" w:cs="Times New Roman"/>
          <w:iCs/>
          <w:sz w:val="28"/>
          <w:szCs w:val="28"/>
          <w:lang w:eastAsia="ru-RU"/>
        </w:rPr>
        <w:t>, б</w:t>
      </w:r>
      <w:r w:rsidR="001F08DA" w:rsidRPr="00B03237">
        <w:rPr>
          <w:rFonts w:ascii="Times New Roman" w:eastAsia="Times New Roman" w:hAnsi="Times New Roman" w:cs="Times New Roman"/>
          <w:iCs/>
          <w:sz w:val="28"/>
          <w:szCs w:val="28"/>
          <w:lang w:eastAsia="ru-RU"/>
        </w:rPr>
        <w:t>езопасность в быту</w:t>
      </w:r>
      <w:r w:rsidR="001F08DA">
        <w:rPr>
          <w:rFonts w:ascii="Times New Roman" w:eastAsia="Times New Roman" w:hAnsi="Times New Roman" w:cs="Times New Roman"/>
          <w:iCs/>
          <w:sz w:val="28"/>
          <w:szCs w:val="28"/>
          <w:lang w:eastAsia="ru-RU"/>
        </w:rPr>
        <w:t>, б</w:t>
      </w:r>
      <w:r w:rsidR="001F08DA" w:rsidRPr="00B03237">
        <w:rPr>
          <w:rFonts w:ascii="Times New Roman" w:eastAsia="Times New Roman" w:hAnsi="Times New Roman" w:cs="Times New Roman"/>
          <w:iCs/>
          <w:sz w:val="28"/>
          <w:szCs w:val="28"/>
          <w:lang w:eastAsia="ru-RU"/>
        </w:rPr>
        <w:t>езопасность на водоемах</w:t>
      </w:r>
      <w:r w:rsidR="001F08DA">
        <w:rPr>
          <w:rFonts w:ascii="Times New Roman" w:eastAsia="Times New Roman" w:hAnsi="Times New Roman" w:cs="Times New Roman"/>
          <w:iCs/>
          <w:sz w:val="28"/>
          <w:szCs w:val="28"/>
          <w:lang w:eastAsia="ru-RU"/>
        </w:rPr>
        <w:t xml:space="preserve">, </w:t>
      </w:r>
      <w:r w:rsidR="001F08DA">
        <w:rPr>
          <w:rFonts w:ascii="Times New Roman" w:eastAsia="Times New Roman" w:hAnsi="Times New Roman" w:cs="Times New Roman"/>
          <w:sz w:val="28"/>
          <w:szCs w:val="28"/>
          <w:lang w:eastAsia="ru-RU"/>
        </w:rPr>
        <w:t>э</w:t>
      </w:r>
      <w:r w:rsidR="001F08DA" w:rsidRPr="00B03237">
        <w:rPr>
          <w:rFonts w:ascii="Times New Roman" w:eastAsia="Times New Roman" w:hAnsi="Times New Roman" w:cs="Times New Roman"/>
          <w:sz w:val="28"/>
          <w:szCs w:val="28"/>
          <w:lang w:eastAsia="ru-RU"/>
        </w:rPr>
        <w:t>кология и безопасность</w:t>
      </w:r>
      <w:r w:rsidR="001F08DA">
        <w:rPr>
          <w:rFonts w:ascii="Times New Roman" w:eastAsia="Times New Roman" w:hAnsi="Times New Roman" w:cs="Times New Roman"/>
          <w:sz w:val="28"/>
          <w:szCs w:val="28"/>
          <w:lang w:eastAsia="ru-RU"/>
        </w:rPr>
        <w:t>. Проведены практические занятия по темам «План эвакуации», «Эвакуация при пожаре», «Оказание первой помощи при отравлении угарным газом, при ожогах».</w:t>
      </w:r>
    </w:p>
    <w:p w:rsidR="001F08DA" w:rsidRDefault="001F08DA" w:rsidP="001F08DA">
      <w:pPr>
        <w:autoSpaceDE w:val="0"/>
        <w:adjustRightInd w:val="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Программный материал 8</w:t>
      </w:r>
      <w:r w:rsidR="00011252">
        <w:rPr>
          <w:rFonts w:ascii="Times New Roman" w:eastAsia="Times New Roman" w:hAnsi="Times New Roman" w:cs="Times New Roman"/>
          <w:sz w:val="28"/>
          <w:szCs w:val="28"/>
          <w:lang w:eastAsia="ru-RU"/>
        </w:rPr>
        <w:t xml:space="preserve"> класса значительно усложнён.</w:t>
      </w:r>
      <w:r>
        <w:rPr>
          <w:rFonts w:ascii="Times New Roman" w:eastAsia="Times New Roman" w:hAnsi="Times New Roman" w:cs="Times New Roman"/>
          <w:sz w:val="28"/>
          <w:szCs w:val="28"/>
          <w:lang w:eastAsia="ru-RU"/>
        </w:rPr>
        <w:t xml:space="preserve"> Основной стала тема «Обеспечение безопасности при активном отдыхе в природных условиях». Учащиеся узнали об </w:t>
      </w:r>
      <w:r>
        <w:rPr>
          <w:rFonts w:ascii="Times New Roman" w:eastAsia="Times New Roman" w:hAnsi="Times New Roman" w:cs="Times New Roman"/>
          <w:sz w:val="28"/>
          <w:szCs w:val="28"/>
        </w:rPr>
        <w:t>о</w:t>
      </w:r>
      <w:r w:rsidRPr="0077126A">
        <w:rPr>
          <w:rFonts w:ascii="Times New Roman" w:eastAsia="Times New Roman" w:hAnsi="Times New Roman" w:cs="Times New Roman"/>
          <w:sz w:val="28"/>
          <w:szCs w:val="28"/>
        </w:rPr>
        <w:t>беспечени</w:t>
      </w:r>
      <w:r>
        <w:rPr>
          <w:rFonts w:ascii="Times New Roman" w:eastAsia="Times New Roman" w:hAnsi="Times New Roman" w:cs="Times New Roman"/>
          <w:sz w:val="28"/>
          <w:szCs w:val="28"/>
        </w:rPr>
        <w:t>и</w:t>
      </w:r>
      <w:r w:rsidRPr="0077126A">
        <w:rPr>
          <w:rFonts w:ascii="Times New Roman" w:eastAsia="Times New Roman" w:hAnsi="Times New Roman" w:cs="Times New Roman"/>
          <w:sz w:val="28"/>
          <w:szCs w:val="28"/>
        </w:rPr>
        <w:t xml:space="preserve"> жизнедеятельности человека в природной среде при автономном существовании</w:t>
      </w:r>
      <w:r>
        <w:rPr>
          <w:rFonts w:ascii="Times New Roman" w:eastAsia="Times New Roman" w:hAnsi="Times New Roman" w:cs="Times New Roman"/>
          <w:sz w:val="28"/>
          <w:szCs w:val="28"/>
        </w:rPr>
        <w:t>, основах ориентирования на местности, опасных ситуациях в природе.</w:t>
      </w:r>
      <w:r w:rsidR="00011252">
        <w:rPr>
          <w:rFonts w:ascii="Times New Roman" w:eastAsia="Times New Roman" w:hAnsi="Times New Roman" w:cs="Times New Roman"/>
          <w:sz w:val="28"/>
          <w:szCs w:val="28"/>
        </w:rPr>
        <w:t xml:space="preserve"> Значимыми для учащихся явились </w:t>
      </w:r>
      <w:r>
        <w:rPr>
          <w:rFonts w:ascii="Times New Roman" w:eastAsia="Times New Roman" w:hAnsi="Times New Roman" w:cs="Times New Roman"/>
          <w:sz w:val="28"/>
          <w:szCs w:val="28"/>
        </w:rPr>
        <w:t xml:space="preserve"> практические занятия по ориентированию в природе, по оказанию первой медицинской помощи при различных травмах, проводимые при участии </w:t>
      </w:r>
      <w:proofErr w:type="spellStart"/>
      <w:r>
        <w:rPr>
          <w:rFonts w:ascii="Times New Roman" w:eastAsia="Times New Roman" w:hAnsi="Times New Roman" w:cs="Times New Roman"/>
          <w:sz w:val="28"/>
          <w:szCs w:val="28"/>
        </w:rPr>
        <w:t>мед.работников</w:t>
      </w:r>
      <w:proofErr w:type="spellEnd"/>
      <w:r>
        <w:rPr>
          <w:rFonts w:ascii="Times New Roman" w:eastAsia="Times New Roman" w:hAnsi="Times New Roman" w:cs="Times New Roman"/>
          <w:sz w:val="28"/>
          <w:szCs w:val="28"/>
        </w:rPr>
        <w:t>.</w:t>
      </w:r>
    </w:p>
    <w:p w:rsidR="001F08DA" w:rsidRDefault="001F08DA" w:rsidP="001F08DA">
      <w:pPr>
        <w:autoSpaceDE w:val="0"/>
        <w:adjustRightInd w:val="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9 классе </w:t>
      </w:r>
      <w:r w:rsidR="00011252">
        <w:rPr>
          <w:rFonts w:ascii="Times New Roman" w:eastAsia="Times New Roman" w:hAnsi="Times New Roman" w:cs="Times New Roman"/>
          <w:sz w:val="28"/>
          <w:szCs w:val="28"/>
        </w:rPr>
        <w:t xml:space="preserve">дети закрепили </w:t>
      </w:r>
      <w:r>
        <w:rPr>
          <w:rFonts w:ascii="Times New Roman" w:eastAsia="Times New Roman" w:hAnsi="Times New Roman" w:cs="Times New Roman"/>
          <w:sz w:val="28"/>
          <w:szCs w:val="28"/>
        </w:rPr>
        <w:t>знания, полученные в предыдущих классах. А также</w:t>
      </w:r>
      <w:r w:rsidR="00011252">
        <w:rPr>
          <w:rFonts w:ascii="Times New Roman" w:eastAsia="Times New Roman" w:hAnsi="Times New Roman" w:cs="Times New Roman"/>
          <w:sz w:val="28"/>
          <w:szCs w:val="28"/>
        </w:rPr>
        <w:t xml:space="preserve"> более широко познакомились с  темами , наиболее важными</w:t>
      </w:r>
      <w:r>
        <w:rPr>
          <w:rFonts w:ascii="Times New Roman" w:eastAsia="Times New Roman" w:hAnsi="Times New Roman" w:cs="Times New Roman"/>
          <w:sz w:val="28"/>
          <w:szCs w:val="28"/>
        </w:rPr>
        <w:t xml:space="preserve"> для подростков: «Здоровый образ жизни и его составляющие», «Факторы, разрушающие здоровье», «Первая медицинская помощь при неотложных состояниях». </w:t>
      </w:r>
      <w:r w:rsidR="00011252">
        <w:rPr>
          <w:rFonts w:ascii="Times New Roman" w:eastAsia="Times New Roman" w:hAnsi="Times New Roman" w:cs="Times New Roman"/>
          <w:sz w:val="28"/>
          <w:szCs w:val="28"/>
        </w:rPr>
        <w:t>Повышению</w:t>
      </w:r>
      <w:r>
        <w:rPr>
          <w:rFonts w:ascii="Times New Roman" w:eastAsia="Times New Roman" w:hAnsi="Times New Roman" w:cs="Times New Roman"/>
          <w:sz w:val="28"/>
          <w:szCs w:val="28"/>
        </w:rPr>
        <w:t xml:space="preserve"> интерес</w:t>
      </w:r>
      <w:r w:rsidR="00011252">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учащихся к предмету</w:t>
      </w:r>
      <w:r w:rsidR="00011252">
        <w:rPr>
          <w:rFonts w:ascii="Times New Roman" w:eastAsia="Times New Roman" w:hAnsi="Times New Roman" w:cs="Times New Roman"/>
          <w:sz w:val="28"/>
          <w:szCs w:val="28"/>
        </w:rPr>
        <w:t xml:space="preserve"> способствовали используемые</w:t>
      </w:r>
      <w:r>
        <w:rPr>
          <w:rFonts w:ascii="Times New Roman" w:eastAsia="Times New Roman" w:hAnsi="Times New Roman" w:cs="Times New Roman"/>
          <w:sz w:val="28"/>
          <w:szCs w:val="28"/>
        </w:rPr>
        <w:t xml:space="preserve"> презентации, учебные фильмы, материалы из периодической печати и телевизионных новостей.</w:t>
      </w:r>
    </w:p>
    <w:p w:rsidR="001F08DA" w:rsidRDefault="001F08DA" w:rsidP="001F08DA">
      <w:pPr>
        <w:autoSpaceDE w:val="0"/>
        <w:adjustRightInd w:val="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основном знания учащихся соответствуют программным требованиям, однако в силу психологических особенностей учащихся с интеллектуальными нарушениями некоторым детям необходимо большее время для повторения и закрепления материала, поэтому является важной взаимосвязь в работе учителя ОБЖ и воспитателя, педагога-организатора.</w:t>
      </w:r>
    </w:p>
    <w:p w:rsidR="001F08DA" w:rsidRDefault="001F08DA" w:rsidP="00895CFD">
      <w:pPr>
        <w:suppressAutoHyphens/>
        <w:spacing w:after="0" w:line="240" w:lineRule="auto"/>
        <w:rPr>
          <w:rFonts w:ascii="Times New Roman" w:eastAsia="Times New Roman" w:hAnsi="Times New Roman" w:cs="Times New Roman"/>
          <w:b/>
          <w:sz w:val="28"/>
          <w:szCs w:val="28"/>
          <w:lang w:eastAsia="ar-SA"/>
        </w:rPr>
      </w:pPr>
    </w:p>
    <w:p w:rsidR="00824BDF" w:rsidRPr="004475C5" w:rsidRDefault="00824BDF" w:rsidP="00F816C5">
      <w:pPr>
        <w:spacing w:line="240" w:lineRule="auto"/>
        <w:jc w:val="both"/>
        <w:rPr>
          <w:rFonts w:ascii="Times New Roman" w:hAnsi="Times New Roman" w:cs="Times New Roman"/>
          <w:sz w:val="28"/>
          <w:szCs w:val="28"/>
        </w:rPr>
      </w:pPr>
      <w:r w:rsidRPr="004475C5">
        <w:rPr>
          <w:rFonts w:ascii="Times New Roman" w:hAnsi="Times New Roman" w:cs="Times New Roman"/>
          <w:sz w:val="28"/>
          <w:szCs w:val="28"/>
        </w:rPr>
        <w:t xml:space="preserve">     </w:t>
      </w:r>
      <w:r w:rsidRPr="00F816C5">
        <w:rPr>
          <w:rFonts w:ascii="Times New Roman" w:hAnsi="Times New Roman" w:cs="Times New Roman"/>
          <w:b/>
          <w:sz w:val="28"/>
          <w:szCs w:val="28"/>
        </w:rPr>
        <w:t xml:space="preserve">При организации обучения детей с умеренной </w:t>
      </w:r>
      <w:r w:rsidR="003F053E" w:rsidRPr="00F816C5">
        <w:rPr>
          <w:rFonts w:ascii="Times New Roman" w:hAnsi="Times New Roman" w:cs="Times New Roman"/>
          <w:b/>
          <w:sz w:val="28"/>
          <w:szCs w:val="28"/>
        </w:rPr>
        <w:t>умственной</w:t>
      </w:r>
      <w:r w:rsidR="003F053E">
        <w:rPr>
          <w:rFonts w:ascii="Times New Roman" w:hAnsi="Times New Roman" w:cs="Times New Roman"/>
          <w:sz w:val="28"/>
          <w:szCs w:val="28"/>
        </w:rPr>
        <w:t xml:space="preserve"> отсталостью </w:t>
      </w:r>
      <w:r w:rsidRPr="004475C5">
        <w:rPr>
          <w:rFonts w:ascii="Times New Roman" w:hAnsi="Times New Roman" w:cs="Times New Roman"/>
          <w:sz w:val="28"/>
          <w:szCs w:val="28"/>
        </w:rPr>
        <w:t xml:space="preserve">использовалось частично инклюзивное и индивидуальное  обучение  по </w:t>
      </w:r>
      <w:r w:rsidRPr="004475C5">
        <w:rPr>
          <w:rFonts w:ascii="Times New Roman" w:hAnsi="Times New Roman" w:cs="Times New Roman"/>
          <w:sz w:val="28"/>
          <w:szCs w:val="28"/>
        </w:rPr>
        <w:lastRenderedPageBreak/>
        <w:t xml:space="preserve">индивидуальной адаптированной программе. Преподавание в инклюзивной форме велось по всем общеобразовательным предметам учителями предметниками. </w:t>
      </w:r>
    </w:p>
    <w:p w:rsidR="00824BDF" w:rsidRPr="004475C5" w:rsidRDefault="00824BDF" w:rsidP="00F816C5">
      <w:pPr>
        <w:spacing w:after="0" w:line="240" w:lineRule="auto"/>
        <w:jc w:val="both"/>
        <w:rPr>
          <w:rFonts w:ascii="Times New Roman" w:hAnsi="Times New Roman" w:cs="Times New Roman"/>
          <w:sz w:val="28"/>
          <w:szCs w:val="28"/>
        </w:rPr>
      </w:pPr>
      <w:r w:rsidRPr="004475C5">
        <w:rPr>
          <w:rFonts w:ascii="Times New Roman" w:hAnsi="Times New Roman" w:cs="Times New Roman"/>
          <w:sz w:val="28"/>
          <w:szCs w:val="28"/>
        </w:rPr>
        <w:t>Предметы коррекционного цикла по индивидуальным</w:t>
      </w:r>
      <w:r w:rsidR="00BC3B32">
        <w:rPr>
          <w:rFonts w:ascii="Times New Roman" w:hAnsi="Times New Roman" w:cs="Times New Roman"/>
          <w:sz w:val="28"/>
          <w:szCs w:val="28"/>
        </w:rPr>
        <w:t xml:space="preserve"> адаптированным программам вели</w:t>
      </w:r>
      <w:r w:rsidR="00BC3B32" w:rsidRPr="00BC3B32">
        <w:rPr>
          <w:sz w:val="28"/>
          <w:szCs w:val="28"/>
        </w:rPr>
        <w:t xml:space="preserve"> </w:t>
      </w:r>
      <w:r w:rsidR="00BC3B32" w:rsidRPr="00BC3B32">
        <w:rPr>
          <w:rFonts w:ascii="Times New Roman" w:hAnsi="Times New Roman" w:cs="Times New Roman"/>
          <w:sz w:val="28"/>
          <w:szCs w:val="28"/>
        </w:rPr>
        <w:t>учителя – дефектологи;</w:t>
      </w:r>
    </w:p>
    <w:p w:rsidR="00824BDF" w:rsidRPr="004475C5" w:rsidRDefault="00824BDF" w:rsidP="005171FE">
      <w:pPr>
        <w:pStyle w:val="a7"/>
        <w:numPr>
          <w:ilvl w:val="0"/>
          <w:numId w:val="19"/>
        </w:numPr>
        <w:jc w:val="both"/>
        <w:rPr>
          <w:sz w:val="28"/>
          <w:szCs w:val="28"/>
        </w:rPr>
      </w:pPr>
      <w:r w:rsidRPr="004475C5">
        <w:rPr>
          <w:sz w:val="28"/>
          <w:szCs w:val="28"/>
        </w:rPr>
        <w:t>-</w:t>
      </w:r>
      <w:r w:rsidR="00BC3B32">
        <w:rPr>
          <w:sz w:val="28"/>
          <w:szCs w:val="28"/>
        </w:rPr>
        <w:t xml:space="preserve"> Развитие устной речи;</w:t>
      </w:r>
    </w:p>
    <w:p w:rsidR="00824BDF" w:rsidRPr="004475C5" w:rsidRDefault="00BC3B32" w:rsidP="005171FE">
      <w:pPr>
        <w:pStyle w:val="a7"/>
        <w:numPr>
          <w:ilvl w:val="0"/>
          <w:numId w:val="19"/>
        </w:numPr>
        <w:jc w:val="both"/>
        <w:rPr>
          <w:sz w:val="28"/>
          <w:szCs w:val="28"/>
        </w:rPr>
      </w:pPr>
      <w:r>
        <w:rPr>
          <w:sz w:val="28"/>
          <w:szCs w:val="28"/>
        </w:rPr>
        <w:t>- Живой мир;</w:t>
      </w:r>
    </w:p>
    <w:p w:rsidR="00824BDF" w:rsidRPr="004475C5" w:rsidRDefault="00BC3B32" w:rsidP="005171FE">
      <w:pPr>
        <w:pStyle w:val="a7"/>
        <w:numPr>
          <w:ilvl w:val="0"/>
          <w:numId w:val="19"/>
        </w:numPr>
        <w:jc w:val="both"/>
        <w:rPr>
          <w:sz w:val="28"/>
          <w:szCs w:val="28"/>
        </w:rPr>
      </w:pPr>
      <w:r>
        <w:rPr>
          <w:sz w:val="28"/>
          <w:szCs w:val="28"/>
        </w:rPr>
        <w:t xml:space="preserve">- Игра и </w:t>
      </w:r>
      <w:proofErr w:type="spellStart"/>
      <w:r>
        <w:rPr>
          <w:sz w:val="28"/>
          <w:szCs w:val="28"/>
        </w:rPr>
        <w:t>игрокоррекция</w:t>
      </w:r>
      <w:proofErr w:type="spellEnd"/>
      <w:r>
        <w:rPr>
          <w:sz w:val="28"/>
          <w:szCs w:val="28"/>
        </w:rPr>
        <w:t>;</w:t>
      </w:r>
    </w:p>
    <w:p w:rsidR="00824BDF" w:rsidRPr="004475C5" w:rsidRDefault="00BC3B32" w:rsidP="005171FE">
      <w:pPr>
        <w:pStyle w:val="a7"/>
        <w:numPr>
          <w:ilvl w:val="0"/>
          <w:numId w:val="19"/>
        </w:numPr>
        <w:jc w:val="both"/>
        <w:rPr>
          <w:sz w:val="28"/>
          <w:szCs w:val="28"/>
        </w:rPr>
      </w:pPr>
      <w:r>
        <w:rPr>
          <w:sz w:val="28"/>
          <w:szCs w:val="28"/>
        </w:rPr>
        <w:t>- Гигиена и самообслуживание;</w:t>
      </w:r>
    </w:p>
    <w:p w:rsidR="00824BDF" w:rsidRPr="004475C5" w:rsidRDefault="00BC3B32" w:rsidP="005171FE">
      <w:pPr>
        <w:pStyle w:val="a7"/>
        <w:numPr>
          <w:ilvl w:val="0"/>
          <w:numId w:val="19"/>
        </w:numPr>
        <w:jc w:val="both"/>
        <w:rPr>
          <w:sz w:val="28"/>
          <w:szCs w:val="28"/>
        </w:rPr>
      </w:pPr>
      <w:r>
        <w:rPr>
          <w:sz w:val="28"/>
          <w:szCs w:val="28"/>
        </w:rPr>
        <w:t>- Хозяйственно – бытовой труд;</w:t>
      </w:r>
    </w:p>
    <w:p w:rsidR="00824BDF" w:rsidRPr="004475C5" w:rsidRDefault="00824BDF" w:rsidP="003F053E">
      <w:pPr>
        <w:spacing w:after="0"/>
        <w:jc w:val="both"/>
        <w:rPr>
          <w:rFonts w:ascii="Times New Roman" w:hAnsi="Times New Roman" w:cs="Times New Roman"/>
          <w:sz w:val="28"/>
          <w:szCs w:val="28"/>
        </w:rPr>
      </w:pPr>
      <w:r w:rsidRPr="004475C5">
        <w:rPr>
          <w:rFonts w:ascii="Times New Roman" w:hAnsi="Times New Roman" w:cs="Times New Roman"/>
          <w:sz w:val="28"/>
          <w:szCs w:val="28"/>
        </w:rPr>
        <w:t>- Обязательные занятия по выбору и факультативные занятия по желанию воспитанни</w:t>
      </w:r>
      <w:r w:rsidR="00BC3B32">
        <w:rPr>
          <w:rFonts w:ascii="Times New Roman" w:hAnsi="Times New Roman" w:cs="Times New Roman"/>
          <w:sz w:val="28"/>
          <w:szCs w:val="28"/>
        </w:rPr>
        <w:t>ков были отданы на ОБЖ и ИКТ.</w:t>
      </w:r>
    </w:p>
    <w:p w:rsidR="00824BDF" w:rsidRPr="004475C5" w:rsidRDefault="00824BDF" w:rsidP="003F053E">
      <w:pPr>
        <w:spacing w:after="0"/>
        <w:jc w:val="both"/>
        <w:rPr>
          <w:rFonts w:ascii="Times New Roman" w:hAnsi="Times New Roman" w:cs="Times New Roman"/>
          <w:sz w:val="28"/>
          <w:szCs w:val="28"/>
        </w:rPr>
      </w:pPr>
      <w:r w:rsidRPr="004475C5">
        <w:rPr>
          <w:rFonts w:ascii="Times New Roman" w:hAnsi="Times New Roman" w:cs="Times New Roman"/>
          <w:sz w:val="28"/>
          <w:szCs w:val="28"/>
        </w:rPr>
        <w:t>- Часы предмета «Ремесло» были увеличены за счёт часов музыкально – ритмических занятий.</w:t>
      </w:r>
    </w:p>
    <w:p w:rsidR="00824BDF" w:rsidRPr="004475C5" w:rsidRDefault="00824BDF" w:rsidP="00824BDF">
      <w:pPr>
        <w:jc w:val="both"/>
        <w:rPr>
          <w:rFonts w:ascii="Times New Roman" w:hAnsi="Times New Roman" w:cs="Times New Roman"/>
          <w:sz w:val="28"/>
          <w:szCs w:val="28"/>
        </w:rPr>
      </w:pPr>
      <w:r w:rsidRPr="004475C5">
        <w:rPr>
          <w:rFonts w:ascii="Times New Roman" w:hAnsi="Times New Roman" w:cs="Times New Roman"/>
          <w:sz w:val="28"/>
          <w:szCs w:val="28"/>
        </w:rPr>
        <w:t>Содержание обучения было направлено на социализацию, коррекцию личности и познавательных возможностей обучающихся. На первый план выдвигались задачи, связанные с приобретением элементарных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w:t>
      </w:r>
    </w:p>
    <w:p w:rsidR="003F053E" w:rsidRDefault="00854FD8" w:rsidP="00885E75">
      <w:pPr>
        <w:autoSpaceDE w:val="0"/>
        <w:adjustRightInd w:val="0"/>
        <w:spacing w:after="0"/>
        <w:jc w:val="both"/>
        <w:rPr>
          <w:rFonts w:ascii="Times New Roman" w:hAnsi="Times New Roman" w:cs="Times New Roman"/>
          <w:b/>
          <w:color w:val="00000A"/>
          <w:sz w:val="28"/>
          <w:szCs w:val="28"/>
        </w:rPr>
      </w:pPr>
      <w:r>
        <w:rPr>
          <w:rFonts w:ascii="Times New Roman" w:hAnsi="Times New Roman" w:cs="Times New Roman"/>
          <w:b/>
          <w:color w:val="00000A"/>
          <w:sz w:val="28"/>
          <w:szCs w:val="28"/>
        </w:rPr>
        <w:t>2.2.</w:t>
      </w:r>
      <w:r w:rsidR="00C50946">
        <w:rPr>
          <w:rFonts w:ascii="Times New Roman" w:hAnsi="Times New Roman" w:cs="Times New Roman"/>
          <w:b/>
          <w:color w:val="00000A"/>
          <w:sz w:val="28"/>
          <w:szCs w:val="28"/>
        </w:rPr>
        <w:t>Воспитательный процесс</w:t>
      </w:r>
      <w:r w:rsidR="00885E75">
        <w:rPr>
          <w:rFonts w:ascii="Times New Roman" w:hAnsi="Times New Roman" w:cs="Times New Roman"/>
          <w:b/>
          <w:color w:val="00000A"/>
          <w:sz w:val="28"/>
          <w:szCs w:val="28"/>
        </w:rPr>
        <w:t xml:space="preserve"> </w:t>
      </w:r>
      <w:r w:rsidR="00885E75" w:rsidRPr="00885E75">
        <w:rPr>
          <w:rFonts w:ascii="Times New Roman" w:hAnsi="Times New Roman" w:cs="Times New Roman"/>
          <w:color w:val="00000A"/>
          <w:sz w:val="28"/>
          <w:szCs w:val="28"/>
        </w:rPr>
        <w:t>осуществлялся</w:t>
      </w:r>
      <w:r w:rsidR="00885E75">
        <w:rPr>
          <w:rFonts w:ascii="Times New Roman" w:hAnsi="Times New Roman" w:cs="Times New Roman"/>
          <w:color w:val="00000A"/>
          <w:sz w:val="28"/>
          <w:szCs w:val="28"/>
        </w:rPr>
        <w:t xml:space="preserve"> по Программе</w:t>
      </w:r>
      <w:r w:rsidR="00885E75" w:rsidRPr="00BC3B32">
        <w:rPr>
          <w:rFonts w:ascii="Times New Roman" w:hAnsi="Times New Roman" w:cs="Times New Roman"/>
          <w:color w:val="00000A"/>
          <w:sz w:val="28"/>
          <w:szCs w:val="28"/>
        </w:rPr>
        <w:t xml:space="preserve"> внеурочной  деятельности «Разноцветная страна»</w:t>
      </w:r>
      <w:r w:rsidR="00885E75" w:rsidRPr="00885E75">
        <w:rPr>
          <w:rFonts w:ascii="Times New Roman" w:hAnsi="Times New Roman" w:cs="Times New Roman"/>
          <w:color w:val="00000A"/>
          <w:sz w:val="28"/>
          <w:szCs w:val="28"/>
        </w:rPr>
        <w:t xml:space="preserve"> </w:t>
      </w:r>
      <w:r w:rsidR="00885E75">
        <w:rPr>
          <w:rFonts w:ascii="Times New Roman" w:hAnsi="Times New Roman" w:cs="Times New Roman"/>
          <w:color w:val="00000A"/>
          <w:sz w:val="28"/>
          <w:szCs w:val="28"/>
        </w:rPr>
        <w:t>направленной</w:t>
      </w:r>
      <w:r w:rsidR="00885E75" w:rsidRPr="00885E75">
        <w:rPr>
          <w:rFonts w:ascii="Times New Roman" w:hAnsi="Times New Roman" w:cs="Times New Roman"/>
          <w:color w:val="00000A"/>
          <w:sz w:val="28"/>
          <w:szCs w:val="28"/>
        </w:rPr>
        <w:t xml:space="preserve"> </w:t>
      </w:r>
      <w:r w:rsidR="00885E75" w:rsidRPr="00BC3B32">
        <w:rPr>
          <w:rFonts w:ascii="Times New Roman" w:hAnsi="Times New Roman" w:cs="Times New Roman"/>
          <w:color w:val="00000A"/>
          <w:sz w:val="28"/>
          <w:szCs w:val="28"/>
        </w:rPr>
        <w:t>на достижение результатов</w:t>
      </w:r>
    </w:p>
    <w:p w:rsidR="00BC3B32" w:rsidRPr="00BC3B32" w:rsidRDefault="00BC3B32" w:rsidP="00BC3B32">
      <w:pPr>
        <w:autoSpaceDE w:val="0"/>
        <w:adjustRightInd w:val="0"/>
        <w:spacing w:after="0" w:line="240" w:lineRule="auto"/>
        <w:jc w:val="both"/>
        <w:rPr>
          <w:rFonts w:ascii="Times New Roman" w:hAnsi="Times New Roman" w:cs="Times New Roman"/>
          <w:color w:val="00000A"/>
          <w:sz w:val="28"/>
          <w:szCs w:val="28"/>
        </w:rPr>
      </w:pPr>
      <w:r w:rsidRPr="00BC3B32">
        <w:rPr>
          <w:rFonts w:ascii="Times New Roman" w:hAnsi="Times New Roman" w:cs="Times New Roman"/>
          <w:color w:val="00000A"/>
          <w:sz w:val="28"/>
          <w:szCs w:val="28"/>
        </w:rPr>
        <w:t xml:space="preserve">  освоения основной общеобразовательной программы в формах, отличных  от классно – урочной.  Вн</w:t>
      </w:r>
      <w:r w:rsidR="00885E75">
        <w:rPr>
          <w:rFonts w:ascii="Times New Roman" w:hAnsi="Times New Roman" w:cs="Times New Roman"/>
          <w:color w:val="00000A"/>
          <w:sz w:val="28"/>
          <w:szCs w:val="28"/>
        </w:rPr>
        <w:t xml:space="preserve">еурочная деятельность объединяла </w:t>
      </w:r>
      <w:r w:rsidRPr="00BC3B32">
        <w:rPr>
          <w:rFonts w:ascii="Times New Roman" w:hAnsi="Times New Roman" w:cs="Times New Roman"/>
          <w:color w:val="00000A"/>
          <w:sz w:val="28"/>
          <w:szCs w:val="28"/>
        </w:rPr>
        <w:t xml:space="preserve"> все, кроме учебной, виды деятельности обучающихся, в которых возможно решение задач их воспитания и социализации.</w:t>
      </w:r>
      <w:r w:rsidR="00885E75">
        <w:rPr>
          <w:rFonts w:ascii="Times New Roman" w:hAnsi="Times New Roman" w:cs="Times New Roman"/>
          <w:color w:val="00000A"/>
          <w:sz w:val="28"/>
          <w:szCs w:val="28"/>
        </w:rPr>
        <w:t xml:space="preserve"> Данная программа обеспечила дополнительные условия </w:t>
      </w:r>
      <w:r w:rsidRPr="00BC3B32">
        <w:rPr>
          <w:rFonts w:ascii="Times New Roman" w:hAnsi="Times New Roman" w:cs="Times New Roman"/>
          <w:color w:val="00000A"/>
          <w:sz w:val="28"/>
          <w:szCs w:val="28"/>
        </w:rPr>
        <w:t>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w:t>
      </w:r>
    </w:p>
    <w:p w:rsidR="00BC3B32" w:rsidRPr="00D3154E" w:rsidRDefault="00BC3B32" w:rsidP="00D3154E">
      <w:pPr>
        <w:autoSpaceDE w:val="0"/>
        <w:adjustRightInd w:val="0"/>
        <w:spacing w:after="0" w:line="240" w:lineRule="auto"/>
        <w:jc w:val="both"/>
        <w:rPr>
          <w:rFonts w:ascii="Times New Roman" w:hAnsi="Times New Roman" w:cs="Times New Roman"/>
          <w:color w:val="00000A"/>
          <w:sz w:val="28"/>
          <w:szCs w:val="28"/>
        </w:rPr>
      </w:pPr>
      <w:r w:rsidRPr="00BC3B32">
        <w:rPr>
          <w:rFonts w:ascii="Times New Roman" w:hAnsi="Times New Roman" w:cs="Times New Roman"/>
          <w:color w:val="00000A"/>
          <w:sz w:val="28"/>
          <w:szCs w:val="28"/>
        </w:rPr>
        <w:t xml:space="preserve">    Программа  </w:t>
      </w:r>
      <w:r w:rsidR="00885E75">
        <w:rPr>
          <w:rFonts w:ascii="Times New Roman" w:hAnsi="Times New Roman" w:cs="Times New Roman"/>
          <w:color w:val="00000A"/>
          <w:sz w:val="28"/>
          <w:szCs w:val="28"/>
        </w:rPr>
        <w:t xml:space="preserve">позволила создать условия </w:t>
      </w:r>
      <w:r w:rsidRPr="00BC3B32">
        <w:rPr>
          <w:rFonts w:ascii="Times New Roman" w:hAnsi="Times New Roman" w:cs="Times New Roman"/>
          <w:color w:val="00000A"/>
          <w:sz w:val="28"/>
          <w:szCs w:val="28"/>
        </w:rPr>
        <w:t>для: расширения опыта поведения, деятельности и общения; творческой самореализации обучающихся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w:t>
      </w:r>
    </w:p>
    <w:p w:rsidR="00BC3B32" w:rsidRPr="00BC3B32" w:rsidRDefault="00BC3B32" w:rsidP="00BC3B32">
      <w:pPr>
        <w:autoSpaceDE w:val="0"/>
        <w:adjustRightInd w:val="0"/>
        <w:spacing w:after="0" w:line="240" w:lineRule="auto"/>
        <w:ind w:left="409"/>
        <w:jc w:val="both"/>
        <w:rPr>
          <w:rFonts w:ascii="Times New Roman" w:hAnsi="Times New Roman" w:cs="Times New Roman"/>
          <w:color w:val="000000"/>
          <w:sz w:val="28"/>
          <w:szCs w:val="28"/>
        </w:rPr>
      </w:pPr>
      <w:r w:rsidRPr="00BC3B32">
        <w:rPr>
          <w:rFonts w:ascii="Times New Roman" w:hAnsi="Times New Roman" w:cs="Times New Roman"/>
          <w:color w:val="000000"/>
          <w:sz w:val="28"/>
          <w:szCs w:val="28"/>
        </w:rPr>
        <w:t xml:space="preserve">     Программа внеурочной деятельности «Разноцветная страна»  </w:t>
      </w:r>
      <w:r w:rsidR="00885E75">
        <w:rPr>
          <w:rFonts w:ascii="Times New Roman" w:hAnsi="Times New Roman" w:cs="Times New Roman"/>
          <w:color w:val="000000"/>
          <w:sz w:val="28"/>
          <w:szCs w:val="28"/>
        </w:rPr>
        <w:t>реализована</w:t>
      </w:r>
    </w:p>
    <w:p w:rsidR="00BC3B32" w:rsidRPr="00BC3B32" w:rsidRDefault="00BC3B32" w:rsidP="00BC3B32">
      <w:pPr>
        <w:autoSpaceDE w:val="0"/>
        <w:adjustRightInd w:val="0"/>
        <w:spacing w:after="0" w:line="240" w:lineRule="auto"/>
        <w:jc w:val="both"/>
        <w:rPr>
          <w:rFonts w:ascii="Times New Roman" w:hAnsi="Times New Roman" w:cs="Times New Roman"/>
          <w:color w:val="000000"/>
          <w:sz w:val="28"/>
          <w:szCs w:val="28"/>
        </w:rPr>
      </w:pPr>
      <w:r w:rsidRPr="00BC3B32">
        <w:rPr>
          <w:rFonts w:ascii="Times New Roman" w:hAnsi="Times New Roman" w:cs="Times New Roman"/>
          <w:color w:val="000000"/>
          <w:sz w:val="28"/>
          <w:szCs w:val="28"/>
        </w:rPr>
        <w:t xml:space="preserve">непосредственно в общеобразовательной организации, школе – интернате, где созданы все условия для полноценного пребывания обучающихся  в течение дня, содержательном единстве учебного, воспитательного и  </w:t>
      </w:r>
      <w:proofErr w:type="spellStart"/>
      <w:r w:rsidRPr="00BC3B32">
        <w:rPr>
          <w:rFonts w:ascii="Times New Roman" w:hAnsi="Times New Roman" w:cs="Times New Roman"/>
          <w:color w:val="000000"/>
          <w:sz w:val="28"/>
          <w:szCs w:val="28"/>
        </w:rPr>
        <w:t>коррекционно</w:t>
      </w:r>
      <w:proofErr w:type="spellEnd"/>
      <w:r w:rsidRPr="00BC3B32">
        <w:rPr>
          <w:rFonts w:ascii="Times New Roman" w:hAnsi="Times New Roman" w:cs="Times New Roman"/>
          <w:color w:val="000000"/>
          <w:sz w:val="28"/>
          <w:szCs w:val="28"/>
        </w:rPr>
        <w:t xml:space="preserve"> – развивающего процессов</w:t>
      </w:r>
      <w:r w:rsidR="000E56DA">
        <w:rPr>
          <w:rFonts w:ascii="Times New Roman" w:hAnsi="Times New Roman" w:cs="Times New Roman"/>
          <w:color w:val="000000"/>
          <w:sz w:val="28"/>
          <w:szCs w:val="28"/>
        </w:rPr>
        <w:t>, по направлениям:</w:t>
      </w:r>
    </w:p>
    <w:p w:rsidR="00BC3B32" w:rsidRPr="00BC3B32" w:rsidRDefault="00BC3B32" w:rsidP="005171FE">
      <w:pPr>
        <w:pStyle w:val="a7"/>
        <w:numPr>
          <w:ilvl w:val="0"/>
          <w:numId w:val="7"/>
        </w:numPr>
        <w:tabs>
          <w:tab w:val="clear" w:pos="709"/>
        </w:tabs>
        <w:suppressAutoHyphens w:val="0"/>
        <w:autoSpaceDE w:val="0"/>
        <w:adjustRightInd w:val="0"/>
        <w:spacing w:line="240" w:lineRule="auto"/>
        <w:contextualSpacing/>
        <w:jc w:val="both"/>
        <w:rPr>
          <w:color w:val="000000"/>
          <w:sz w:val="28"/>
          <w:szCs w:val="28"/>
        </w:rPr>
      </w:pPr>
      <w:r w:rsidRPr="00BC3B32">
        <w:rPr>
          <w:color w:val="000000"/>
          <w:sz w:val="28"/>
          <w:szCs w:val="28"/>
        </w:rPr>
        <w:t>Духовно – нравственное;</w:t>
      </w:r>
    </w:p>
    <w:p w:rsidR="00BC3B32" w:rsidRPr="00BC3B32" w:rsidRDefault="00BC3B32" w:rsidP="005171FE">
      <w:pPr>
        <w:pStyle w:val="a7"/>
        <w:numPr>
          <w:ilvl w:val="0"/>
          <w:numId w:val="7"/>
        </w:numPr>
        <w:tabs>
          <w:tab w:val="clear" w:pos="709"/>
        </w:tabs>
        <w:suppressAutoHyphens w:val="0"/>
        <w:autoSpaceDE w:val="0"/>
        <w:adjustRightInd w:val="0"/>
        <w:spacing w:line="240" w:lineRule="auto"/>
        <w:contextualSpacing/>
        <w:jc w:val="both"/>
        <w:rPr>
          <w:color w:val="000000"/>
          <w:sz w:val="28"/>
          <w:szCs w:val="28"/>
        </w:rPr>
      </w:pPr>
      <w:r w:rsidRPr="00BC3B32">
        <w:rPr>
          <w:color w:val="000000"/>
          <w:sz w:val="28"/>
          <w:szCs w:val="28"/>
        </w:rPr>
        <w:t>Спортивно – оздоровительное;</w:t>
      </w:r>
    </w:p>
    <w:p w:rsidR="00BC3B32" w:rsidRPr="00BC3B32" w:rsidRDefault="00BC3B32" w:rsidP="005171FE">
      <w:pPr>
        <w:pStyle w:val="a7"/>
        <w:numPr>
          <w:ilvl w:val="0"/>
          <w:numId w:val="7"/>
        </w:numPr>
        <w:tabs>
          <w:tab w:val="clear" w:pos="709"/>
        </w:tabs>
        <w:suppressAutoHyphens w:val="0"/>
        <w:autoSpaceDE w:val="0"/>
        <w:adjustRightInd w:val="0"/>
        <w:spacing w:line="240" w:lineRule="auto"/>
        <w:contextualSpacing/>
        <w:jc w:val="both"/>
        <w:rPr>
          <w:color w:val="000000"/>
          <w:sz w:val="28"/>
          <w:szCs w:val="28"/>
        </w:rPr>
      </w:pPr>
      <w:r w:rsidRPr="00BC3B32">
        <w:rPr>
          <w:color w:val="000000"/>
          <w:sz w:val="28"/>
          <w:szCs w:val="28"/>
        </w:rPr>
        <w:t>Общекультурное;</w:t>
      </w:r>
    </w:p>
    <w:p w:rsidR="00BC3B32" w:rsidRPr="00BC3B32" w:rsidRDefault="00BC3B32" w:rsidP="005171FE">
      <w:pPr>
        <w:pStyle w:val="a7"/>
        <w:numPr>
          <w:ilvl w:val="0"/>
          <w:numId w:val="7"/>
        </w:numPr>
        <w:tabs>
          <w:tab w:val="clear" w:pos="709"/>
        </w:tabs>
        <w:suppressAutoHyphens w:val="0"/>
        <w:autoSpaceDE w:val="0"/>
        <w:adjustRightInd w:val="0"/>
        <w:spacing w:line="240" w:lineRule="auto"/>
        <w:contextualSpacing/>
        <w:jc w:val="both"/>
        <w:rPr>
          <w:b/>
          <w:sz w:val="28"/>
          <w:szCs w:val="28"/>
        </w:rPr>
      </w:pPr>
      <w:r w:rsidRPr="00BC3B32">
        <w:rPr>
          <w:color w:val="000000"/>
          <w:sz w:val="28"/>
          <w:szCs w:val="28"/>
        </w:rPr>
        <w:lastRenderedPageBreak/>
        <w:t>Социальное;</w:t>
      </w:r>
    </w:p>
    <w:p w:rsidR="00BC3B32" w:rsidRPr="00BC3B32" w:rsidRDefault="00BC3B32" w:rsidP="005171FE">
      <w:pPr>
        <w:pStyle w:val="a7"/>
        <w:numPr>
          <w:ilvl w:val="0"/>
          <w:numId w:val="7"/>
        </w:numPr>
        <w:tabs>
          <w:tab w:val="clear" w:pos="709"/>
        </w:tabs>
        <w:suppressAutoHyphens w:val="0"/>
        <w:autoSpaceDE w:val="0"/>
        <w:adjustRightInd w:val="0"/>
        <w:spacing w:line="240" w:lineRule="auto"/>
        <w:contextualSpacing/>
        <w:jc w:val="both"/>
        <w:rPr>
          <w:b/>
          <w:sz w:val="28"/>
          <w:szCs w:val="28"/>
        </w:rPr>
      </w:pPr>
      <w:proofErr w:type="spellStart"/>
      <w:r w:rsidRPr="00BC3B32">
        <w:rPr>
          <w:color w:val="000000"/>
          <w:sz w:val="28"/>
          <w:szCs w:val="28"/>
        </w:rPr>
        <w:t>Общеинтеллектуальное</w:t>
      </w:r>
      <w:proofErr w:type="spellEnd"/>
      <w:r w:rsidRPr="00BC3B32">
        <w:rPr>
          <w:color w:val="000000"/>
          <w:sz w:val="28"/>
          <w:szCs w:val="28"/>
        </w:rPr>
        <w:t>;</w:t>
      </w:r>
    </w:p>
    <w:p w:rsidR="00BC3B32" w:rsidRPr="00BC3B32" w:rsidRDefault="00BC3B32" w:rsidP="00BC3B32">
      <w:pPr>
        <w:pStyle w:val="a4"/>
        <w:jc w:val="both"/>
        <w:rPr>
          <w:rFonts w:ascii="Times New Roman" w:hAnsi="Times New Roman" w:cs="Times New Roman"/>
          <w:sz w:val="28"/>
          <w:szCs w:val="28"/>
        </w:rPr>
      </w:pPr>
      <w:r w:rsidRPr="00BC3B32">
        <w:rPr>
          <w:rFonts w:ascii="Times New Roman" w:hAnsi="Times New Roman" w:cs="Times New Roman"/>
          <w:sz w:val="28"/>
          <w:szCs w:val="28"/>
        </w:rPr>
        <w:t xml:space="preserve">Внеурочная    деятельность воспитанников </w:t>
      </w:r>
      <w:r w:rsidR="000E56DA">
        <w:rPr>
          <w:rFonts w:ascii="Times New Roman" w:hAnsi="Times New Roman" w:cs="Times New Roman"/>
          <w:sz w:val="28"/>
          <w:szCs w:val="28"/>
        </w:rPr>
        <w:t xml:space="preserve">проходила </w:t>
      </w:r>
      <w:r w:rsidRPr="00BC3B32">
        <w:rPr>
          <w:rFonts w:ascii="Times New Roman" w:hAnsi="Times New Roman" w:cs="Times New Roman"/>
          <w:sz w:val="28"/>
          <w:szCs w:val="28"/>
        </w:rPr>
        <w:t xml:space="preserve">в форме мероприятий познавательной направленности: </w:t>
      </w:r>
    </w:p>
    <w:p w:rsidR="00BC3B32" w:rsidRPr="00BC3B32" w:rsidRDefault="00BC3B32" w:rsidP="00BC3B32">
      <w:pPr>
        <w:pStyle w:val="a4"/>
        <w:jc w:val="both"/>
        <w:rPr>
          <w:rFonts w:ascii="Times New Roman" w:hAnsi="Times New Roman" w:cs="Times New Roman"/>
          <w:sz w:val="28"/>
          <w:szCs w:val="28"/>
        </w:rPr>
      </w:pPr>
      <w:r w:rsidRPr="00BC3B32">
        <w:rPr>
          <w:rFonts w:ascii="Times New Roman" w:hAnsi="Times New Roman" w:cs="Times New Roman"/>
          <w:sz w:val="28"/>
          <w:szCs w:val="28"/>
        </w:rPr>
        <w:t>- предметные недели;</w:t>
      </w:r>
    </w:p>
    <w:p w:rsidR="00BC3B32" w:rsidRPr="00BC3B32" w:rsidRDefault="00BC3B32" w:rsidP="00BC3B32">
      <w:pPr>
        <w:spacing w:after="0" w:line="240" w:lineRule="auto"/>
        <w:jc w:val="both"/>
        <w:rPr>
          <w:rFonts w:ascii="Times New Roman" w:eastAsia="Times New Roman" w:hAnsi="Times New Roman" w:cs="Times New Roman"/>
          <w:sz w:val="28"/>
          <w:szCs w:val="28"/>
          <w:lang w:eastAsia="ru-RU"/>
        </w:rPr>
      </w:pPr>
      <w:r w:rsidRPr="00BC3B32">
        <w:rPr>
          <w:rFonts w:ascii="Times New Roman" w:eastAsia="Times New Roman" w:hAnsi="Times New Roman" w:cs="Times New Roman"/>
          <w:sz w:val="28"/>
          <w:szCs w:val="28"/>
          <w:lang w:eastAsia="ru-RU"/>
        </w:rPr>
        <w:t>- библиотечные уроки;</w:t>
      </w:r>
    </w:p>
    <w:p w:rsidR="00BC3B32" w:rsidRPr="00BC3B32" w:rsidRDefault="00BC3B32" w:rsidP="00BC3B32">
      <w:pPr>
        <w:spacing w:after="0" w:line="240" w:lineRule="auto"/>
        <w:jc w:val="both"/>
        <w:rPr>
          <w:rFonts w:ascii="Times New Roman" w:eastAsia="Times New Roman" w:hAnsi="Times New Roman" w:cs="Times New Roman"/>
          <w:sz w:val="28"/>
          <w:szCs w:val="28"/>
          <w:lang w:eastAsia="ru-RU"/>
        </w:rPr>
      </w:pPr>
      <w:r w:rsidRPr="00BC3B32">
        <w:rPr>
          <w:rFonts w:ascii="Times New Roman" w:eastAsia="Times New Roman" w:hAnsi="Times New Roman" w:cs="Times New Roman"/>
          <w:sz w:val="28"/>
          <w:szCs w:val="28"/>
          <w:lang w:eastAsia="ru-RU"/>
        </w:rPr>
        <w:t>-  конкурсы</w:t>
      </w:r>
      <w:r w:rsidR="000E56DA">
        <w:rPr>
          <w:rFonts w:ascii="Times New Roman" w:eastAsia="Times New Roman" w:hAnsi="Times New Roman" w:cs="Times New Roman"/>
          <w:sz w:val="28"/>
          <w:szCs w:val="28"/>
          <w:lang w:eastAsia="ru-RU"/>
        </w:rPr>
        <w:t>,</w:t>
      </w:r>
      <w:r w:rsidRPr="00BC3B32">
        <w:rPr>
          <w:rFonts w:ascii="Times New Roman" w:eastAsia="Times New Roman" w:hAnsi="Times New Roman" w:cs="Times New Roman"/>
          <w:sz w:val="28"/>
          <w:szCs w:val="28"/>
          <w:lang w:eastAsia="ru-RU"/>
        </w:rPr>
        <w:t xml:space="preserve"> экскурсии, олимпиады, викторины;</w:t>
      </w:r>
    </w:p>
    <w:p w:rsidR="00BC3B32" w:rsidRPr="00BC3B32" w:rsidRDefault="00BC3B32" w:rsidP="00BC3B32">
      <w:pPr>
        <w:spacing w:after="0" w:line="240" w:lineRule="auto"/>
        <w:jc w:val="both"/>
        <w:rPr>
          <w:rFonts w:ascii="Times New Roman" w:eastAsia="Times New Roman" w:hAnsi="Times New Roman" w:cs="Times New Roman"/>
          <w:sz w:val="28"/>
          <w:szCs w:val="28"/>
          <w:lang w:eastAsia="ru-RU"/>
        </w:rPr>
      </w:pPr>
      <w:r w:rsidRPr="00BC3B32">
        <w:rPr>
          <w:rFonts w:ascii="Times New Roman" w:eastAsia="Times New Roman" w:hAnsi="Times New Roman" w:cs="Times New Roman"/>
          <w:sz w:val="28"/>
          <w:szCs w:val="28"/>
          <w:lang w:eastAsia="ru-RU"/>
        </w:rPr>
        <w:t>- сюжетно-ролевые игры, игры – путешествия;</w:t>
      </w:r>
    </w:p>
    <w:p w:rsidR="00BC3B32" w:rsidRPr="00BC3B32" w:rsidRDefault="00BC3B32" w:rsidP="00BC3B32">
      <w:pPr>
        <w:spacing w:after="0" w:line="240" w:lineRule="auto"/>
        <w:jc w:val="both"/>
        <w:rPr>
          <w:rFonts w:ascii="Times New Roman" w:eastAsia="Times New Roman" w:hAnsi="Times New Roman" w:cs="Times New Roman"/>
          <w:color w:val="333300"/>
          <w:sz w:val="28"/>
          <w:szCs w:val="28"/>
          <w:lang w:eastAsia="ru-RU"/>
        </w:rPr>
      </w:pPr>
      <w:r w:rsidRPr="00BC3B32">
        <w:rPr>
          <w:rFonts w:ascii="Times New Roman" w:eastAsia="Times New Roman" w:hAnsi="Times New Roman" w:cs="Times New Roman"/>
          <w:color w:val="333300"/>
          <w:sz w:val="28"/>
          <w:szCs w:val="28"/>
          <w:lang w:eastAsia="ru-RU"/>
        </w:rPr>
        <w:t>- дни  театра и музея, праздники;</w:t>
      </w:r>
    </w:p>
    <w:p w:rsidR="00BC3B32" w:rsidRPr="00BC3B32" w:rsidRDefault="00BC3B32" w:rsidP="00BC3B32">
      <w:pPr>
        <w:spacing w:after="0" w:line="240" w:lineRule="auto"/>
        <w:jc w:val="both"/>
        <w:rPr>
          <w:rFonts w:ascii="Times New Roman" w:eastAsia="Times New Roman" w:hAnsi="Times New Roman" w:cs="Times New Roman"/>
          <w:color w:val="333300"/>
          <w:sz w:val="28"/>
          <w:szCs w:val="28"/>
          <w:lang w:eastAsia="ru-RU"/>
        </w:rPr>
      </w:pPr>
      <w:r w:rsidRPr="00BC3B32">
        <w:rPr>
          <w:rFonts w:ascii="Times New Roman" w:eastAsia="Times New Roman" w:hAnsi="Times New Roman" w:cs="Times New Roman"/>
          <w:color w:val="333300"/>
          <w:sz w:val="28"/>
          <w:szCs w:val="28"/>
          <w:lang w:eastAsia="ru-RU"/>
        </w:rPr>
        <w:t>- выставки рисунков, поделок и творческих работ обучающихся;</w:t>
      </w:r>
    </w:p>
    <w:p w:rsidR="00BC3B32" w:rsidRPr="00BC3B32" w:rsidRDefault="00BC3B32" w:rsidP="00BC3B32">
      <w:pPr>
        <w:spacing w:after="0" w:line="240" w:lineRule="auto"/>
        <w:jc w:val="both"/>
        <w:rPr>
          <w:rFonts w:ascii="Times New Roman" w:eastAsia="Times New Roman" w:hAnsi="Times New Roman" w:cs="Times New Roman"/>
          <w:color w:val="333300"/>
          <w:sz w:val="28"/>
          <w:szCs w:val="28"/>
          <w:lang w:eastAsia="ru-RU"/>
        </w:rPr>
      </w:pPr>
      <w:r w:rsidRPr="00BC3B32">
        <w:rPr>
          <w:rFonts w:ascii="Times New Roman" w:eastAsia="Times New Roman" w:hAnsi="Times New Roman" w:cs="Times New Roman"/>
          <w:color w:val="333300"/>
          <w:sz w:val="28"/>
          <w:szCs w:val="28"/>
          <w:lang w:eastAsia="ru-RU"/>
        </w:rPr>
        <w:t xml:space="preserve">- тематические классные часы, встречи, беседы;                                                                                                                                                                                                                                                                                                                                                                                                                                                                                                                                                                                                                                                                                                                                                                                                                                                                                                                                                                                                                                                                                                                                                                                                                                                                                                                                                                                                                                                                                                       </w:t>
      </w:r>
    </w:p>
    <w:p w:rsidR="00BC3B32" w:rsidRPr="00BC3B32" w:rsidRDefault="00BC3B32" w:rsidP="00BC3B32">
      <w:pPr>
        <w:spacing w:after="0" w:line="240" w:lineRule="auto"/>
        <w:jc w:val="both"/>
        <w:rPr>
          <w:rFonts w:ascii="Times New Roman" w:eastAsia="Times New Roman" w:hAnsi="Times New Roman" w:cs="Times New Roman"/>
          <w:color w:val="333300"/>
          <w:sz w:val="28"/>
          <w:szCs w:val="28"/>
          <w:lang w:eastAsia="ru-RU"/>
        </w:rPr>
      </w:pPr>
      <w:r w:rsidRPr="00BC3B32">
        <w:rPr>
          <w:rFonts w:ascii="Times New Roman" w:eastAsia="Times New Roman" w:hAnsi="Times New Roman" w:cs="Times New Roman"/>
          <w:color w:val="333300"/>
          <w:sz w:val="28"/>
          <w:szCs w:val="28"/>
          <w:lang w:eastAsia="ru-RU"/>
        </w:rPr>
        <w:t>- целевые прогулки, ролевые игры, наблюдения, опыты.</w:t>
      </w:r>
    </w:p>
    <w:p w:rsidR="00BC3B32" w:rsidRPr="00BC3B32" w:rsidRDefault="00BC3B32" w:rsidP="00BC3B32">
      <w:pPr>
        <w:spacing w:after="0" w:line="240" w:lineRule="auto"/>
        <w:jc w:val="both"/>
        <w:rPr>
          <w:rFonts w:ascii="Times New Roman" w:eastAsia="Times New Roman" w:hAnsi="Times New Roman" w:cs="Times New Roman"/>
          <w:color w:val="333300"/>
          <w:sz w:val="28"/>
          <w:szCs w:val="28"/>
          <w:lang w:eastAsia="ru-RU"/>
        </w:rPr>
      </w:pPr>
      <w:r w:rsidRPr="00BC3B32">
        <w:rPr>
          <w:rFonts w:ascii="Times New Roman" w:eastAsia="Times New Roman" w:hAnsi="Times New Roman" w:cs="Times New Roman"/>
          <w:color w:val="333300"/>
          <w:sz w:val="28"/>
          <w:szCs w:val="28"/>
          <w:lang w:eastAsia="ru-RU"/>
        </w:rPr>
        <w:t>- туристические походы, дни здоровья, спортивные соревнования;</w:t>
      </w:r>
    </w:p>
    <w:p w:rsidR="00BC3B32" w:rsidRPr="00BC3B32" w:rsidRDefault="00BC3B32" w:rsidP="00BC3B32">
      <w:pPr>
        <w:pStyle w:val="a4"/>
        <w:jc w:val="both"/>
        <w:rPr>
          <w:rFonts w:ascii="Times New Roman" w:hAnsi="Times New Roman" w:cs="Times New Roman"/>
          <w:sz w:val="28"/>
          <w:szCs w:val="28"/>
        </w:rPr>
      </w:pPr>
      <w:r w:rsidRPr="00BC3B32">
        <w:rPr>
          <w:rFonts w:ascii="Times New Roman" w:hAnsi="Times New Roman" w:cs="Times New Roman"/>
          <w:sz w:val="28"/>
          <w:szCs w:val="28"/>
        </w:rPr>
        <w:t xml:space="preserve">    Мероприятия, построенные на информации о здоровье и вредных привычках, нравственных и безнравственных поступках людей, героизме и малодушии, войне и экологии, классической и массовой культуре и других экономических, политических или социальных проблемах нашего общества </w:t>
      </w:r>
      <w:r w:rsidR="000E56DA">
        <w:rPr>
          <w:rFonts w:ascii="Times New Roman" w:hAnsi="Times New Roman" w:cs="Times New Roman"/>
          <w:sz w:val="28"/>
          <w:szCs w:val="28"/>
        </w:rPr>
        <w:t>дали</w:t>
      </w:r>
      <w:r w:rsidRPr="00BC3B32">
        <w:rPr>
          <w:rFonts w:ascii="Times New Roman" w:hAnsi="Times New Roman" w:cs="Times New Roman"/>
          <w:sz w:val="28"/>
          <w:szCs w:val="28"/>
        </w:rPr>
        <w:t xml:space="preserve"> социальные знания, понимание социальной реальности и повседневной жизни.                                                                                                                                             </w:t>
      </w:r>
    </w:p>
    <w:p w:rsidR="00BC3B32" w:rsidRDefault="00C47AC6" w:rsidP="00BC3B32">
      <w:pPr>
        <w:autoSpaceDE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Все мероприятия планировались и проводились по принципу коллективно – творческих дел (КТД):</w:t>
      </w:r>
    </w:p>
    <w:p w:rsidR="00C47AC6" w:rsidRDefault="00C47AC6" w:rsidP="005171FE">
      <w:pPr>
        <w:pStyle w:val="a7"/>
        <w:numPr>
          <w:ilvl w:val="0"/>
          <w:numId w:val="59"/>
        </w:numPr>
        <w:autoSpaceDE w:val="0"/>
        <w:adjustRightInd w:val="0"/>
        <w:spacing w:line="240" w:lineRule="auto"/>
        <w:jc w:val="both"/>
        <w:rPr>
          <w:color w:val="000000"/>
          <w:sz w:val="28"/>
          <w:szCs w:val="28"/>
        </w:rPr>
      </w:pPr>
      <w:r>
        <w:rPr>
          <w:color w:val="000000"/>
          <w:sz w:val="28"/>
          <w:szCs w:val="28"/>
        </w:rPr>
        <w:t>Сентябрь. КТД «Осенний листопад»;</w:t>
      </w:r>
    </w:p>
    <w:p w:rsidR="00C47AC6" w:rsidRDefault="00C47AC6" w:rsidP="005171FE">
      <w:pPr>
        <w:pStyle w:val="a7"/>
        <w:numPr>
          <w:ilvl w:val="0"/>
          <w:numId w:val="59"/>
        </w:numPr>
        <w:autoSpaceDE w:val="0"/>
        <w:adjustRightInd w:val="0"/>
        <w:spacing w:line="240" w:lineRule="auto"/>
        <w:jc w:val="both"/>
        <w:rPr>
          <w:color w:val="000000"/>
          <w:sz w:val="28"/>
          <w:szCs w:val="28"/>
        </w:rPr>
      </w:pPr>
      <w:r>
        <w:rPr>
          <w:color w:val="000000"/>
          <w:sz w:val="28"/>
          <w:szCs w:val="28"/>
        </w:rPr>
        <w:t>Октябрь. КТД «Здоровье – мой выбор»;</w:t>
      </w:r>
    </w:p>
    <w:p w:rsidR="00C47AC6" w:rsidRDefault="00C47AC6" w:rsidP="005171FE">
      <w:pPr>
        <w:pStyle w:val="a7"/>
        <w:numPr>
          <w:ilvl w:val="0"/>
          <w:numId w:val="59"/>
        </w:numPr>
        <w:autoSpaceDE w:val="0"/>
        <w:adjustRightInd w:val="0"/>
        <w:spacing w:line="240" w:lineRule="auto"/>
        <w:jc w:val="both"/>
        <w:rPr>
          <w:color w:val="000000"/>
          <w:sz w:val="28"/>
          <w:szCs w:val="28"/>
        </w:rPr>
      </w:pPr>
      <w:r>
        <w:rPr>
          <w:color w:val="000000"/>
          <w:sz w:val="28"/>
          <w:szCs w:val="28"/>
        </w:rPr>
        <w:t>Ноябрь. КТД «Экология и мы»;</w:t>
      </w:r>
    </w:p>
    <w:p w:rsidR="00C47AC6" w:rsidRDefault="00C47AC6" w:rsidP="005171FE">
      <w:pPr>
        <w:pStyle w:val="a7"/>
        <w:numPr>
          <w:ilvl w:val="0"/>
          <w:numId w:val="59"/>
        </w:numPr>
        <w:autoSpaceDE w:val="0"/>
        <w:adjustRightInd w:val="0"/>
        <w:spacing w:line="240" w:lineRule="auto"/>
        <w:jc w:val="both"/>
        <w:rPr>
          <w:color w:val="000000"/>
          <w:sz w:val="28"/>
          <w:szCs w:val="28"/>
        </w:rPr>
      </w:pPr>
      <w:r>
        <w:rPr>
          <w:color w:val="000000"/>
          <w:sz w:val="28"/>
          <w:szCs w:val="28"/>
        </w:rPr>
        <w:t>Декабрь. КТД «Новогодний салют»;</w:t>
      </w:r>
    </w:p>
    <w:p w:rsidR="00C47AC6" w:rsidRDefault="00C47AC6" w:rsidP="005171FE">
      <w:pPr>
        <w:pStyle w:val="a7"/>
        <w:numPr>
          <w:ilvl w:val="0"/>
          <w:numId w:val="59"/>
        </w:numPr>
        <w:autoSpaceDE w:val="0"/>
        <w:adjustRightInd w:val="0"/>
        <w:spacing w:line="240" w:lineRule="auto"/>
        <w:jc w:val="both"/>
        <w:rPr>
          <w:color w:val="000000"/>
          <w:sz w:val="28"/>
          <w:szCs w:val="28"/>
        </w:rPr>
      </w:pPr>
      <w:r>
        <w:rPr>
          <w:color w:val="000000"/>
          <w:sz w:val="28"/>
          <w:szCs w:val="28"/>
        </w:rPr>
        <w:t>Январь. КТД «Дети – наше будущее»;</w:t>
      </w:r>
    </w:p>
    <w:p w:rsidR="00C47AC6" w:rsidRDefault="00C47AC6" w:rsidP="005171FE">
      <w:pPr>
        <w:pStyle w:val="a7"/>
        <w:numPr>
          <w:ilvl w:val="0"/>
          <w:numId w:val="59"/>
        </w:numPr>
        <w:autoSpaceDE w:val="0"/>
        <w:adjustRightInd w:val="0"/>
        <w:spacing w:line="240" w:lineRule="auto"/>
        <w:jc w:val="both"/>
        <w:rPr>
          <w:color w:val="000000"/>
          <w:sz w:val="28"/>
          <w:szCs w:val="28"/>
        </w:rPr>
      </w:pPr>
      <w:r>
        <w:rPr>
          <w:color w:val="000000"/>
          <w:sz w:val="28"/>
          <w:szCs w:val="28"/>
        </w:rPr>
        <w:t>Февраль. КТД «Россия, армия и я!»;</w:t>
      </w:r>
    </w:p>
    <w:p w:rsidR="00C47AC6" w:rsidRDefault="00C47AC6" w:rsidP="005171FE">
      <w:pPr>
        <w:pStyle w:val="a7"/>
        <w:numPr>
          <w:ilvl w:val="0"/>
          <w:numId w:val="59"/>
        </w:numPr>
        <w:autoSpaceDE w:val="0"/>
        <w:adjustRightInd w:val="0"/>
        <w:spacing w:line="240" w:lineRule="auto"/>
        <w:jc w:val="both"/>
        <w:rPr>
          <w:color w:val="000000"/>
          <w:sz w:val="28"/>
          <w:szCs w:val="28"/>
        </w:rPr>
      </w:pPr>
      <w:r>
        <w:rPr>
          <w:color w:val="000000"/>
          <w:sz w:val="28"/>
          <w:szCs w:val="28"/>
        </w:rPr>
        <w:t>Март. КТД «Весеннее очарование!»;</w:t>
      </w:r>
    </w:p>
    <w:p w:rsidR="00C47AC6" w:rsidRDefault="00C47AC6" w:rsidP="005171FE">
      <w:pPr>
        <w:pStyle w:val="a7"/>
        <w:numPr>
          <w:ilvl w:val="0"/>
          <w:numId w:val="59"/>
        </w:numPr>
        <w:autoSpaceDE w:val="0"/>
        <w:adjustRightInd w:val="0"/>
        <w:spacing w:line="240" w:lineRule="auto"/>
        <w:jc w:val="both"/>
        <w:rPr>
          <w:color w:val="000000"/>
          <w:sz w:val="28"/>
          <w:szCs w:val="28"/>
        </w:rPr>
      </w:pPr>
      <w:r>
        <w:rPr>
          <w:color w:val="000000"/>
          <w:sz w:val="28"/>
          <w:szCs w:val="28"/>
        </w:rPr>
        <w:t>Апрель. КТД «Наш мир детства»;</w:t>
      </w:r>
    </w:p>
    <w:p w:rsidR="00E557FF" w:rsidRPr="00697D2A" w:rsidRDefault="00277B48" w:rsidP="00E557FF">
      <w:pPr>
        <w:pStyle w:val="a7"/>
        <w:numPr>
          <w:ilvl w:val="0"/>
          <w:numId w:val="59"/>
        </w:numPr>
        <w:autoSpaceDE w:val="0"/>
        <w:adjustRightInd w:val="0"/>
        <w:spacing w:line="240" w:lineRule="auto"/>
        <w:jc w:val="both"/>
        <w:rPr>
          <w:color w:val="000000"/>
          <w:sz w:val="28"/>
          <w:szCs w:val="28"/>
        </w:rPr>
      </w:pPr>
      <w:r>
        <w:rPr>
          <w:color w:val="000000"/>
          <w:sz w:val="28"/>
          <w:szCs w:val="28"/>
        </w:rPr>
        <w:t>Май. КТД «Подвиги и победа наших дедов»;</w:t>
      </w:r>
    </w:p>
    <w:p w:rsidR="00697D2A" w:rsidRDefault="00526C35" w:rsidP="00697D2A">
      <w:pPr>
        <w:ind w:left="-567" w:firstLine="567"/>
        <w:jc w:val="both"/>
        <w:rPr>
          <w:rFonts w:ascii="Times New Roman" w:hAnsi="Times New Roman" w:cs="Times New Roman"/>
          <w:sz w:val="28"/>
          <w:szCs w:val="28"/>
        </w:rPr>
      </w:pPr>
      <w:r w:rsidRPr="00D534D7">
        <w:rPr>
          <w:rFonts w:ascii="Times New Roman" w:hAnsi="Times New Roman" w:cs="Times New Roman"/>
          <w:sz w:val="28"/>
          <w:szCs w:val="28"/>
        </w:rPr>
        <w:t xml:space="preserve">Велико значение кружковой работы или дополнительного образования детей </w:t>
      </w:r>
      <w:r w:rsidR="00E557FF" w:rsidRPr="00D534D7">
        <w:rPr>
          <w:rFonts w:ascii="Times New Roman" w:hAnsi="Times New Roman" w:cs="Times New Roman"/>
          <w:sz w:val="28"/>
          <w:szCs w:val="28"/>
        </w:rPr>
        <w:t>в воспитании многогранной личности, в ее образовании, в ранней профессиональной ориентации</w:t>
      </w:r>
      <w:r w:rsidRPr="00D534D7">
        <w:rPr>
          <w:rFonts w:ascii="Times New Roman" w:hAnsi="Times New Roman" w:cs="Times New Roman"/>
          <w:sz w:val="28"/>
          <w:szCs w:val="28"/>
        </w:rPr>
        <w:t xml:space="preserve">. Именно кружковая работа </w:t>
      </w:r>
      <w:r w:rsidR="00697D2A">
        <w:rPr>
          <w:rFonts w:ascii="Times New Roman" w:hAnsi="Times New Roman" w:cs="Times New Roman"/>
          <w:sz w:val="28"/>
          <w:szCs w:val="28"/>
        </w:rPr>
        <w:t xml:space="preserve">усиливала </w:t>
      </w:r>
      <w:r w:rsidR="00E557FF" w:rsidRPr="00D534D7">
        <w:rPr>
          <w:rFonts w:ascii="Times New Roman" w:hAnsi="Times New Roman" w:cs="Times New Roman"/>
          <w:sz w:val="28"/>
          <w:szCs w:val="28"/>
        </w:rPr>
        <w:t xml:space="preserve"> вариативную составляющ</w:t>
      </w:r>
      <w:r w:rsidR="00697D2A">
        <w:rPr>
          <w:rFonts w:ascii="Times New Roman" w:hAnsi="Times New Roman" w:cs="Times New Roman"/>
          <w:sz w:val="28"/>
          <w:szCs w:val="28"/>
        </w:rPr>
        <w:t>ую общего образования и помогала</w:t>
      </w:r>
      <w:r w:rsidR="00E557FF" w:rsidRPr="00D534D7">
        <w:rPr>
          <w:rFonts w:ascii="Times New Roman" w:hAnsi="Times New Roman" w:cs="Times New Roman"/>
          <w:sz w:val="28"/>
          <w:szCs w:val="28"/>
        </w:rPr>
        <w:t xml:space="preserve"> детям в профессиональн</w:t>
      </w:r>
      <w:r w:rsidR="00697D2A">
        <w:rPr>
          <w:rFonts w:ascii="Times New Roman" w:hAnsi="Times New Roman" w:cs="Times New Roman"/>
          <w:sz w:val="28"/>
          <w:szCs w:val="28"/>
        </w:rPr>
        <w:t>ом самоопределении, способствовала</w:t>
      </w:r>
      <w:r w:rsidR="00E557FF" w:rsidRPr="00D534D7">
        <w:rPr>
          <w:rFonts w:ascii="Times New Roman" w:hAnsi="Times New Roman" w:cs="Times New Roman"/>
          <w:sz w:val="28"/>
          <w:szCs w:val="28"/>
        </w:rPr>
        <w:t xml:space="preserve"> реализации их сил, знаний, полученных в базовом компоненте.</w:t>
      </w:r>
      <w:r w:rsidR="008A2D57" w:rsidRPr="00D534D7">
        <w:rPr>
          <w:rFonts w:ascii="Times New Roman" w:hAnsi="Times New Roman" w:cs="Times New Roman"/>
          <w:sz w:val="28"/>
          <w:szCs w:val="28"/>
        </w:rPr>
        <w:t xml:space="preserve"> </w:t>
      </w:r>
      <w:r w:rsidR="00E557FF" w:rsidRPr="00D534D7">
        <w:rPr>
          <w:rFonts w:ascii="Times New Roman" w:hAnsi="Times New Roman" w:cs="Times New Roman"/>
          <w:sz w:val="28"/>
          <w:szCs w:val="28"/>
        </w:rPr>
        <w:t>Основное содержание дополнительного образования детей – практико</w:t>
      </w:r>
      <w:r w:rsidR="00E557FF" w:rsidRPr="00D534D7">
        <w:rPr>
          <w:rFonts w:ascii="Times New Roman" w:hAnsi="Times New Roman" w:cs="Times New Roman"/>
          <w:sz w:val="28"/>
          <w:szCs w:val="28"/>
        </w:rPr>
        <w:softHyphen/>
        <w:t>-ориентированная деятельность: здесь ребенок действует сам в ситуации поиска, получает знания из взаимодействия с объектами труда, природы.</w:t>
      </w:r>
    </w:p>
    <w:p w:rsidR="008A2D57" w:rsidRPr="00D534D7" w:rsidRDefault="008A2D57" w:rsidP="00697D2A">
      <w:pPr>
        <w:ind w:left="-567" w:firstLine="567"/>
        <w:jc w:val="both"/>
        <w:rPr>
          <w:rFonts w:ascii="Times New Roman" w:hAnsi="Times New Roman" w:cs="Times New Roman"/>
          <w:sz w:val="28"/>
          <w:szCs w:val="28"/>
        </w:rPr>
      </w:pPr>
      <w:r w:rsidRPr="00D534D7">
        <w:rPr>
          <w:rFonts w:ascii="Times New Roman" w:hAnsi="Times New Roman" w:cs="Times New Roman"/>
          <w:sz w:val="28"/>
          <w:szCs w:val="28"/>
        </w:rPr>
        <w:t>Руководители кружков или п</w:t>
      </w:r>
      <w:r w:rsidR="00E557FF" w:rsidRPr="00D534D7">
        <w:rPr>
          <w:rFonts w:ascii="Times New Roman" w:hAnsi="Times New Roman" w:cs="Times New Roman"/>
          <w:sz w:val="28"/>
          <w:szCs w:val="28"/>
        </w:rPr>
        <w:t>едагоги дополнит</w:t>
      </w:r>
      <w:r w:rsidRPr="00D534D7">
        <w:rPr>
          <w:rFonts w:ascii="Times New Roman" w:hAnsi="Times New Roman" w:cs="Times New Roman"/>
          <w:sz w:val="28"/>
          <w:szCs w:val="28"/>
        </w:rPr>
        <w:t xml:space="preserve">ельного образования не повторяли </w:t>
      </w:r>
      <w:r w:rsidR="00E557FF" w:rsidRPr="00D534D7">
        <w:rPr>
          <w:rFonts w:ascii="Times New Roman" w:hAnsi="Times New Roman" w:cs="Times New Roman"/>
          <w:sz w:val="28"/>
          <w:szCs w:val="28"/>
        </w:rPr>
        <w:t xml:space="preserve"> основного</w:t>
      </w:r>
      <w:r w:rsidRPr="00D534D7">
        <w:rPr>
          <w:rFonts w:ascii="Times New Roman" w:hAnsi="Times New Roman" w:cs="Times New Roman"/>
          <w:sz w:val="28"/>
          <w:szCs w:val="28"/>
        </w:rPr>
        <w:t xml:space="preserve"> образования, а дополняли  его, приводили </w:t>
      </w:r>
      <w:r w:rsidR="00E557FF" w:rsidRPr="00D534D7">
        <w:rPr>
          <w:rFonts w:ascii="Times New Roman" w:hAnsi="Times New Roman" w:cs="Times New Roman"/>
          <w:sz w:val="28"/>
          <w:szCs w:val="28"/>
        </w:rPr>
        <w:t xml:space="preserve"> к усилению воспитательной фун</w:t>
      </w:r>
      <w:r w:rsidRPr="00D534D7">
        <w:rPr>
          <w:rFonts w:ascii="Times New Roman" w:hAnsi="Times New Roman" w:cs="Times New Roman"/>
          <w:sz w:val="28"/>
          <w:szCs w:val="28"/>
        </w:rPr>
        <w:t xml:space="preserve">кции образования, совершенствовали  и развивали </w:t>
      </w:r>
      <w:r w:rsidR="00E557FF" w:rsidRPr="00D534D7">
        <w:rPr>
          <w:rFonts w:ascii="Times New Roman" w:hAnsi="Times New Roman" w:cs="Times New Roman"/>
          <w:sz w:val="28"/>
          <w:szCs w:val="28"/>
        </w:rPr>
        <w:t xml:space="preserve"> воспитательную систему в целом</w:t>
      </w:r>
      <w:r w:rsidRPr="00D534D7">
        <w:rPr>
          <w:rFonts w:ascii="Times New Roman" w:hAnsi="Times New Roman" w:cs="Times New Roman"/>
          <w:sz w:val="28"/>
          <w:szCs w:val="28"/>
        </w:rPr>
        <w:t xml:space="preserve">, которая </w:t>
      </w:r>
      <w:r w:rsidR="00E557FF" w:rsidRPr="00D534D7">
        <w:rPr>
          <w:rFonts w:ascii="Times New Roman" w:hAnsi="Times New Roman" w:cs="Times New Roman"/>
          <w:sz w:val="28"/>
          <w:szCs w:val="28"/>
        </w:rPr>
        <w:t xml:space="preserve"> </w:t>
      </w:r>
      <w:r w:rsidRPr="00D534D7">
        <w:rPr>
          <w:rFonts w:ascii="Times New Roman" w:hAnsi="Times New Roman" w:cs="Times New Roman"/>
          <w:sz w:val="28"/>
          <w:szCs w:val="28"/>
        </w:rPr>
        <w:t xml:space="preserve">предполагает </w:t>
      </w:r>
      <w:r w:rsidR="00E557FF" w:rsidRPr="00D534D7">
        <w:rPr>
          <w:rFonts w:ascii="Times New Roman" w:hAnsi="Times New Roman" w:cs="Times New Roman"/>
          <w:sz w:val="28"/>
          <w:szCs w:val="28"/>
        </w:rPr>
        <w:t>необходимое и достаточное – количество элементов внеурочной воспитательной и образовательной направленности в их взаимодействии, имеющем целью конечный результат – воспитание личности и индивидуальности воспитанника.</w:t>
      </w:r>
      <w:r w:rsidRPr="00D534D7">
        <w:rPr>
          <w:rFonts w:ascii="Times New Roman" w:hAnsi="Times New Roman" w:cs="Times New Roman"/>
          <w:sz w:val="28"/>
          <w:szCs w:val="28"/>
        </w:rPr>
        <w:t xml:space="preserve"> </w:t>
      </w:r>
    </w:p>
    <w:p w:rsidR="008A2D57" w:rsidRPr="00D534D7" w:rsidRDefault="008A2D57" w:rsidP="005E72BE">
      <w:pPr>
        <w:pStyle w:val="Standard"/>
        <w:spacing w:after="120"/>
        <w:ind w:left="360"/>
        <w:jc w:val="both"/>
        <w:rPr>
          <w:rFonts w:ascii="Times New Roman" w:hAnsi="Times New Roman" w:cs="Times New Roman"/>
          <w:sz w:val="28"/>
          <w:szCs w:val="28"/>
          <w:lang w:val="ru-RU"/>
        </w:rPr>
      </w:pPr>
      <w:r w:rsidRPr="00D534D7">
        <w:rPr>
          <w:rFonts w:ascii="Times New Roman" w:hAnsi="Times New Roman" w:cs="Times New Roman"/>
          <w:sz w:val="28"/>
          <w:szCs w:val="28"/>
          <w:lang w:val="ru-RU"/>
        </w:rPr>
        <w:lastRenderedPageBreak/>
        <w:t xml:space="preserve">С целью развития детского творчества в школе – интернате </w:t>
      </w:r>
      <w:r w:rsidR="005E72BE" w:rsidRPr="00D534D7">
        <w:rPr>
          <w:rFonts w:ascii="Times New Roman" w:hAnsi="Times New Roman" w:cs="Times New Roman"/>
          <w:sz w:val="28"/>
          <w:szCs w:val="28"/>
          <w:lang w:val="ru-RU"/>
        </w:rPr>
        <w:t>работали следующие  кружки</w:t>
      </w:r>
      <w:r w:rsidRPr="00D534D7">
        <w:rPr>
          <w:rFonts w:ascii="Times New Roman" w:hAnsi="Times New Roman" w:cs="Times New Roman"/>
          <w:sz w:val="28"/>
          <w:szCs w:val="28"/>
          <w:lang w:val="ru-RU"/>
        </w:rPr>
        <w:t>:</w:t>
      </w:r>
    </w:p>
    <w:tbl>
      <w:tblPr>
        <w:tblStyle w:val="a9"/>
        <w:tblW w:w="0" w:type="auto"/>
        <w:tblLook w:val="04A0" w:firstRow="1" w:lastRow="0" w:firstColumn="1" w:lastColumn="0" w:noHBand="0" w:noVBand="1"/>
      </w:tblPr>
      <w:tblGrid>
        <w:gridCol w:w="4928"/>
        <w:gridCol w:w="283"/>
        <w:gridCol w:w="4360"/>
      </w:tblGrid>
      <w:tr w:rsidR="008A2D57" w:rsidRPr="00D534D7" w:rsidTr="00E22C01">
        <w:tc>
          <w:tcPr>
            <w:tcW w:w="4928" w:type="dxa"/>
          </w:tcPr>
          <w:p w:rsidR="008A2D57" w:rsidRPr="00D534D7" w:rsidRDefault="008A2D57" w:rsidP="00E22C01">
            <w:pPr>
              <w:rPr>
                <w:rFonts w:ascii="Times New Roman" w:hAnsi="Times New Roman" w:cs="Times New Roman"/>
                <w:b/>
                <w:sz w:val="28"/>
                <w:szCs w:val="28"/>
              </w:rPr>
            </w:pPr>
            <w:r w:rsidRPr="00D534D7">
              <w:rPr>
                <w:rFonts w:ascii="Times New Roman" w:hAnsi="Times New Roman" w:cs="Times New Roman"/>
                <w:b/>
                <w:sz w:val="28"/>
                <w:szCs w:val="28"/>
              </w:rPr>
              <w:t>Название кружка</w:t>
            </w:r>
          </w:p>
        </w:tc>
        <w:tc>
          <w:tcPr>
            <w:tcW w:w="283" w:type="dxa"/>
          </w:tcPr>
          <w:p w:rsidR="008A2D57" w:rsidRPr="00D534D7" w:rsidRDefault="008A2D57" w:rsidP="00E22C01">
            <w:pPr>
              <w:rPr>
                <w:rFonts w:ascii="Times New Roman" w:hAnsi="Times New Roman" w:cs="Times New Roman"/>
                <w:b/>
                <w:sz w:val="28"/>
                <w:szCs w:val="28"/>
              </w:rPr>
            </w:pPr>
          </w:p>
        </w:tc>
        <w:tc>
          <w:tcPr>
            <w:tcW w:w="4360" w:type="dxa"/>
          </w:tcPr>
          <w:p w:rsidR="008A2D57" w:rsidRPr="00D534D7" w:rsidRDefault="008A2D57" w:rsidP="00E22C01">
            <w:pPr>
              <w:rPr>
                <w:rFonts w:ascii="Times New Roman" w:hAnsi="Times New Roman" w:cs="Times New Roman"/>
                <w:b/>
                <w:sz w:val="28"/>
                <w:szCs w:val="28"/>
              </w:rPr>
            </w:pPr>
            <w:r w:rsidRPr="00D534D7">
              <w:rPr>
                <w:rFonts w:ascii="Times New Roman" w:hAnsi="Times New Roman" w:cs="Times New Roman"/>
                <w:b/>
                <w:sz w:val="28"/>
                <w:szCs w:val="28"/>
              </w:rPr>
              <w:t>Количество воспитанников</w:t>
            </w:r>
          </w:p>
        </w:tc>
      </w:tr>
      <w:tr w:rsidR="008A2D57" w:rsidRPr="00D534D7" w:rsidTr="00E22C01">
        <w:tc>
          <w:tcPr>
            <w:tcW w:w="4928" w:type="dxa"/>
          </w:tcPr>
          <w:p w:rsidR="008A2D57" w:rsidRPr="00D534D7" w:rsidRDefault="005E72BE" w:rsidP="00E22C01">
            <w:pPr>
              <w:rPr>
                <w:rFonts w:ascii="Times New Roman" w:hAnsi="Times New Roman" w:cs="Times New Roman"/>
                <w:b/>
                <w:sz w:val="28"/>
                <w:szCs w:val="28"/>
              </w:rPr>
            </w:pPr>
            <w:proofErr w:type="spellStart"/>
            <w:r w:rsidRPr="00D534D7">
              <w:rPr>
                <w:rFonts w:ascii="Times New Roman" w:hAnsi="Times New Roman" w:cs="Times New Roman"/>
                <w:b/>
                <w:sz w:val="28"/>
                <w:szCs w:val="28"/>
              </w:rPr>
              <w:t>Ф</w:t>
            </w:r>
            <w:r w:rsidR="008A2D57" w:rsidRPr="00D534D7">
              <w:rPr>
                <w:rFonts w:ascii="Times New Roman" w:hAnsi="Times New Roman" w:cs="Times New Roman"/>
                <w:b/>
                <w:sz w:val="28"/>
                <w:szCs w:val="28"/>
              </w:rPr>
              <w:t>изкультурно</w:t>
            </w:r>
            <w:proofErr w:type="spellEnd"/>
            <w:r w:rsidR="008A2D57" w:rsidRPr="00D534D7">
              <w:rPr>
                <w:rFonts w:ascii="Times New Roman" w:hAnsi="Times New Roman" w:cs="Times New Roman"/>
                <w:b/>
                <w:sz w:val="28"/>
                <w:szCs w:val="28"/>
              </w:rPr>
              <w:t xml:space="preserve"> – спортивное   </w:t>
            </w:r>
            <w:proofErr w:type="spellStart"/>
            <w:r w:rsidRPr="00D534D7">
              <w:rPr>
                <w:rFonts w:ascii="Times New Roman" w:hAnsi="Times New Roman" w:cs="Times New Roman"/>
                <w:b/>
                <w:sz w:val="28"/>
                <w:szCs w:val="28"/>
              </w:rPr>
              <w:t>напрвление</w:t>
            </w:r>
            <w:proofErr w:type="spellEnd"/>
            <w:r w:rsidR="008A2D57" w:rsidRPr="00D534D7">
              <w:rPr>
                <w:rFonts w:ascii="Times New Roman" w:hAnsi="Times New Roman" w:cs="Times New Roman"/>
                <w:b/>
                <w:sz w:val="28"/>
                <w:szCs w:val="28"/>
              </w:rPr>
              <w:t xml:space="preserve"> </w:t>
            </w:r>
          </w:p>
        </w:tc>
        <w:tc>
          <w:tcPr>
            <w:tcW w:w="283" w:type="dxa"/>
          </w:tcPr>
          <w:p w:rsidR="008A2D57" w:rsidRPr="00D534D7" w:rsidRDefault="008A2D57" w:rsidP="00E22C01">
            <w:pPr>
              <w:rPr>
                <w:rFonts w:ascii="Times New Roman" w:hAnsi="Times New Roman" w:cs="Times New Roman"/>
                <w:b/>
                <w:sz w:val="28"/>
                <w:szCs w:val="28"/>
              </w:rPr>
            </w:pPr>
          </w:p>
        </w:tc>
        <w:tc>
          <w:tcPr>
            <w:tcW w:w="4360" w:type="dxa"/>
          </w:tcPr>
          <w:p w:rsidR="008A2D57" w:rsidRPr="00D534D7" w:rsidRDefault="008A2D57" w:rsidP="00E22C01">
            <w:pPr>
              <w:rPr>
                <w:rFonts w:ascii="Times New Roman" w:hAnsi="Times New Roman" w:cs="Times New Roman"/>
                <w:b/>
                <w:sz w:val="28"/>
                <w:szCs w:val="28"/>
              </w:rPr>
            </w:pPr>
            <w:r w:rsidRPr="00D534D7">
              <w:rPr>
                <w:rFonts w:ascii="Times New Roman" w:hAnsi="Times New Roman" w:cs="Times New Roman"/>
                <w:b/>
                <w:sz w:val="28"/>
                <w:szCs w:val="28"/>
              </w:rPr>
              <w:t>80</w:t>
            </w:r>
          </w:p>
        </w:tc>
      </w:tr>
      <w:tr w:rsidR="008A2D57" w:rsidRPr="00D534D7" w:rsidTr="00E22C01">
        <w:tc>
          <w:tcPr>
            <w:tcW w:w="4928" w:type="dxa"/>
          </w:tcPr>
          <w:p w:rsidR="008A2D57" w:rsidRPr="00D534D7" w:rsidRDefault="008A2D57" w:rsidP="00E22C01">
            <w:pPr>
              <w:rPr>
                <w:rFonts w:ascii="Times New Roman" w:hAnsi="Times New Roman" w:cs="Times New Roman"/>
                <w:sz w:val="28"/>
                <w:szCs w:val="28"/>
              </w:rPr>
            </w:pPr>
            <w:r w:rsidRPr="00D534D7">
              <w:rPr>
                <w:rFonts w:ascii="Times New Roman" w:hAnsi="Times New Roman" w:cs="Times New Roman"/>
                <w:sz w:val="28"/>
                <w:szCs w:val="28"/>
              </w:rPr>
              <w:t>ОФП</w:t>
            </w:r>
          </w:p>
        </w:tc>
        <w:tc>
          <w:tcPr>
            <w:tcW w:w="283" w:type="dxa"/>
          </w:tcPr>
          <w:p w:rsidR="008A2D57" w:rsidRPr="00D534D7" w:rsidRDefault="008A2D57" w:rsidP="00E22C01">
            <w:pPr>
              <w:rPr>
                <w:rFonts w:ascii="Times New Roman" w:hAnsi="Times New Roman" w:cs="Times New Roman"/>
                <w:sz w:val="28"/>
                <w:szCs w:val="28"/>
              </w:rPr>
            </w:pPr>
          </w:p>
        </w:tc>
        <w:tc>
          <w:tcPr>
            <w:tcW w:w="4360" w:type="dxa"/>
          </w:tcPr>
          <w:p w:rsidR="008A2D57" w:rsidRPr="00D534D7" w:rsidRDefault="008A2D57" w:rsidP="00E22C01">
            <w:pPr>
              <w:rPr>
                <w:rFonts w:ascii="Times New Roman" w:hAnsi="Times New Roman" w:cs="Times New Roman"/>
                <w:sz w:val="28"/>
                <w:szCs w:val="28"/>
              </w:rPr>
            </w:pPr>
            <w:r w:rsidRPr="00D534D7">
              <w:rPr>
                <w:rFonts w:ascii="Times New Roman" w:hAnsi="Times New Roman" w:cs="Times New Roman"/>
                <w:sz w:val="28"/>
                <w:szCs w:val="28"/>
              </w:rPr>
              <w:t>30</w:t>
            </w:r>
          </w:p>
        </w:tc>
      </w:tr>
      <w:tr w:rsidR="008A2D57" w:rsidRPr="00D534D7" w:rsidTr="00E22C01">
        <w:tc>
          <w:tcPr>
            <w:tcW w:w="4928" w:type="dxa"/>
          </w:tcPr>
          <w:p w:rsidR="008A2D57" w:rsidRPr="00D534D7" w:rsidRDefault="008A2D57" w:rsidP="00E22C01">
            <w:pPr>
              <w:rPr>
                <w:rFonts w:ascii="Times New Roman" w:hAnsi="Times New Roman" w:cs="Times New Roman"/>
                <w:sz w:val="28"/>
                <w:szCs w:val="28"/>
              </w:rPr>
            </w:pPr>
            <w:r w:rsidRPr="00D534D7">
              <w:rPr>
                <w:rFonts w:ascii="Times New Roman" w:hAnsi="Times New Roman" w:cs="Times New Roman"/>
                <w:sz w:val="28"/>
                <w:szCs w:val="28"/>
              </w:rPr>
              <w:t>футбол</w:t>
            </w:r>
          </w:p>
        </w:tc>
        <w:tc>
          <w:tcPr>
            <w:tcW w:w="283" w:type="dxa"/>
          </w:tcPr>
          <w:p w:rsidR="008A2D57" w:rsidRPr="00D534D7" w:rsidRDefault="008A2D57" w:rsidP="00E22C01">
            <w:pPr>
              <w:rPr>
                <w:rFonts w:ascii="Times New Roman" w:hAnsi="Times New Roman" w:cs="Times New Roman"/>
                <w:sz w:val="28"/>
                <w:szCs w:val="28"/>
              </w:rPr>
            </w:pPr>
          </w:p>
        </w:tc>
        <w:tc>
          <w:tcPr>
            <w:tcW w:w="4360" w:type="dxa"/>
          </w:tcPr>
          <w:p w:rsidR="008A2D57" w:rsidRPr="00D534D7" w:rsidRDefault="008A2D57" w:rsidP="00E22C01">
            <w:pPr>
              <w:rPr>
                <w:rFonts w:ascii="Times New Roman" w:hAnsi="Times New Roman" w:cs="Times New Roman"/>
                <w:sz w:val="28"/>
                <w:szCs w:val="28"/>
              </w:rPr>
            </w:pPr>
            <w:r w:rsidRPr="00D534D7">
              <w:rPr>
                <w:rFonts w:ascii="Times New Roman" w:hAnsi="Times New Roman" w:cs="Times New Roman"/>
                <w:sz w:val="28"/>
                <w:szCs w:val="28"/>
              </w:rPr>
              <w:t>19</w:t>
            </w:r>
          </w:p>
        </w:tc>
      </w:tr>
      <w:tr w:rsidR="008A2D57" w:rsidRPr="00D534D7" w:rsidTr="00E22C01">
        <w:tc>
          <w:tcPr>
            <w:tcW w:w="4928" w:type="dxa"/>
          </w:tcPr>
          <w:p w:rsidR="008A2D57" w:rsidRPr="00D534D7" w:rsidRDefault="008A2D57" w:rsidP="00E22C01">
            <w:pPr>
              <w:rPr>
                <w:rFonts w:ascii="Times New Roman" w:hAnsi="Times New Roman" w:cs="Times New Roman"/>
                <w:sz w:val="28"/>
                <w:szCs w:val="28"/>
              </w:rPr>
            </w:pPr>
            <w:r w:rsidRPr="00D534D7">
              <w:rPr>
                <w:rFonts w:ascii="Times New Roman" w:hAnsi="Times New Roman" w:cs="Times New Roman"/>
                <w:sz w:val="28"/>
                <w:szCs w:val="28"/>
              </w:rPr>
              <w:t>баскетбол</w:t>
            </w:r>
          </w:p>
        </w:tc>
        <w:tc>
          <w:tcPr>
            <w:tcW w:w="283" w:type="dxa"/>
          </w:tcPr>
          <w:p w:rsidR="008A2D57" w:rsidRPr="00D534D7" w:rsidRDefault="008A2D57" w:rsidP="00E22C01">
            <w:pPr>
              <w:rPr>
                <w:rFonts w:ascii="Times New Roman" w:hAnsi="Times New Roman" w:cs="Times New Roman"/>
                <w:sz w:val="28"/>
                <w:szCs w:val="28"/>
              </w:rPr>
            </w:pPr>
          </w:p>
        </w:tc>
        <w:tc>
          <w:tcPr>
            <w:tcW w:w="4360" w:type="dxa"/>
          </w:tcPr>
          <w:p w:rsidR="008A2D57" w:rsidRPr="00D534D7" w:rsidRDefault="008A2D57" w:rsidP="00E22C01">
            <w:pPr>
              <w:rPr>
                <w:rFonts w:ascii="Times New Roman" w:hAnsi="Times New Roman" w:cs="Times New Roman"/>
                <w:sz w:val="28"/>
                <w:szCs w:val="28"/>
              </w:rPr>
            </w:pPr>
            <w:r w:rsidRPr="00D534D7">
              <w:rPr>
                <w:rFonts w:ascii="Times New Roman" w:hAnsi="Times New Roman" w:cs="Times New Roman"/>
                <w:sz w:val="28"/>
                <w:szCs w:val="28"/>
              </w:rPr>
              <w:t>9</w:t>
            </w:r>
          </w:p>
        </w:tc>
      </w:tr>
      <w:tr w:rsidR="008A2D57" w:rsidRPr="00D534D7" w:rsidTr="00E22C01">
        <w:tc>
          <w:tcPr>
            <w:tcW w:w="4928" w:type="dxa"/>
          </w:tcPr>
          <w:p w:rsidR="008A2D57" w:rsidRPr="00D534D7" w:rsidRDefault="008A2D57" w:rsidP="00E22C01">
            <w:pPr>
              <w:rPr>
                <w:rFonts w:ascii="Times New Roman" w:hAnsi="Times New Roman" w:cs="Times New Roman"/>
                <w:sz w:val="28"/>
                <w:szCs w:val="28"/>
              </w:rPr>
            </w:pPr>
            <w:r w:rsidRPr="00D534D7">
              <w:rPr>
                <w:rFonts w:ascii="Times New Roman" w:hAnsi="Times New Roman" w:cs="Times New Roman"/>
                <w:sz w:val="28"/>
                <w:szCs w:val="28"/>
              </w:rPr>
              <w:t>Спортивные игры</w:t>
            </w:r>
          </w:p>
        </w:tc>
        <w:tc>
          <w:tcPr>
            <w:tcW w:w="283" w:type="dxa"/>
          </w:tcPr>
          <w:p w:rsidR="008A2D57" w:rsidRPr="00D534D7" w:rsidRDefault="008A2D57" w:rsidP="00E22C01">
            <w:pPr>
              <w:rPr>
                <w:rFonts w:ascii="Times New Roman" w:hAnsi="Times New Roman" w:cs="Times New Roman"/>
                <w:sz w:val="28"/>
                <w:szCs w:val="28"/>
              </w:rPr>
            </w:pPr>
          </w:p>
        </w:tc>
        <w:tc>
          <w:tcPr>
            <w:tcW w:w="4360" w:type="dxa"/>
          </w:tcPr>
          <w:p w:rsidR="008A2D57" w:rsidRPr="00D534D7" w:rsidRDefault="008A2D57" w:rsidP="00E22C01">
            <w:pPr>
              <w:rPr>
                <w:rFonts w:ascii="Times New Roman" w:hAnsi="Times New Roman" w:cs="Times New Roman"/>
                <w:sz w:val="28"/>
                <w:szCs w:val="28"/>
              </w:rPr>
            </w:pPr>
            <w:r w:rsidRPr="00D534D7">
              <w:rPr>
                <w:rFonts w:ascii="Times New Roman" w:hAnsi="Times New Roman" w:cs="Times New Roman"/>
                <w:sz w:val="28"/>
                <w:szCs w:val="28"/>
              </w:rPr>
              <w:t>12</w:t>
            </w:r>
          </w:p>
        </w:tc>
      </w:tr>
      <w:tr w:rsidR="008A2D57" w:rsidRPr="00D534D7" w:rsidTr="00E22C01">
        <w:tc>
          <w:tcPr>
            <w:tcW w:w="4928" w:type="dxa"/>
          </w:tcPr>
          <w:p w:rsidR="008A2D57" w:rsidRPr="00D534D7" w:rsidRDefault="008A2D57" w:rsidP="00E22C01">
            <w:pPr>
              <w:rPr>
                <w:rFonts w:ascii="Times New Roman" w:hAnsi="Times New Roman" w:cs="Times New Roman"/>
                <w:sz w:val="28"/>
                <w:szCs w:val="28"/>
              </w:rPr>
            </w:pPr>
            <w:r w:rsidRPr="00D534D7">
              <w:rPr>
                <w:rFonts w:ascii="Times New Roman" w:hAnsi="Times New Roman" w:cs="Times New Roman"/>
                <w:sz w:val="28"/>
                <w:szCs w:val="28"/>
              </w:rPr>
              <w:t>Лёгкая атлетика</w:t>
            </w:r>
          </w:p>
        </w:tc>
        <w:tc>
          <w:tcPr>
            <w:tcW w:w="283" w:type="dxa"/>
          </w:tcPr>
          <w:p w:rsidR="008A2D57" w:rsidRPr="00D534D7" w:rsidRDefault="008A2D57" w:rsidP="00E22C01">
            <w:pPr>
              <w:rPr>
                <w:rFonts w:ascii="Times New Roman" w:hAnsi="Times New Roman" w:cs="Times New Roman"/>
                <w:sz w:val="28"/>
                <w:szCs w:val="28"/>
              </w:rPr>
            </w:pPr>
          </w:p>
        </w:tc>
        <w:tc>
          <w:tcPr>
            <w:tcW w:w="4360" w:type="dxa"/>
          </w:tcPr>
          <w:p w:rsidR="008A2D57" w:rsidRPr="00D534D7" w:rsidRDefault="008A2D57" w:rsidP="00E22C01">
            <w:pPr>
              <w:rPr>
                <w:rFonts w:ascii="Times New Roman" w:hAnsi="Times New Roman" w:cs="Times New Roman"/>
                <w:sz w:val="28"/>
                <w:szCs w:val="28"/>
              </w:rPr>
            </w:pPr>
            <w:r w:rsidRPr="00D534D7">
              <w:rPr>
                <w:rFonts w:ascii="Times New Roman" w:hAnsi="Times New Roman" w:cs="Times New Roman"/>
                <w:sz w:val="28"/>
                <w:szCs w:val="28"/>
              </w:rPr>
              <w:t>10</w:t>
            </w:r>
          </w:p>
        </w:tc>
      </w:tr>
      <w:tr w:rsidR="008A2D57" w:rsidRPr="00D534D7" w:rsidTr="00E22C01">
        <w:tc>
          <w:tcPr>
            <w:tcW w:w="4928" w:type="dxa"/>
          </w:tcPr>
          <w:p w:rsidR="008A2D57" w:rsidRPr="00D534D7" w:rsidRDefault="008A2D57" w:rsidP="00E22C01">
            <w:pPr>
              <w:rPr>
                <w:rFonts w:ascii="Times New Roman" w:hAnsi="Times New Roman" w:cs="Times New Roman"/>
                <w:b/>
                <w:sz w:val="28"/>
                <w:szCs w:val="28"/>
              </w:rPr>
            </w:pPr>
            <w:r w:rsidRPr="00D534D7">
              <w:rPr>
                <w:rFonts w:ascii="Times New Roman" w:hAnsi="Times New Roman" w:cs="Times New Roman"/>
                <w:b/>
                <w:sz w:val="28"/>
                <w:szCs w:val="28"/>
              </w:rPr>
              <w:t>Художественное</w:t>
            </w:r>
            <w:r w:rsidR="005E72BE" w:rsidRPr="00D534D7">
              <w:rPr>
                <w:rFonts w:ascii="Times New Roman" w:hAnsi="Times New Roman" w:cs="Times New Roman"/>
                <w:b/>
                <w:sz w:val="28"/>
                <w:szCs w:val="28"/>
              </w:rPr>
              <w:t xml:space="preserve"> направление</w:t>
            </w:r>
          </w:p>
        </w:tc>
        <w:tc>
          <w:tcPr>
            <w:tcW w:w="283" w:type="dxa"/>
          </w:tcPr>
          <w:p w:rsidR="008A2D57" w:rsidRPr="00D534D7" w:rsidRDefault="008A2D57" w:rsidP="00E22C01">
            <w:pPr>
              <w:rPr>
                <w:rFonts w:ascii="Times New Roman" w:hAnsi="Times New Roman" w:cs="Times New Roman"/>
                <w:b/>
                <w:sz w:val="28"/>
                <w:szCs w:val="28"/>
              </w:rPr>
            </w:pPr>
          </w:p>
        </w:tc>
        <w:tc>
          <w:tcPr>
            <w:tcW w:w="4360" w:type="dxa"/>
          </w:tcPr>
          <w:p w:rsidR="008A2D57" w:rsidRPr="00D534D7" w:rsidRDefault="008A2D57" w:rsidP="00E22C01">
            <w:pPr>
              <w:rPr>
                <w:rFonts w:ascii="Times New Roman" w:hAnsi="Times New Roman" w:cs="Times New Roman"/>
                <w:b/>
                <w:sz w:val="28"/>
                <w:szCs w:val="28"/>
              </w:rPr>
            </w:pPr>
            <w:r w:rsidRPr="00D534D7">
              <w:rPr>
                <w:rFonts w:ascii="Times New Roman" w:hAnsi="Times New Roman" w:cs="Times New Roman"/>
                <w:b/>
                <w:sz w:val="28"/>
                <w:szCs w:val="28"/>
              </w:rPr>
              <w:t>109</w:t>
            </w:r>
          </w:p>
        </w:tc>
      </w:tr>
      <w:tr w:rsidR="008A2D57" w:rsidRPr="00D534D7" w:rsidTr="00E22C01">
        <w:tc>
          <w:tcPr>
            <w:tcW w:w="4928" w:type="dxa"/>
          </w:tcPr>
          <w:p w:rsidR="008A2D57" w:rsidRPr="00D534D7" w:rsidRDefault="008A2D57" w:rsidP="00E22C01">
            <w:pPr>
              <w:rPr>
                <w:rFonts w:ascii="Times New Roman" w:hAnsi="Times New Roman" w:cs="Times New Roman"/>
                <w:sz w:val="28"/>
                <w:szCs w:val="28"/>
              </w:rPr>
            </w:pPr>
            <w:r w:rsidRPr="00D534D7">
              <w:rPr>
                <w:rFonts w:ascii="Times New Roman" w:hAnsi="Times New Roman" w:cs="Times New Roman"/>
                <w:sz w:val="28"/>
                <w:szCs w:val="28"/>
              </w:rPr>
              <w:t>игрушечка</w:t>
            </w:r>
          </w:p>
        </w:tc>
        <w:tc>
          <w:tcPr>
            <w:tcW w:w="283" w:type="dxa"/>
          </w:tcPr>
          <w:p w:rsidR="008A2D57" w:rsidRPr="00D534D7" w:rsidRDefault="008A2D57" w:rsidP="00E22C01">
            <w:pPr>
              <w:rPr>
                <w:rFonts w:ascii="Times New Roman" w:hAnsi="Times New Roman" w:cs="Times New Roman"/>
                <w:sz w:val="28"/>
                <w:szCs w:val="28"/>
              </w:rPr>
            </w:pPr>
          </w:p>
        </w:tc>
        <w:tc>
          <w:tcPr>
            <w:tcW w:w="4360" w:type="dxa"/>
          </w:tcPr>
          <w:p w:rsidR="008A2D57" w:rsidRPr="00D534D7" w:rsidRDefault="008A2D57" w:rsidP="00E22C01">
            <w:pPr>
              <w:rPr>
                <w:rFonts w:ascii="Times New Roman" w:hAnsi="Times New Roman" w:cs="Times New Roman"/>
                <w:sz w:val="28"/>
                <w:szCs w:val="28"/>
              </w:rPr>
            </w:pPr>
            <w:r w:rsidRPr="00D534D7">
              <w:rPr>
                <w:rFonts w:ascii="Times New Roman" w:hAnsi="Times New Roman" w:cs="Times New Roman"/>
                <w:sz w:val="28"/>
                <w:szCs w:val="28"/>
              </w:rPr>
              <w:t>22</w:t>
            </w:r>
          </w:p>
        </w:tc>
      </w:tr>
      <w:tr w:rsidR="008A2D57" w:rsidRPr="00D534D7" w:rsidTr="00E22C01">
        <w:tc>
          <w:tcPr>
            <w:tcW w:w="4928" w:type="dxa"/>
          </w:tcPr>
          <w:p w:rsidR="008A2D57" w:rsidRPr="00D534D7" w:rsidRDefault="008A2D57" w:rsidP="00E22C01">
            <w:pPr>
              <w:rPr>
                <w:rFonts w:ascii="Times New Roman" w:hAnsi="Times New Roman" w:cs="Times New Roman"/>
                <w:sz w:val="28"/>
                <w:szCs w:val="28"/>
              </w:rPr>
            </w:pPr>
            <w:r w:rsidRPr="00D534D7">
              <w:rPr>
                <w:rFonts w:ascii="Times New Roman" w:hAnsi="Times New Roman" w:cs="Times New Roman"/>
                <w:sz w:val="28"/>
                <w:szCs w:val="28"/>
              </w:rPr>
              <w:t>выпиливание</w:t>
            </w:r>
          </w:p>
        </w:tc>
        <w:tc>
          <w:tcPr>
            <w:tcW w:w="283" w:type="dxa"/>
          </w:tcPr>
          <w:p w:rsidR="008A2D57" w:rsidRPr="00D534D7" w:rsidRDefault="008A2D57" w:rsidP="00E22C01">
            <w:pPr>
              <w:rPr>
                <w:rFonts w:ascii="Times New Roman" w:hAnsi="Times New Roman" w:cs="Times New Roman"/>
                <w:sz w:val="28"/>
                <w:szCs w:val="28"/>
              </w:rPr>
            </w:pPr>
          </w:p>
        </w:tc>
        <w:tc>
          <w:tcPr>
            <w:tcW w:w="4360" w:type="dxa"/>
          </w:tcPr>
          <w:p w:rsidR="008A2D57" w:rsidRPr="00D534D7" w:rsidRDefault="008A2D57" w:rsidP="00E22C01">
            <w:pPr>
              <w:rPr>
                <w:rFonts w:ascii="Times New Roman" w:hAnsi="Times New Roman" w:cs="Times New Roman"/>
                <w:sz w:val="28"/>
                <w:szCs w:val="28"/>
              </w:rPr>
            </w:pPr>
            <w:r w:rsidRPr="00D534D7">
              <w:rPr>
                <w:rFonts w:ascii="Times New Roman" w:hAnsi="Times New Roman" w:cs="Times New Roman"/>
                <w:sz w:val="28"/>
                <w:szCs w:val="28"/>
              </w:rPr>
              <w:t>12</w:t>
            </w:r>
          </w:p>
        </w:tc>
      </w:tr>
      <w:tr w:rsidR="008A2D57" w:rsidRPr="00D534D7" w:rsidTr="00E22C01">
        <w:tc>
          <w:tcPr>
            <w:tcW w:w="4928" w:type="dxa"/>
          </w:tcPr>
          <w:p w:rsidR="008A2D57" w:rsidRPr="00D534D7" w:rsidRDefault="008A2D57" w:rsidP="00E22C01">
            <w:pPr>
              <w:rPr>
                <w:rFonts w:ascii="Times New Roman" w:hAnsi="Times New Roman" w:cs="Times New Roman"/>
                <w:sz w:val="28"/>
                <w:szCs w:val="28"/>
              </w:rPr>
            </w:pPr>
            <w:r w:rsidRPr="00D534D7">
              <w:rPr>
                <w:rFonts w:ascii="Times New Roman" w:hAnsi="Times New Roman" w:cs="Times New Roman"/>
                <w:sz w:val="28"/>
                <w:szCs w:val="28"/>
              </w:rPr>
              <w:t>ИЗО, резьба по дереву</w:t>
            </w:r>
          </w:p>
        </w:tc>
        <w:tc>
          <w:tcPr>
            <w:tcW w:w="283" w:type="dxa"/>
          </w:tcPr>
          <w:p w:rsidR="008A2D57" w:rsidRPr="00D534D7" w:rsidRDefault="008A2D57" w:rsidP="00E22C01">
            <w:pPr>
              <w:rPr>
                <w:rFonts w:ascii="Times New Roman" w:hAnsi="Times New Roman" w:cs="Times New Roman"/>
                <w:sz w:val="28"/>
                <w:szCs w:val="28"/>
              </w:rPr>
            </w:pPr>
          </w:p>
        </w:tc>
        <w:tc>
          <w:tcPr>
            <w:tcW w:w="4360" w:type="dxa"/>
          </w:tcPr>
          <w:p w:rsidR="008A2D57" w:rsidRPr="00D534D7" w:rsidRDefault="008A2D57" w:rsidP="00E22C01">
            <w:pPr>
              <w:rPr>
                <w:rFonts w:ascii="Times New Roman" w:hAnsi="Times New Roman" w:cs="Times New Roman"/>
                <w:sz w:val="28"/>
                <w:szCs w:val="28"/>
              </w:rPr>
            </w:pPr>
            <w:r w:rsidRPr="00D534D7">
              <w:rPr>
                <w:rFonts w:ascii="Times New Roman" w:hAnsi="Times New Roman" w:cs="Times New Roman"/>
                <w:sz w:val="28"/>
                <w:szCs w:val="28"/>
              </w:rPr>
              <w:t>6</w:t>
            </w:r>
          </w:p>
        </w:tc>
      </w:tr>
      <w:tr w:rsidR="008A2D57" w:rsidRPr="00D534D7" w:rsidTr="00E22C01">
        <w:tc>
          <w:tcPr>
            <w:tcW w:w="4928" w:type="dxa"/>
          </w:tcPr>
          <w:p w:rsidR="008A2D57" w:rsidRPr="00D534D7" w:rsidRDefault="008A2D57" w:rsidP="00E22C01">
            <w:pPr>
              <w:rPr>
                <w:rFonts w:ascii="Times New Roman" w:hAnsi="Times New Roman" w:cs="Times New Roman"/>
                <w:sz w:val="28"/>
                <w:szCs w:val="28"/>
              </w:rPr>
            </w:pPr>
            <w:r w:rsidRPr="00D534D7">
              <w:rPr>
                <w:rFonts w:ascii="Times New Roman" w:hAnsi="Times New Roman" w:cs="Times New Roman"/>
                <w:sz w:val="28"/>
                <w:szCs w:val="28"/>
              </w:rPr>
              <w:t xml:space="preserve">танцевальный </w:t>
            </w:r>
          </w:p>
        </w:tc>
        <w:tc>
          <w:tcPr>
            <w:tcW w:w="283" w:type="dxa"/>
          </w:tcPr>
          <w:p w:rsidR="008A2D57" w:rsidRPr="00D534D7" w:rsidRDefault="008A2D57" w:rsidP="00E22C01">
            <w:pPr>
              <w:rPr>
                <w:rFonts w:ascii="Times New Roman" w:hAnsi="Times New Roman" w:cs="Times New Roman"/>
                <w:sz w:val="28"/>
                <w:szCs w:val="28"/>
              </w:rPr>
            </w:pPr>
          </w:p>
        </w:tc>
        <w:tc>
          <w:tcPr>
            <w:tcW w:w="4360" w:type="dxa"/>
          </w:tcPr>
          <w:p w:rsidR="008A2D57" w:rsidRPr="00D534D7" w:rsidRDefault="008A2D57" w:rsidP="00E22C01">
            <w:pPr>
              <w:rPr>
                <w:rFonts w:ascii="Times New Roman" w:hAnsi="Times New Roman" w:cs="Times New Roman"/>
                <w:sz w:val="28"/>
                <w:szCs w:val="28"/>
              </w:rPr>
            </w:pPr>
            <w:r w:rsidRPr="00D534D7">
              <w:rPr>
                <w:rFonts w:ascii="Times New Roman" w:hAnsi="Times New Roman" w:cs="Times New Roman"/>
                <w:sz w:val="28"/>
                <w:szCs w:val="28"/>
              </w:rPr>
              <w:t>34</w:t>
            </w:r>
          </w:p>
        </w:tc>
      </w:tr>
      <w:tr w:rsidR="008A2D57" w:rsidRPr="00D534D7" w:rsidTr="00E22C01">
        <w:tc>
          <w:tcPr>
            <w:tcW w:w="4928" w:type="dxa"/>
          </w:tcPr>
          <w:p w:rsidR="008A2D57" w:rsidRPr="00D534D7" w:rsidRDefault="008A2D57" w:rsidP="00E22C01">
            <w:pPr>
              <w:rPr>
                <w:rFonts w:ascii="Times New Roman" w:hAnsi="Times New Roman" w:cs="Times New Roman"/>
                <w:sz w:val="28"/>
                <w:szCs w:val="28"/>
              </w:rPr>
            </w:pPr>
            <w:r w:rsidRPr="00D534D7">
              <w:rPr>
                <w:rFonts w:ascii="Times New Roman" w:hAnsi="Times New Roman" w:cs="Times New Roman"/>
                <w:sz w:val="28"/>
                <w:szCs w:val="28"/>
              </w:rPr>
              <w:t>гончарное дело</w:t>
            </w:r>
          </w:p>
        </w:tc>
        <w:tc>
          <w:tcPr>
            <w:tcW w:w="283" w:type="dxa"/>
          </w:tcPr>
          <w:p w:rsidR="008A2D57" w:rsidRPr="00D534D7" w:rsidRDefault="008A2D57" w:rsidP="00E22C01">
            <w:pPr>
              <w:rPr>
                <w:rFonts w:ascii="Times New Roman" w:hAnsi="Times New Roman" w:cs="Times New Roman"/>
                <w:sz w:val="28"/>
                <w:szCs w:val="28"/>
              </w:rPr>
            </w:pPr>
          </w:p>
        </w:tc>
        <w:tc>
          <w:tcPr>
            <w:tcW w:w="4360" w:type="dxa"/>
          </w:tcPr>
          <w:p w:rsidR="008A2D57" w:rsidRPr="00D534D7" w:rsidRDefault="008A2D57" w:rsidP="00E22C01">
            <w:pPr>
              <w:rPr>
                <w:rFonts w:ascii="Times New Roman" w:hAnsi="Times New Roman" w:cs="Times New Roman"/>
                <w:sz w:val="28"/>
                <w:szCs w:val="28"/>
              </w:rPr>
            </w:pPr>
            <w:r w:rsidRPr="00D534D7">
              <w:rPr>
                <w:rFonts w:ascii="Times New Roman" w:hAnsi="Times New Roman" w:cs="Times New Roman"/>
                <w:sz w:val="28"/>
                <w:szCs w:val="28"/>
              </w:rPr>
              <w:t>20</w:t>
            </w:r>
          </w:p>
        </w:tc>
      </w:tr>
      <w:tr w:rsidR="008A2D57" w:rsidRPr="00D534D7" w:rsidTr="00E22C01">
        <w:tc>
          <w:tcPr>
            <w:tcW w:w="4928" w:type="dxa"/>
          </w:tcPr>
          <w:p w:rsidR="008A2D57" w:rsidRPr="00D534D7" w:rsidRDefault="008A2D57" w:rsidP="00E22C01">
            <w:pPr>
              <w:rPr>
                <w:rFonts w:ascii="Times New Roman" w:hAnsi="Times New Roman" w:cs="Times New Roman"/>
                <w:sz w:val="28"/>
                <w:szCs w:val="28"/>
              </w:rPr>
            </w:pPr>
            <w:proofErr w:type="spellStart"/>
            <w:r w:rsidRPr="00D534D7">
              <w:rPr>
                <w:rFonts w:ascii="Times New Roman" w:hAnsi="Times New Roman" w:cs="Times New Roman"/>
                <w:sz w:val="28"/>
                <w:szCs w:val="28"/>
              </w:rPr>
              <w:t>вок.гр</w:t>
            </w:r>
            <w:proofErr w:type="spellEnd"/>
            <w:r w:rsidRPr="00D534D7">
              <w:rPr>
                <w:rFonts w:ascii="Times New Roman" w:hAnsi="Times New Roman" w:cs="Times New Roman"/>
                <w:sz w:val="28"/>
                <w:szCs w:val="28"/>
              </w:rPr>
              <w:t xml:space="preserve">     «Непоседы»  «Солнышко»</w:t>
            </w:r>
          </w:p>
        </w:tc>
        <w:tc>
          <w:tcPr>
            <w:tcW w:w="283" w:type="dxa"/>
          </w:tcPr>
          <w:p w:rsidR="008A2D57" w:rsidRPr="00D534D7" w:rsidRDefault="008A2D57" w:rsidP="00E22C01">
            <w:pPr>
              <w:rPr>
                <w:rFonts w:ascii="Times New Roman" w:hAnsi="Times New Roman" w:cs="Times New Roman"/>
                <w:sz w:val="28"/>
                <w:szCs w:val="28"/>
              </w:rPr>
            </w:pPr>
          </w:p>
        </w:tc>
        <w:tc>
          <w:tcPr>
            <w:tcW w:w="4360" w:type="dxa"/>
          </w:tcPr>
          <w:p w:rsidR="008A2D57" w:rsidRPr="00D534D7" w:rsidRDefault="008A2D57" w:rsidP="00E22C01">
            <w:pPr>
              <w:rPr>
                <w:rFonts w:ascii="Times New Roman" w:hAnsi="Times New Roman" w:cs="Times New Roman"/>
                <w:sz w:val="28"/>
                <w:szCs w:val="28"/>
              </w:rPr>
            </w:pPr>
            <w:r w:rsidRPr="00D534D7">
              <w:rPr>
                <w:rFonts w:ascii="Times New Roman" w:hAnsi="Times New Roman" w:cs="Times New Roman"/>
                <w:sz w:val="28"/>
                <w:szCs w:val="28"/>
              </w:rPr>
              <w:t>9</w:t>
            </w:r>
          </w:p>
        </w:tc>
      </w:tr>
      <w:tr w:rsidR="008A2D57" w:rsidRPr="00D534D7" w:rsidTr="00E22C01">
        <w:tc>
          <w:tcPr>
            <w:tcW w:w="4928" w:type="dxa"/>
          </w:tcPr>
          <w:p w:rsidR="008A2D57" w:rsidRPr="00D534D7" w:rsidRDefault="008A2D57" w:rsidP="00E22C01">
            <w:pPr>
              <w:rPr>
                <w:rFonts w:ascii="Times New Roman" w:hAnsi="Times New Roman" w:cs="Times New Roman"/>
                <w:sz w:val="28"/>
                <w:szCs w:val="28"/>
              </w:rPr>
            </w:pPr>
            <w:r w:rsidRPr="00D534D7">
              <w:rPr>
                <w:rFonts w:ascii="Times New Roman" w:hAnsi="Times New Roman" w:cs="Times New Roman"/>
                <w:sz w:val="28"/>
                <w:szCs w:val="28"/>
              </w:rPr>
              <w:t>вокальное пение</w:t>
            </w:r>
          </w:p>
        </w:tc>
        <w:tc>
          <w:tcPr>
            <w:tcW w:w="283" w:type="dxa"/>
          </w:tcPr>
          <w:p w:rsidR="008A2D57" w:rsidRPr="00D534D7" w:rsidRDefault="008A2D57" w:rsidP="00E22C01">
            <w:pPr>
              <w:rPr>
                <w:rFonts w:ascii="Times New Roman" w:hAnsi="Times New Roman" w:cs="Times New Roman"/>
                <w:sz w:val="28"/>
                <w:szCs w:val="28"/>
              </w:rPr>
            </w:pPr>
          </w:p>
        </w:tc>
        <w:tc>
          <w:tcPr>
            <w:tcW w:w="4360" w:type="dxa"/>
          </w:tcPr>
          <w:p w:rsidR="008A2D57" w:rsidRPr="00D534D7" w:rsidRDefault="008A2D57" w:rsidP="00E22C01">
            <w:pPr>
              <w:rPr>
                <w:rFonts w:ascii="Times New Roman" w:hAnsi="Times New Roman" w:cs="Times New Roman"/>
                <w:sz w:val="28"/>
                <w:szCs w:val="28"/>
              </w:rPr>
            </w:pPr>
            <w:r w:rsidRPr="00D534D7">
              <w:rPr>
                <w:rFonts w:ascii="Times New Roman" w:hAnsi="Times New Roman" w:cs="Times New Roman"/>
                <w:sz w:val="28"/>
                <w:szCs w:val="28"/>
              </w:rPr>
              <w:t>6</w:t>
            </w:r>
          </w:p>
        </w:tc>
      </w:tr>
    </w:tbl>
    <w:p w:rsidR="00E557FF" w:rsidRPr="00D534D7" w:rsidRDefault="008A2D57" w:rsidP="00E557FF">
      <w:pPr>
        <w:rPr>
          <w:rFonts w:ascii="Times New Roman" w:hAnsi="Times New Roman" w:cs="Times New Roman"/>
          <w:sz w:val="28"/>
          <w:szCs w:val="28"/>
        </w:rPr>
      </w:pPr>
      <w:r w:rsidRPr="00D534D7">
        <w:rPr>
          <w:rFonts w:ascii="Times New Roman" w:hAnsi="Times New Roman" w:cs="Times New Roman"/>
          <w:sz w:val="28"/>
          <w:szCs w:val="28"/>
        </w:rPr>
        <w:t>Охват  100%</w:t>
      </w:r>
    </w:p>
    <w:p w:rsidR="00E557FF" w:rsidRPr="00D534D7" w:rsidRDefault="00E557FF" w:rsidP="005E72BE">
      <w:pPr>
        <w:spacing w:after="0" w:line="240" w:lineRule="auto"/>
        <w:rPr>
          <w:rFonts w:ascii="Times New Roman" w:hAnsi="Times New Roman" w:cs="Times New Roman"/>
          <w:sz w:val="28"/>
          <w:szCs w:val="28"/>
        </w:rPr>
      </w:pPr>
      <w:r w:rsidRPr="00D534D7">
        <w:rPr>
          <w:rFonts w:ascii="Times New Roman" w:hAnsi="Times New Roman" w:cs="Times New Roman"/>
          <w:sz w:val="28"/>
          <w:szCs w:val="28"/>
        </w:rPr>
        <w:t xml:space="preserve">Результат: </w:t>
      </w:r>
    </w:p>
    <w:p w:rsidR="00E557FF" w:rsidRPr="00D534D7" w:rsidRDefault="004D22FD" w:rsidP="005171FE">
      <w:pPr>
        <w:pStyle w:val="a7"/>
        <w:numPr>
          <w:ilvl w:val="0"/>
          <w:numId w:val="60"/>
        </w:numPr>
        <w:tabs>
          <w:tab w:val="clear" w:pos="709"/>
        </w:tabs>
        <w:suppressAutoHyphens w:val="0"/>
        <w:autoSpaceDN/>
        <w:spacing w:line="240" w:lineRule="auto"/>
        <w:ind w:right="-108"/>
        <w:contextualSpacing/>
        <w:rPr>
          <w:sz w:val="28"/>
          <w:szCs w:val="28"/>
        </w:rPr>
      </w:pPr>
      <w:r>
        <w:rPr>
          <w:sz w:val="28"/>
          <w:szCs w:val="28"/>
        </w:rPr>
        <w:t xml:space="preserve"> Участие в областных  фестивалях </w:t>
      </w:r>
      <w:r w:rsidR="00E557FF" w:rsidRPr="00D534D7">
        <w:rPr>
          <w:sz w:val="28"/>
          <w:szCs w:val="28"/>
        </w:rPr>
        <w:t xml:space="preserve"> детско</w:t>
      </w:r>
      <w:r>
        <w:rPr>
          <w:sz w:val="28"/>
          <w:szCs w:val="28"/>
        </w:rPr>
        <w:t>го творчества «Искорки надежды» и «Ярмарка талантов».</w:t>
      </w:r>
    </w:p>
    <w:p w:rsidR="00BC3B32" w:rsidRPr="00D534D7" w:rsidRDefault="00E557FF" w:rsidP="005171FE">
      <w:pPr>
        <w:pStyle w:val="a7"/>
        <w:numPr>
          <w:ilvl w:val="0"/>
          <w:numId w:val="60"/>
        </w:numPr>
        <w:tabs>
          <w:tab w:val="clear" w:pos="709"/>
        </w:tabs>
        <w:suppressAutoHyphens w:val="0"/>
        <w:autoSpaceDN/>
        <w:spacing w:line="240" w:lineRule="auto"/>
        <w:ind w:right="-108"/>
        <w:contextualSpacing/>
        <w:rPr>
          <w:sz w:val="28"/>
          <w:szCs w:val="28"/>
        </w:rPr>
      </w:pPr>
      <w:r w:rsidRPr="00D534D7">
        <w:rPr>
          <w:sz w:val="28"/>
          <w:szCs w:val="28"/>
        </w:rPr>
        <w:t xml:space="preserve"> Участие в движении «Специальная Олимпиада России»</w:t>
      </w:r>
      <w:r w:rsidR="005E72BE" w:rsidRPr="00D534D7">
        <w:rPr>
          <w:sz w:val="28"/>
          <w:szCs w:val="28"/>
        </w:rPr>
        <w:t xml:space="preserve">, районных и областных </w:t>
      </w:r>
      <w:proofErr w:type="spellStart"/>
      <w:r w:rsidR="005E72BE" w:rsidRPr="00D534D7">
        <w:rPr>
          <w:sz w:val="28"/>
          <w:szCs w:val="28"/>
        </w:rPr>
        <w:t>сорвнованиях</w:t>
      </w:r>
      <w:proofErr w:type="spellEnd"/>
      <w:r w:rsidR="00D534D7" w:rsidRPr="00D534D7">
        <w:rPr>
          <w:sz w:val="28"/>
          <w:szCs w:val="28"/>
        </w:rPr>
        <w:t xml:space="preserve">  по футболу, хоккею, лёгкой атлетике, баскетболу, лыжным гонкам:</w:t>
      </w:r>
    </w:p>
    <w:p w:rsidR="00BC3B32" w:rsidRPr="00BC3B32" w:rsidRDefault="00D534D7" w:rsidP="00D534D7">
      <w:pPr>
        <w:pStyle w:val="a7"/>
        <w:tabs>
          <w:tab w:val="clear" w:pos="709"/>
        </w:tabs>
        <w:suppressAutoHyphens w:val="0"/>
        <w:autoSpaceDN/>
        <w:spacing w:after="200" w:line="276" w:lineRule="auto"/>
        <w:ind w:left="720"/>
        <w:contextualSpacing/>
        <w:rPr>
          <w:sz w:val="28"/>
          <w:szCs w:val="28"/>
        </w:rPr>
      </w:pPr>
      <w:r>
        <w:rPr>
          <w:sz w:val="28"/>
          <w:szCs w:val="28"/>
        </w:rPr>
        <w:t xml:space="preserve">- </w:t>
      </w:r>
      <w:r w:rsidR="00BC3B32" w:rsidRPr="00BC3B32">
        <w:rPr>
          <w:sz w:val="28"/>
          <w:szCs w:val="28"/>
        </w:rPr>
        <w:t>Областные соревнования «Юный Динамовец» -</w:t>
      </w:r>
      <w:r>
        <w:rPr>
          <w:sz w:val="28"/>
          <w:szCs w:val="28"/>
        </w:rPr>
        <w:t xml:space="preserve"> </w:t>
      </w:r>
      <w:r w:rsidR="00BC3B32" w:rsidRPr="00BC3B32">
        <w:rPr>
          <w:sz w:val="28"/>
          <w:szCs w:val="28"/>
        </w:rPr>
        <w:t>3 место г. Челябинск.</w:t>
      </w:r>
    </w:p>
    <w:p w:rsidR="00BC3B32" w:rsidRPr="00BC3B32" w:rsidRDefault="00D534D7" w:rsidP="00D534D7">
      <w:pPr>
        <w:pStyle w:val="a7"/>
        <w:tabs>
          <w:tab w:val="clear" w:pos="709"/>
        </w:tabs>
        <w:suppressAutoHyphens w:val="0"/>
        <w:autoSpaceDN/>
        <w:spacing w:after="200" w:line="276" w:lineRule="auto"/>
        <w:ind w:left="720"/>
        <w:contextualSpacing/>
        <w:rPr>
          <w:sz w:val="28"/>
          <w:szCs w:val="28"/>
        </w:rPr>
      </w:pPr>
      <w:r>
        <w:rPr>
          <w:sz w:val="28"/>
          <w:szCs w:val="28"/>
        </w:rPr>
        <w:t xml:space="preserve">- </w:t>
      </w:r>
      <w:r w:rsidR="00BC3B32" w:rsidRPr="00BC3B32">
        <w:rPr>
          <w:sz w:val="28"/>
          <w:szCs w:val="28"/>
        </w:rPr>
        <w:t>Специальная Олимпиада России , г. Копейск – 2 и 3 место по баскетболу, команда 6 человек.</w:t>
      </w:r>
    </w:p>
    <w:p w:rsidR="00BC3B32" w:rsidRPr="00BC3B32" w:rsidRDefault="00D534D7" w:rsidP="00D534D7">
      <w:pPr>
        <w:pStyle w:val="a7"/>
        <w:tabs>
          <w:tab w:val="clear" w:pos="709"/>
        </w:tabs>
        <w:suppressAutoHyphens w:val="0"/>
        <w:autoSpaceDN/>
        <w:spacing w:after="200" w:line="276" w:lineRule="auto"/>
        <w:ind w:left="720"/>
        <w:contextualSpacing/>
        <w:rPr>
          <w:sz w:val="28"/>
          <w:szCs w:val="28"/>
        </w:rPr>
      </w:pPr>
      <w:r>
        <w:rPr>
          <w:sz w:val="28"/>
          <w:szCs w:val="28"/>
        </w:rPr>
        <w:t xml:space="preserve">- </w:t>
      </w:r>
      <w:r w:rsidR="00BC3B32" w:rsidRPr="00BC3B32">
        <w:rPr>
          <w:sz w:val="28"/>
          <w:szCs w:val="28"/>
        </w:rPr>
        <w:t>Специальная Олимпиада России, Областные со</w:t>
      </w:r>
      <w:r>
        <w:rPr>
          <w:sz w:val="28"/>
          <w:szCs w:val="28"/>
        </w:rPr>
        <w:t>ревнования по плаванию, 3 место.</w:t>
      </w:r>
    </w:p>
    <w:p w:rsidR="00BC3B32" w:rsidRPr="00BC3B32" w:rsidRDefault="00D534D7" w:rsidP="00D534D7">
      <w:pPr>
        <w:pStyle w:val="a7"/>
        <w:tabs>
          <w:tab w:val="clear" w:pos="709"/>
        </w:tabs>
        <w:suppressAutoHyphens w:val="0"/>
        <w:autoSpaceDN/>
        <w:spacing w:after="200" w:line="276" w:lineRule="auto"/>
        <w:ind w:left="720"/>
        <w:contextualSpacing/>
        <w:rPr>
          <w:sz w:val="28"/>
          <w:szCs w:val="28"/>
        </w:rPr>
      </w:pPr>
      <w:r>
        <w:rPr>
          <w:sz w:val="28"/>
          <w:szCs w:val="28"/>
        </w:rPr>
        <w:t xml:space="preserve">- </w:t>
      </w:r>
      <w:r w:rsidR="00BC3B32" w:rsidRPr="00BC3B32">
        <w:rPr>
          <w:sz w:val="28"/>
          <w:szCs w:val="28"/>
        </w:rPr>
        <w:t xml:space="preserve">Областные соревнования по лыжным гонкам,  г. Челябинск – четыре 1х места, 2 и 3 место. </w:t>
      </w:r>
    </w:p>
    <w:p w:rsidR="00BC3B32" w:rsidRPr="00BC3B32" w:rsidRDefault="00D534D7" w:rsidP="00D534D7">
      <w:pPr>
        <w:pStyle w:val="a7"/>
        <w:tabs>
          <w:tab w:val="clear" w:pos="709"/>
        </w:tabs>
        <w:suppressAutoHyphens w:val="0"/>
        <w:autoSpaceDN/>
        <w:spacing w:after="200" w:line="276" w:lineRule="auto"/>
        <w:ind w:left="720"/>
        <w:contextualSpacing/>
        <w:rPr>
          <w:sz w:val="28"/>
          <w:szCs w:val="28"/>
        </w:rPr>
      </w:pPr>
      <w:r>
        <w:rPr>
          <w:sz w:val="28"/>
          <w:szCs w:val="28"/>
        </w:rPr>
        <w:t xml:space="preserve">- </w:t>
      </w:r>
      <w:r w:rsidR="00BC3B32" w:rsidRPr="00BC3B32">
        <w:rPr>
          <w:sz w:val="28"/>
          <w:szCs w:val="28"/>
        </w:rPr>
        <w:t>Областные соревнования</w:t>
      </w:r>
      <w:r>
        <w:rPr>
          <w:sz w:val="28"/>
          <w:szCs w:val="28"/>
        </w:rPr>
        <w:t xml:space="preserve">. </w:t>
      </w:r>
      <w:r w:rsidR="00BC3B32" w:rsidRPr="00BC3B32">
        <w:rPr>
          <w:sz w:val="28"/>
          <w:szCs w:val="28"/>
        </w:rPr>
        <w:t xml:space="preserve"> Специальная Олимпиада России по зимнему футболу</w:t>
      </w:r>
      <w:r>
        <w:rPr>
          <w:sz w:val="28"/>
          <w:szCs w:val="28"/>
        </w:rPr>
        <w:t xml:space="preserve"> </w:t>
      </w:r>
      <w:r w:rsidR="00BC3B32" w:rsidRPr="00BC3B32">
        <w:rPr>
          <w:sz w:val="28"/>
          <w:szCs w:val="28"/>
        </w:rPr>
        <w:t>-</w:t>
      </w:r>
      <w:r>
        <w:rPr>
          <w:sz w:val="28"/>
          <w:szCs w:val="28"/>
        </w:rPr>
        <w:t xml:space="preserve"> </w:t>
      </w:r>
      <w:r w:rsidR="00BC3B32" w:rsidRPr="00BC3B32">
        <w:rPr>
          <w:sz w:val="28"/>
          <w:szCs w:val="28"/>
        </w:rPr>
        <w:t>2 место, г. Копейск.</w:t>
      </w:r>
    </w:p>
    <w:p w:rsidR="00BC3B32" w:rsidRPr="00BC3B32" w:rsidRDefault="00D534D7" w:rsidP="00D534D7">
      <w:pPr>
        <w:pStyle w:val="a7"/>
        <w:tabs>
          <w:tab w:val="clear" w:pos="709"/>
        </w:tabs>
        <w:suppressAutoHyphens w:val="0"/>
        <w:autoSpaceDN/>
        <w:spacing w:after="200" w:line="276" w:lineRule="auto"/>
        <w:ind w:left="720"/>
        <w:contextualSpacing/>
        <w:rPr>
          <w:sz w:val="28"/>
          <w:szCs w:val="28"/>
        </w:rPr>
      </w:pPr>
      <w:r>
        <w:rPr>
          <w:sz w:val="28"/>
          <w:szCs w:val="28"/>
        </w:rPr>
        <w:t xml:space="preserve">- </w:t>
      </w:r>
      <w:r w:rsidR="00BC3B32" w:rsidRPr="00BC3B32">
        <w:rPr>
          <w:sz w:val="28"/>
          <w:szCs w:val="28"/>
        </w:rPr>
        <w:t>Областные соревнования</w:t>
      </w:r>
      <w:r>
        <w:rPr>
          <w:sz w:val="28"/>
          <w:szCs w:val="28"/>
        </w:rPr>
        <w:t>.</w:t>
      </w:r>
      <w:r w:rsidR="00BC3B32" w:rsidRPr="00BC3B32">
        <w:rPr>
          <w:sz w:val="28"/>
          <w:szCs w:val="28"/>
        </w:rPr>
        <w:t xml:space="preserve"> Специальная Олимпиада России по легкой атлети</w:t>
      </w:r>
      <w:r>
        <w:rPr>
          <w:sz w:val="28"/>
          <w:szCs w:val="28"/>
        </w:rPr>
        <w:t>ке,  г. Челябинск – два 1х места, 2 и четыре 3х места.</w:t>
      </w:r>
    </w:p>
    <w:p w:rsidR="00BC3B32" w:rsidRPr="00BC3B32" w:rsidRDefault="00D534D7" w:rsidP="00D534D7">
      <w:pPr>
        <w:pStyle w:val="a7"/>
        <w:tabs>
          <w:tab w:val="clear" w:pos="709"/>
        </w:tabs>
        <w:suppressAutoHyphens w:val="0"/>
        <w:autoSpaceDN/>
        <w:spacing w:after="200" w:line="276" w:lineRule="auto"/>
        <w:ind w:left="720"/>
        <w:contextualSpacing/>
        <w:rPr>
          <w:sz w:val="28"/>
          <w:szCs w:val="28"/>
        </w:rPr>
      </w:pPr>
      <w:r>
        <w:rPr>
          <w:sz w:val="28"/>
          <w:szCs w:val="28"/>
        </w:rPr>
        <w:t>- Участие в Первомайской</w:t>
      </w:r>
      <w:r w:rsidR="00BC3B32" w:rsidRPr="00BC3B32">
        <w:rPr>
          <w:sz w:val="28"/>
          <w:szCs w:val="28"/>
        </w:rPr>
        <w:t xml:space="preserve"> эстафете на приз </w:t>
      </w:r>
      <w:r>
        <w:rPr>
          <w:sz w:val="28"/>
          <w:szCs w:val="28"/>
        </w:rPr>
        <w:t xml:space="preserve">газеты </w:t>
      </w:r>
      <w:r w:rsidR="00BC3B32" w:rsidRPr="00BC3B32">
        <w:rPr>
          <w:sz w:val="28"/>
          <w:szCs w:val="28"/>
        </w:rPr>
        <w:t>«Сосновская нива».</w:t>
      </w:r>
    </w:p>
    <w:p w:rsidR="00D534D7" w:rsidRDefault="00D534D7" w:rsidP="00D534D7">
      <w:pPr>
        <w:pStyle w:val="a7"/>
        <w:tabs>
          <w:tab w:val="clear" w:pos="709"/>
        </w:tabs>
        <w:suppressAutoHyphens w:val="0"/>
        <w:autoSpaceDN/>
        <w:spacing w:after="200" w:line="276" w:lineRule="auto"/>
        <w:ind w:left="720"/>
        <w:contextualSpacing/>
        <w:rPr>
          <w:sz w:val="28"/>
          <w:szCs w:val="28"/>
        </w:rPr>
      </w:pPr>
      <w:r>
        <w:rPr>
          <w:sz w:val="28"/>
          <w:szCs w:val="28"/>
        </w:rPr>
        <w:t xml:space="preserve">- </w:t>
      </w:r>
      <w:r w:rsidR="00BC3B32" w:rsidRPr="00BC3B32">
        <w:rPr>
          <w:sz w:val="28"/>
          <w:szCs w:val="28"/>
        </w:rPr>
        <w:t>Областные соревнования «Юный Динамовец», эстафета им. Руденко</w:t>
      </w:r>
    </w:p>
    <w:p w:rsidR="00BC3B32" w:rsidRPr="00BC3B32" w:rsidRDefault="00BC3B32" w:rsidP="00D534D7">
      <w:pPr>
        <w:pStyle w:val="a7"/>
        <w:tabs>
          <w:tab w:val="clear" w:pos="709"/>
        </w:tabs>
        <w:suppressAutoHyphens w:val="0"/>
        <w:autoSpaceDN/>
        <w:spacing w:after="200" w:line="276" w:lineRule="auto"/>
        <w:ind w:left="720"/>
        <w:contextualSpacing/>
        <w:rPr>
          <w:sz w:val="28"/>
          <w:szCs w:val="28"/>
        </w:rPr>
      </w:pPr>
      <w:r w:rsidRPr="00BC3B32">
        <w:rPr>
          <w:sz w:val="28"/>
          <w:szCs w:val="28"/>
        </w:rPr>
        <w:t xml:space="preserve"> г. Челябинск – 1место</w:t>
      </w:r>
    </w:p>
    <w:p w:rsidR="00E22D00" w:rsidRPr="00E22D00" w:rsidRDefault="00E22D00" w:rsidP="00E22D00">
      <w:pPr>
        <w:pStyle w:val="a6"/>
        <w:jc w:val="both"/>
        <w:rPr>
          <w:rFonts w:ascii="Times New Roman" w:eastAsia="Times New Roman" w:hAnsi="Times New Roman"/>
          <w:bCs/>
          <w:sz w:val="28"/>
          <w:szCs w:val="28"/>
        </w:rPr>
      </w:pPr>
      <w:r w:rsidRPr="00E22D00">
        <w:rPr>
          <w:rFonts w:ascii="Times New Roman" w:eastAsia="Times New Roman" w:hAnsi="Times New Roman"/>
          <w:bCs/>
          <w:sz w:val="28"/>
          <w:szCs w:val="28"/>
        </w:rPr>
        <w:t>Про</w:t>
      </w:r>
      <w:r w:rsidR="00697D2A">
        <w:rPr>
          <w:rFonts w:ascii="Times New Roman" w:eastAsia="Times New Roman" w:hAnsi="Times New Roman"/>
          <w:bCs/>
          <w:sz w:val="28"/>
          <w:szCs w:val="28"/>
        </w:rPr>
        <w:t>должался выпуск газеты « ШОК»</w:t>
      </w:r>
      <w:r w:rsidRPr="00E22D00">
        <w:rPr>
          <w:rFonts w:ascii="Times New Roman" w:eastAsia="Times New Roman" w:hAnsi="Times New Roman"/>
          <w:bCs/>
          <w:sz w:val="28"/>
          <w:szCs w:val="28"/>
        </w:rPr>
        <w:t>, в которой отражались главные события жизни школы.</w:t>
      </w:r>
      <w:r w:rsidRPr="00E22D00">
        <w:rPr>
          <w:rFonts w:ascii="Times New Roman" w:eastAsia="Times New Roman" w:hAnsi="Times New Roman"/>
          <w:sz w:val="28"/>
          <w:szCs w:val="28"/>
        </w:rPr>
        <w:t xml:space="preserve"> В газете печатались работы детей: отзывы о поездках, письма- советы, стихи и рисунки.</w:t>
      </w:r>
    </w:p>
    <w:p w:rsidR="00E22D00" w:rsidRPr="00E22D00" w:rsidRDefault="00E22D00" w:rsidP="00E22D00">
      <w:pPr>
        <w:shd w:val="clear" w:color="auto" w:fill="FFFFFF"/>
        <w:jc w:val="both"/>
        <w:rPr>
          <w:rFonts w:ascii="Times New Roman" w:eastAsia="Times New Roman" w:hAnsi="Times New Roman" w:cs="Times New Roman"/>
          <w:sz w:val="28"/>
          <w:szCs w:val="28"/>
          <w:lang w:eastAsia="ru-RU"/>
        </w:rPr>
      </w:pPr>
      <w:r w:rsidRPr="00E22D00">
        <w:rPr>
          <w:rFonts w:ascii="Times New Roman" w:eastAsia="Times New Roman" w:hAnsi="Times New Roman" w:cs="Times New Roman"/>
          <w:color w:val="364149"/>
          <w:sz w:val="28"/>
          <w:szCs w:val="28"/>
          <w:lang w:eastAsia="ru-RU"/>
        </w:rPr>
        <w:t xml:space="preserve">          </w:t>
      </w:r>
      <w:r w:rsidRPr="00E22D00">
        <w:rPr>
          <w:rFonts w:ascii="Times New Roman" w:eastAsia="Times New Roman" w:hAnsi="Times New Roman" w:cs="Times New Roman"/>
          <w:sz w:val="28"/>
          <w:szCs w:val="28"/>
          <w:lang w:eastAsia="ru-RU"/>
        </w:rPr>
        <w:t>Важную рол</w:t>
      </w:r>
      <w:r>
        <w:rPr>
          <w:rFonts w:ascii="Times New Roman" w:eastAsia="Times New Roman" w:hAnsi="Times New Roman" w:cs="Times New Roman"/>
          <w:sz w:val="28"/>
          <w:szCs w:val="28"/>
          <w:lang w:eastAsia="ru-RU"/>
        </w:rPr>
        <w:t xml:space="preserve">ь в воспитательной работе играла </w:t>
      </w:r>
      <w:r w:rsidRPr="00E22D00">
        <w:rPr>
          <w:rFonts w:ascii="Times New Roman" w:eastAsia="Times New Roman" w:hAnsi="Times New Roman" w:cs="Times New Roman"/>
          <w:sz w:val="28"/>
          <w:szCs w:val="28"/>
          <w:lang w:eastAsia="ru-RU"/>
        </w:rPr>
        <w:t xml:space="preserve"> школьная библиотека. Участие в различных конкурсах и совместная работа с библиотекарем </w:t>
      </w:r>
      <w:r>
        <w:rPr>
          <w:rFonts w:ascii="Times New Roman" w:eastAsia="Times New Roman" w:hAnsi="Times New Roman" w:cs="Times New Roman"/>
          <w:sz w:val="28"/>
          <w:szCs w:val="28"/>
          <w:lang w:eastAsia="ru-RU"/>
        </w:rPr>
        <w:t xml:space="preserve">позволила  </w:t>
      </w:r>
      <w:r>
        <w:rPr>
          <w:rFonts w:ascii="Times New Roman" w:eastAsia="Times New Roman" w:hAnsi="Times New Roman" w:cs="Times New Roman"/>
          <w:sz w:val="28"/>
          <w:szCs w:val="28"/>
          <w:lang w:eastAsia="ru-RU"/>
        </w:rPr>
        <w:lastRenderedPageBreak/>
        <w:t xml:space="preserve">вовлечь  </w:t>
      </w:r>
      <w:r w:rsidRPr="00E22D00">
        <w:rPr>
          <w:rFonts w:ascii="Times New Roman" w:eastAsia="Times New Roman" w:hAnsi="Times New Roman" w:cs="Times New Roman"/>
          <w:sz w:val="28"/>
          <w:szCs w:val="28"/>
          <w:lang w:eastAsia="ru-RU"/>
        </w:rPr>
        <w:t xml:space="preserve"> больше учащихся в ряды читателей, что особенно актуально в наше время, когда книга теряет свои позиции</w:t>
      </w:r>
      <w:r>
        <w:rPr>
          <w:rFonts w:ascii="Times New Roman" w:eastAsia="Times New Roman" w:hAnsi="Times New Roman" w:cs="Times New Roman"/>
          <w:sz w:val="28"/>
          <w:szCs w:val="28"/>
          <w:lang w:eastAsia="ru-RU"/>
        </w:rPr>
        <w:t>.</w:t>
      </w:r>
      <w:r w:rsidRPr="00E22D00">
        <w:rPr>
          <w:rFonts w:ascii="Times New Roman" w:eastAsia="Times New Roman" w:hAnsi="Times New Roman" w:cs="Times New Roman"/>
          <w:sz w:val="28"/>
          <w:szCs w:val="28"/>
          <w:lang w:eastAsia="ru-RU"/>
        </w:rPr>
        <w:t xml:space="preserve"> </w:t>
      </w:r>
    </w:p>
    <w:p w:rsidR="005948CF" w:rsidRDefault="00E22D00" w:rsidP="005948CF">
      <w:pPr>
        <w:pStyle w:val="Standard"/>
        <w:ind w:firstLine="567"/>
        <w:jc w:val="both"/>
        <w:rPr>
          <w:rFonts w:ascii="Times New Roman" w:eastAsia="Times New Roman" w:hAnsi="Times New Roman" w:cs="Times New Roman"/>
          <w:bCs/>
          <w:sz w:val="28"/>
          <w:szCs w:val="28"/>
          <w:lang w:val="ru-RU"/>
        </w:rPr>
      </w:pPr>
      <w:r w:rsidRPr="00E22D00">
        <w:rPr>
          <w:rFonts w:ascii="Times New Roman" w:eastAsia="Times New Roman" w:hAnsi="Times New Roman" w:cs="Times New Roman"/>
          <w:bCs/>
          <w:sz w:val="28"/>
          <w:szCs w:val="28"/>
        </w:rPr>
        <w:t>В школе</w:t>
      </w:r>
      <w:r>
        <w:rPr>
          <w:rFonts w:ascii="Times New Roman" w:eastAsia="Times New Roman" w:hAnsi="Times New Roman" w:cs="Times New Roman"/>
          <w:bCs/>
          <w:sz w:val="28"/>
          <w:szCs w:val="28"/>
          <w:lang w:val="ru-RU"/>
        </w:rPr>
        <w:t xml:space="preserve"> – интернате </w:t>
      </w:r>
      <w:r w:rsidRPr="00E22D00">
        <w:rPr>
          <w:rFonts w:ascii="Times New Roman" w:eastAsia="Times New Roman" w:hAnsi="Times New Roman" w:cs="Times New Roman"/>
          <w:bCs/>
          <w:sz w:val="28"/>
          <w:szCs w:val="28"/>
        </w:rPr>
        <w:t xml:space="preserve"> постоянно велась  работа по </w:t>
      </w:r>
      <w:r w:rsidRPr="00E22D00">
        <w:rPr>
          <w:rFonts w:ascii="Times New Roman" w:eastAsia="Times New Roman" w:hAnsi="Times New Roman" w:cs="Times New Roman"/>
          <w:b/>
          <w:bCs/>
          <w:sz w:val="28"/>
          <w:szCs w:val="28"/>
        </w:rPr>
        <w:t xml:space="preserve">социальной адаптации трудных подростков. </w:t>
      </w:r>
      <w:r w:rsidRPr="00E22D00">
        <w:rPr>
          <w:rFonts w:ascii="Times New Roman" w:eastAsia="Times New Roman" w:hAnsi="Times New Roman" w:cs="Times New Roman"/>
          <w:bCs/>
          <w:sz w:val="28"/>
          <w:szCs w:val="28"/>
        </w:rPr>
        <w:t xml:space="preserve">На беседы с учащимися приглашались  инспектора по делам несовершеннолетних, совместно с   ними  составлялся  план работы на  год.  </w:t>
      </w:r>
      <w:r w:rsidRPr="00E22D00">
        <w:rPr>
          <w:rFonts w:ascii="Times New Roman" w:eastAsia="Times New Roman" w:hAnsi="Times New Roman" w:cs="Times New Roman"/>
          <w:bCs/>
          <w:sz w:val="28"/>
          <w:szCs w:val="28"/>
          <w:lang w:val="ru-RU"/>
        </w:rPr>
        <w:t>О</w:t>
      </w:r>
      <w:r w:rsidRPr="00E22D00">
        <w:rPr>
          <w:rFonts w:ascii="Times New Roman" w:eastAsia="Times New Roman" w:hAnsi="Times New Roman" w:cs="Times New Roman"/>
          <w:bCs/>
          <w:sz w:val="28"/>
          <w:szCs w:val="28"/>
        </w:rPr>
        <w:t>дин  раз  в месяц проводился день правовых знаний, на который приглашались работники</w:t>
      </w:r>
      <w:r w:rsidRPr="00E22D00">
        <w:rPr>
          <w:rFonts w:ascii="Times New Roman" w:eastAsia="Times New Roman" w:hAnsi="Times New Roman" w:cs="Times New Roman"/>
          <w:bCs/>
          <w:sz w:val="28"/>
          <w:szCs w:val="28"/>
          <w:lang w:val="ru-RU"/>
        </w:rPr>
        <w:t xml:space="preserve"> полиции</w:t>
      </w:r>
      <w:r w:rsidRPr="00E22D00">
        <w:rPr>
          <w:rFonts w:ascii="Times New Roman" w:eastAsia="Times New Roman" w:hAnsi="Times New Roman" w:cs="Times New Roman"/>
          <w:bCs/>
          <w:sz w:val="28"/>
          <w:szCs w:val="28"/>
        </w:rPr>
        <w:t>, они беседовали с детьми на правовые темы.  Были проведены основные мероприятия по профилактике противоправных поступков среди несовершеннолетних: заседания Совета  профилактики, дни правовых знаний, индивидуальные профилактические беседы,  лекции на правовую тему. По классам проводилась систематическая профилактическая работа по коррекции различных девиаций, конфликтных отношений «ученик-ученик», «ученик-учитель».</w:t>
      </w:r>
      <w:r w:rsidRPr="00E22D00">
        <w:rPr>
          <w:rFonts w:ascii="Times New Roman" w:eastAsia="Times New Roman" w:hAnsi="Times New Roman" w:cs="Times New Roman"/>
          <w:bCs/>
          <w:sz w:val="28"/>
          <w:szCs w:val="28"/>
          <w:lang w:val="ru-RU"/>
        </w:rPr>
        <w:t xml:space="preserve"> </w:t>
      </w:r>
    </w:p>
    <w:p w:rsidR="007E4882" w:rsidRPr="005948CF" w:rsidRDefault="007E4882" w:rsidP="005948CF">
      <w:pPr>
        <w:pStyle w:val="Standard"/>
        <w:ind w:firstLine="567"/>
        <w:jc w:val="both"/>
        <w:rPr>
          <w:rFonts w:ascii="Times New Roman" w:eastAsia="Times New Roman" w:hAnsi="Times New Roman" w:cs="Times New Roman"/>
          <w:bCs/>
          <w:sz w:val="28"/>
          <w:szCs w:val="28"/>
          <w:lang w:val="ru-RU"/>
        </w:rPr>
      </w:pPr>
      <w:r w:rsidRPr="007E4882">
        <w:rPr>
          <w:rFonts w:ascii="Times New Roman" w:eastAsia="Times New Roman" w:hAnsi="Times New Roman" w:cs="Times New Roman"/>
          <w:sz w:val="28"/>
          <w:szCs w:val="28"/>
        </w:rPr>
        <w:t xml:space="preserve"> </w:t>
      </w:r>
    </w:p>
    <w:p w:rsidR="00824BDF" w:rsidRDefault="00824BDF" w:rsidP="00824BDF">
      <w:pPr>
        <w:pStyle w:val="Standard"/>
        <w:jc w:val="both"/>
        <w:rPr>
          <w:rFonts w:ascii="Times New Roman" w:hAnsi="Times New Roman" w:cs="Times New Roman"/>
          <w:b/>
          <w:bCs/>
          <w:sz w:val="28"/>
          <w:szCs w:val="28"/>
          <w:lang w:val="ru-RU"/>
        </w:rPr>
      </w:pPr>
      <w:r w:rsidRPr="004475C5">
        <w:rPr>
          <w:rFonts w:ascii="Times New Roman" w:hAnsi="Times New Roman" w:cs="Times New Roman"/>
          <w:b/>
          <w:bCs/>
          <w:sz w:val="28"/>
          <w:szCs w:val="28"/>
        </w:rPr>
        <w:t>Раздел 3 «Анализ организации методической работы»</w:t>
      </w:r>
    </w:p>
    <w:p w:rsidR="00E51543" w:rsidRPr="00E51543" w:rsidRDefault="00E51543" w:rsidP="00824BDF">
      <w:pPr>
        <w:pStyle w:val="Standard"/>
        <w:jc w:val="both"/>
        <w:rPr>
          <w:rFonts w:ascii="Times New Roman" w:hAnsi="Times New Roman" w:cs="Times New Roman"/>
          <w:b/>
          <w:bCs/>
          <w:sz w:val="28"/>
          <w:szCs w:val="28"/>
          <w:lang w:val="ru-RU"/>
        </w:rPr>
      </w:pPr>
    </w:p>
    <w:p w:rsidR="0025132A" w:rsidRPr="0025132A" w:rsidRDefault="00854FD8" w:rsidP="0025132A">
      <w:pPr>
        <w:rPr>
          <w:rFonts w:ascii="Times New Roman" w:hAnsi="Times New Roman" w:cs="Times New Roman"/>
          <w:b/>
          <w:sz w:val="28"/>
          <w:szCs w:val="28"/>
        </w:rPr>
      </w:pPr>
      <w:r>
        <w:rPr>
          <w:rFonts w:ascii="Times New Roman" w:hAnsi="Times New Roman" w:cs="Times New Roman"/>
          <w:b/>
          <w:sz w:val="28"/>
          <w:szCs w:val="28"/>
        </w:rPr>
        <w:t>3.1.</w:t>
      </w:r>
      <w:r w:rsidR="0025132A" w:rsidRPr="0025132A">
        <w:rPr>
          <w:rFonts w:ascii="Times New Roman" w:hAnsi="Times New Roman" w:cs="Times New Roman"/>
          <w:b/>
          <w:sz w:val="28"/>
          <w:szCs w:val="28"/>
        </w:rPr>
        <w:t>Анализ работы МО учителей.</w:t>
      </w:r>
    </w:p>
    <w:p w:rsidR="0025132A" w:rsidRPr="0025132A" w:rsidRDefault="0025132A" w:rsidP="0025132A">
      <w:pPr>
        <w:spacing w:after="0" w:line="240" w:lineRule="auto"/>
        <w:ind w:firstLine="709"/>
        <w:jc w:val="both"/>
        <w:rPr>
          <w:rFonts w:ascii="Times New Roman" w:hAnsi="Times New Roman" w:cs="Times New Roman"/>
          <w:sz w:val="28"/>
          <w:szCs w:val="28"/>
        </w:rPr>
      </w:pPr>
      <w:r w:rsidRPr="0025132A">
        <w:rPr>
          <w:rFonts w:ascii="Times New Roman" w:hAnsi="Times New Roman" w:cs="Times New Roman"/>
          <w:bCs/>
          <w:iCs/>
          <w:sz w:val="28"/>
          <w:szCs w:val="28"/>
        </w:rPr>
        <w:t>В 2018-2019 учебном году школьное методическое объединение работало над темой:</w:t>
      </w:r>
      <w:r w:rsidRPr="0025132A">
        <w:rPr>
          <w:rFonts w:ascii="Times New Roman" w:hAnsi="Times New Roman" w:cs="Times New Roman"/>
          <w:b/>
          <w:sz w:val="28"/>
          <w:szCs w:val="28"/>
        </w:rPr>
        <w:t xml:space="preserve"> </w:t>
      </w:r>
      <w:r w:rsidRPr="0025132A">
        <w:rPr>
          <w:rFonts w:ascii="Times New Roman" w:hAnsi="Times New Roman" w:cs="Times New Roman"/>
          <w:sz w:val="28"/>
          <w:szCs w:val="28"/>
        </w:rPr>
        <w:t>«Повышение эффективности и качества образования в коррекционной школе в условиях введения ФГОС для детей с ОВЗ».</w:t>
      </w:r>
    </w:p>
    <w:p w:rsidR="0025132A" w:rsidRPr="0025132A" w:rsidRDefault="0025132A" w:rsidP="0025132A">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25132A">
        <w:rPr>
          <w:rFonts w:ascii="Times New Roman" w:hAnsi="Times New Roman" w:cs="Times New Roman"/>
          <w:sz w:val="28"/>
          <w:szCs w:val="28"/>
        </w:rPr>
        <w:t xml:space="preserve"> учебном году было проведено 5 заседаний школьного методического объединения. Для решения поставленных задач на заседаниях рассматривались различные теоретические и практические вопросы. МО работало по четырём направлениям.</w:t>
      </w:r>
    </w:p>
    <w:p w:rsidR="0025132A" w:rsidRPr="0025132A" w:rsidRDefault="0025132A" w:rsidP="0025132A">
      <w:pPr>
        <w:pStyle w:val="a4"/>
        <w:rPr>
          <w:rFonts w:ascii="Times New Roman" w:hAnsi="Times New Roman" w:cs="Times New Roman"/>
          <w:sz w:val="28"/>
          <w:szCs w:val="28"/>
        </w:rPr>
      </w:pPr>
      <w:r w:rsidRPr="0025132A">
        <w:rPr>
          <w:rFonts w:ascii="Times New Roman" w:hAnsi="Times New Roman" w:cs="Times New Roman"/>
          <w:bCs/>
          <w:sz w:val="28"/>
          <w:szCs w:val="28"/>
          <w:u w:val="single"/>
        </w:rPr>
        <w:t>Основные направления работы МО:</w:t>
      </w:r>
    </w:p>
    <w:p w:rsidR="0025132A" w:rsidRPr="0025132A" w:rsidRDefault="0025132A" w:rsidP="0025132A">
      <w:pPr>
        <w:pStyle w:val="a4"/>
        <w:rPr>
          <w:rFonts w:ascii="Times New Roman" w:hAnsi="Times New Roman" w:cs="Times New Roman"/>
          <w:sz w:val="28"/>
          <w:szCs w:val="28"/>
        </w:rPr>
      </w:pPr>
      <w:r w:rsidRPr="0025132A">
        <w:rPr>
          <w:rFonts w:ascii="Times New Roman" w:hAnsi="Times New Roman" w:cs="Times New Roman"/>
          <w:sz w:val="28"/>
          <w:szCs w:val="28"/>
        </w:rPr>
        <w:t>1. Аналитическая деятельность;</w:t>
      </w:r>
    </w:p>
    <w:p w:rsidR="0025132A" w:rsidRPr="0025132A" w:rsidRDefault="0025132A" w:rsidP="0025132A">
      <w:pPr>
        <w:pStyle w:val="a4"/>
        <w:rPr>
          <w:rFonts w:ascii="Times New Roman" w:hAnsi="Times New Roman" w:cs="Times New Roman"/>
          <w:sz w:val="28"/>
          <w:szCs w:val="28"/>
        </w:rPr>
      </w:pPr>
      <w:r w:rsidRPr="0025132A">
        <w:rPr>
          <w:rFonts w:ascii="Times New Roman" w:hAnsi="Times New Roman" w:cs="Times New Roman"/>
          <w:sz w:val="28"/>
          <w:szCs w:val="28"/>
        </w:rPr>
        <w:t>2. Информационная деятельность;</w:t>
      </w:r>
    </w:p>
    <w:p w:rsidR="0025132A" w:rsidRPr="0025132A" w:rsidRDefault="0025132A" w:rsidP="0025132A">
      <w:pPr>
        <w:pStyle w:val="a4"/>
        <w:rPr>
          <w:rFonts w:ascii="Times New Roman" w:hAnsi="Times New Roman" w:cs="Times New Roman"/>
          <w:sz w:val="28"/>
          <w:szCs w:val="28"/>
        </w:rPr>
      </w:pPr>
      <w:r w:rsidRPr="0025132A">
        <w:rPr>
          <w:rFonts w:ascii="Times New Roman" w:hAnsi="Times New Roman" w:cs="Times New Roman"/>
          <w:sz w:val="28"/>
          <w:szCs w:val="28"/>
        </w:rPr>
        <w:t>3. Организационно-методическая деятельность;</w:t>
      </w:r>
    </w:p>
    <w:p w:rsidR="0025132A" w:rsidRPr="0025132A" w:rsidRDefault="0025132A" w:rsidP="0025132A">
      <w:pPr>
        <w:pStyle w:val="a4"/>
        <w:shd w:val="clear" w:color="auto" w:fill="FFFFFF"/>
        <w:spacing w:line="360" w:lineRule="auto"/>
        <w:rPr>
          <w:rFonts w:ascii="Times New Roman" w:hAnsi="Times New Roman" w:cs="Times New Roman"/>
          <w:color w:val="000000"/>
          <w:sz w:val="28"/>
          <w:szCs w:val="28"/>
        </w:rPr>
      </w:pPr>
      <w:r w:rsidRPr="0025132A">
        <w:rPr>
          <w:rFonts w:ascii="Times New Roman" w:hAnsi="Times New Roman" w:cs="Times New Roman"/>
          <w:color w:val="161908"/>
          <w:sz w:val="28"/>
          <w:szCs w:val="28"/>
        </w:rPr>
        <w:t>4. Консультативная деятельность:</w:t>
      </w:r>
    </w:p>
    <w:p w:rsidR="0025132A" w:rsidRPr="0025132A" w:rsidRDefault="0025132A" w:rsidP="0025132A">
      <w:pPr>
        <w:spacing w:after="0"/>
        <w:jc w:val="both"/>
        <w:rPr>
          <w:rFonts w:ascii="Times New Roman" w:hAnsi="Times New Roman" w:cs="Times New Roman"/>
          <w:sz w:val="28"/>
          <w:szCs w:val="28"/>
          <w:u w:val="single"/>
        </w:rPr>
      </w:pPr>
      <w:r w:rsidRPr="0025132A">
        <w:rPr>
          <w:rFonts w:ascii="Times New Roman" w:hAnsi="Times New Roman" w:cs="Times New Roman"/>
          <w:sz w:val="28"/>
          <w:szCs w:val="28"/>
          <w:u w:val="single"/>
        </w:rPr>
        <w:t>Аналитическая деятельность:</w:t>
      </w:r>
    </w:p>
    <w:p w:rsidR="0025132A" w:rsidRPr="0025132A" w:rsidRDefault="0025132A" w:rsidP="0025132A">
      <w:pPr>
        <w:pStyle w:val="a4"/>
        <w:rPr>
          <w:rFonts w:ascii="Times New Roman" w:hAnsi="Times New Roman" w:cs="Times New Roman"/>
          <w:sz w:val="28"/>
          <w:szCs w:val="28"/>
        </w:rPr>
      </w:pPr>
      <w:r w:rsidRPr="0025132A">
        <w:rPr>
          <w:rFonts w:ascii="Times New Roman" w:hAnsi="Times New Roman" w:cs="Times New Roman"/>
          <w:sz w:val="28"/>
          <w:szCs w:val="28"/>
        </w:rPr>
        <w:t>- Мониторинг обеспечения учебниками и учебно-методической литературой.</w:t>
      </w:r>
    </w:p>
    <w:p w:rsidR="0025132A" w:rsidRPr="0025132A" w:rsidRDefault="0025132A" w:rsidP="0025132A">
      <w:pPr>
        <w:pStyle w:val="a4"/>
        <w:rPr>
          <w:rFonts w:ascii="Times New Roman" w:hAnsi="Times New Roman" w:cs="Times New Roman"/>
          <w:sz w:val="28"/>
          <w:szCs w:val="28"/>
        </w:rPr>
      </w:pPr>
      <w:r w:rsidRPr="0025132A">
        <w:rPr>
          <w:rFonts w:ascii="Times New Roman" w:hAnsi="Times New Roman" w:cs="Times New Roman"/>
          <w:sz w:val="28"/>
          <w:szCs w:val="28"/>
        </w:rPr>
        <w:t>-Стартовая   диагностика образовательных компетенций учащихся с</w:t>
      </w:r>
      <w:r>
        <w:rPr>
          <w:rFonts w:ascii="Times New Roman" w:hAnsi="Times New Roman" w:cs="Times New Roman"/>
          <w:sz w:val="28"/>
          <w:szCs w:val="28"/>
        </w:rPr>
        <w:t xml:space="preserve"> </w:t>
      </w:r>
      <w:r w:rsidRPr="0025132A">
        <w:rPr>
          <w:rFonts w:ascii="Times New Roman" w:hAnsi="Times New Roman" w:cs="Times New Roman"/>
          <w:sz w:val="28"/>
          <w:szCs w:val="28"/>
        </w:rPr>
        <w:t xml:space="preserve"> умеренной и тяжелой УО.</w:t>
      </w:r>
    </w:p>
    <w:p w:rsidR="0025132A" w:rsidRPr="0025132A" w:rsidRDefault="0025132A" w:rsidP="0025132A">
      <w:pPr>
        <w:pStyle w:val="a4"/>
        <w:rPr>
          <w:rFonts w:ascii="Times New Roman" w:hAnsi="Times New Roman" w:cs="Times New Roman"/>
          <w:sz w:val="28"/>
          <w:szCs w:val="28"/>
        </w:rPr>
      </w:pPr>
      <w:r w:rsidRPr="0025132A">
        <w:rPr>
          <w:rFonts w:ascii="Times New Roman" w:hAnsi="Times New Roman" w:cs="Times New Roman"/>
          <w:sz w:val="28"/>
          <w:szCs w:val="28"/>
        </w:rPr>
        <w:t>- Текущая и промежуточная аттестация учащихся с</w:t>
      </w:r>
      <w:r>
        <w:rPr>
          <w:rFonts w:ascii="Times New Roman" w:hAnsi="Times New Roman" w:cs="Times New Roman"/>
          <w:sz w:val="28"/>
          <w:szCs w:val="28"/>
        </w:rPr>
        <w:t xml:space="preserve"> </w:t>
      </w:r>
      <w:r w:rsidRPr="0025132A">
        <w:rPr>
          <w:rFonts w:ascii="Times New Roman" w:hAnsi="Times New Roman" w:cs="Times New Roman"/>
          <w:sz w:val="28"/>
          <w:szCs w:val="28"/>
        </w:rPr>
        <w:t xml:space="preserve"> умеренной и тяжелой УО.</w:t>
      </w:r>
    </w:p>
    <w:p w:rsidR="0025132A" w:rsidRPr="0025132A" w:rsidRDefault="0025132A" w:rsidP="0025132A">
      <w:pPr>
        <w:spacing w:after="0"/>
        <w:rPr>
          <w:rFonts w:ascii="Times New Roman" w:hAnsi="Times New Roman" w:cs="Times New Roman"/>
          <w:sz w:val="28"/>
          <w:szCs w:val="28"/>
        </w:rPr>
      </w:pPr>
      <w:r w:rsidRPr="0025132A">
        <w:rPr>
          <w:rFonts w:ascii="Times New Roman" w:hAnsi="Times New Roman" w:cs="Times New Roman"/>
          <w:sz w:val="28"/>
          <w:szCs w:val="28"/>
        </w:rPr>
        <w:t>- Результаты логопедического и психологического обследования детей (стартовая диагностика).</w:t>
      </w:r>
    </w:p>
    <w:p w:rsidR="0025132A" w:rsidRPr="0025132A" w:rsidRDefault="0025132A" w:rsidP="0025132A">
      <w:pPr>
        <w:spacing w:after="0"/>
        <w:rPr>
          <w:rFonts w:ascii="Times New Roman" w:hAnsi="Times New Roman" w:cs="Times New Roman"/>
          <w:sz w:val="28"/>
          <w:szCs w:val="28"/>
        </w:rPr>
      </w:pPr>
      <w:r w:rsidRPr="0025132A">
        <w:rPr>
          <w:rFonts w:ascii="Times New Roman" w:hAnsi="Times New Roman" w:cs="Times New Roman"/>
          <w:sz w:val="28"/>
          <w:szCs w:val="28"/>
        </w:rPr>
        <w:t>- Мониторинг курсовой подготовки педагогов.</w:t>
      </w:r>
    </w:p>
    <w:p w:rsidR="0025132A" w:rsidRPr="0025132A" w:rsidRDefault="0025132A" w:rsidP="0025132A">
      <w:pPr>
        <w:spacing w:after="0"/>
        <w:rPr>
          <w:rFonts w:ascii="Times New Roman" w:hAnsi="Times New Roman" w:cs="Times New Roman"/>
          <w:sz w:val="28"/>
          <w:szCs w:val="28"/>
        </w:rPr>
      </w:pPr>
      <w:r w:rsidRPr="0025132A">
        <w:rPr>
          <w:rFonts w:ascii="Times New Roman" w:hAnsi="Times New Roman" w:cs="Times New Roman"/>
          <w:sz w:val="28"/>
          <w:szCs w:val="28"/>
        </w:rPr>
        <w:t>- Диагностика профессиональных потребностей педагогов в методической помощи.</w:t>
      </w:r>
    </w:p>
    <w:p w:rsidR="0025132A" w:rsidRPr="0025132A" w:rsidRDefault="0025132A" w:rsidP="0025132A">
      <w:pPr>
        <w:rPr>
          <w:rFonts w:ascii="Times New Roman" w:hAnsi="Times New Roman" w:cs="Times New Roman"/>
          <w:sz w:val="28"/>
          <w:szCs w:val="28"/>
        </w:rPr>
      </w:pPr>
      <w:r w:rsidRPr="0025132A">
        <w:rPr>
          <w:rFonts w:ascii="Times New Roman" w:hAnsi="Times New Roman" w:cs="Times New Roman"/>
          <w:sz w:val="28"/>
          <w:szCs w:val="28"/>
        </w:rPr>
        <w:t>- Мониторинг образовательных компетенций учащихся с</w:t>
      </w:r>
      <w:r>
        <w:rPr>
          <w:rFonts w:ascii="Times New Roman" w:hAnsi="Times New Roman" w:cs="Times New Roman"/>
          <w:sz w:val="28"/>
          <w:szCs w:val="28"/>
        </w:rPr>
        <w:t xml:space="preserve"> </w:t>
      </w:r>
      <w:r w:rsidRPr="0025132A">
        <w:rPr>
          <w:rFonts w:ascii="Times New Roman" w:hAnsi="Times New Roman" w:cs="Times New Roman"/>
          <w:sz w:val="28"/>
          <w:szCs w:val="28"/>
        </w:rPr>
        <w:t xml:space="preserve"> легкой УО по четвертям.</w:t>
      </w:r>
    </w:p>
    <w:p w:rsidR="0025132A" w:rsidRPr="0025132A" w:rsidRDefault="0025132A" w:rsidP="0025132A">
      <w:pPr>
        <w:pStyle w:val="a4"/>
        <w:rPr>
          <w:rFonts w:ascii="Times New Roman" w:hAnsi="Times New Roman" w:cs="Times New Roman"/>
          <w:sz w:val="28"/>
          <w:szCs w:val="28"/>
          <w:u w:val="single"/>
        </w:rPr>
      </w:pPr>
      <w:r w:rsidRPr="0025132A">
        <w:rPr>
          <w:rFonts w:ascii="Times New Roman" w:hAnsi="Times New Roman" w:cs="Times New Roman"/>
          <w:sz w:val="28"/>
          <w:szCs w:val="28"/>
          <w:u w:val="single"/>
        </w:rPr>
        <w:t>Информационная деятельность:</w:t>
      </w:r>
    </w:p>
    <w:p w:rsidR="0025132A" w:rsidRPr="0025132A" w:rsidRDefault="0025132A" w:rsidP="0025132A">
      <w:pPr>
        <w:pStyle w:val="a4"/>
        <w:rPr>
          <w:rFonts w:ascii="Times New Roman" w:hAnsi="Times New Roman" w:cs="Times New Roman"/>
          <w:sz w:val="28"/>
          <w:szCs w:val="28"/>
        </w:rPr>
      </w:pPr>
      <w:r w:rsidRPr="0025132A">
        <w:rPr>
          <w:rFonts w:ascii="Times New Roman" w:hAnsi="Times New Roman" w:cs="Times New Roman"/>
          <w:sz w:val="28"/>
          <w:szCs w:val="28"/>
        </w:rPr>
        <w:t>- Создание банка данных о новинках учебно-методической литературы.</w:t>
      </w:r>
    </w:p>
    <w:p w:rsidR="0025132A" w:rsidRPr="0025132A" w:rsidRDefault="0025132A" w:rsidP="0025132A">
      <w:pPr>
        <w:pStyle w:val="a4"/>
        <w:rPr>
          <w:rFonts w:ascii="Times New Roman" w:hAnsi="Times New Roman" w:cs="Times New Roman"/>
          <w:sz w:val="28"/>
          <w:szCs w:val="28"/>
        </w:rPr>
      </w:pPr>
      <w:r w:rsidRPr="0025132A">
        <w:rPr>
          <w:rFonts w:ascii="Times New Roman" w:hAnsi="Times New Roman" w:cs="Times New Roman"/>
          <w:sz w:val="28"/>
          <w:szCs w:val="28"/>
        </w:rPr>
        <w:t>- Творческие отчеты по темам самообразования.</w:t>
      </w:r>
    </w:p>
    <w:p w:rsidR="0025132A" w:rsidRDefault="0025132A" w:rsidP="0025132A">
      <w:pPr>
        <w:pStyle w:val="a4"/>
        <w:rPr>
          <w:rFonts w:ascii="Times New Roman" w:hAnsi="Times New Roman" w:cs="Times New Roman"/>
          <w:sz w:val="28"/>
          <w:szCs w:val="28"/>
        </w:rPr>
      </w:pPr>
      <w:r w:rsidRPr="0025132A">
        <w:rPr>
          <w:rFonts w:ascii="Times New Roman" w:hAnsi="Times New Roman" w:cs="Times New Roman"/>
          <w:sz w:val="28"/>
          <w:szCs w:val="28"/>
        </w:rPr>
        <w:lastRenderedPageBreak/>
        <w:t>- Работа по обмену опытом.</w:t>
      </w:r>
    </w:p>
    <w:p w:rsidR="0025132A" w:rsidRPr="0025132A" w:rsidRDefault="0025132A" w:rsidP="0025132A">
      <w:pPr>
        <w:pStyle w:val="a4"/>
        <w:rPr>
          <w:rFonts w:ascii="Times New Roman" w:hAnsi="Times New Roman" w:cs="Times New Roman"/>
          <w:sz w:val="28"/>
          <w:szCs w:val="28"/>
        </w:rPr>
      </w:pPr>
    </w:p>
    <w:p w:rsidR="0025132A" w:rsidRPr="0025132A" w:rsidRDefault="0025132A" w:rsidP="0025132A">
      <w:pPr>
        <w:pStyle w:val="a4"/>
        <w:shd w:val="clear" w:color="auto" w:fill="FFFFFF"/>
        <w:rPr>
          <w:rFonts w:ascii="Times New Roman" w:hAnsi="Times New Roman" w:cs="Times New Roman"/>
          <w:color w:val="000000"/>
          <w:sz w:val="28"/>
          <w:szCs w:val="28"/>
          <w:u w:val="single"/>
        </w:rPr>
      </w:pPr>
      <w:r w:rsidRPr="0025132A">
        <w:rPr>
          <w:rFonts w:ascii="Times New Roman" w:hAnsi="Times New Roman" w:cs="Times New Roman"/>
          <w:color w:val="161908"/>
          <w:sz w:val="28"/>
          <w:szCs w:val="28"/>
        </w:rPr>
        <w:t> </w:t>
      </w:r>
      <w:r>
        <w:rPr>
          <w:rFonts w:ascii="Times New Roman" w:hAnsi="Times New Roman" w:cs="Times New Roman"/>
          <w:color w:val="161908"/>
          <w:sz w:val="28"/>
          <w:szCs w:val="28"/>
          <w:u w:val="single"/>
        </w:rPr>
        <w:t>Методическая  деятельность</w:t>
      </w:r>
      <w:r w:rsidRPr="0025132A">
        <w:rPr>
          <w:rFonts w:ascii="Times New Roman" w:hAnsi="Times New Roman" w:cs="Times New Roman"/>
          <w:color w:val="161908"/>
          <w:sz w:val="28"/>
          <w:szCs w:val="28"/>
          <w:u w:val="single"/>
        </w:rPr>
        <w:t>:</w:t>
      </w:r>
    </w:p>
    <w:p w:rsidR="0025132A" w:rsidRDefault="0025132A" w:rsidP="0025132A">
      <w:pPr>
        <w:pStyle w:val="a4"/>
        <w:shd w:val="clear" w:color="auto" w:fill="FFFFFF"/>
        <w:rPr>
          <w:rFonts w:ascii="Times New Roman" w:hAnsi="Times New Roman" w:cs="Times New Roman"/>
          <w:color w:val="161908"/>
          <w:sz w:val="28"/>
          <w:szCs w:val="28"/>
        </w:rPr>
      </w:pPr>
      <w:r w:rsidRPr="0025132A">
        <w:rPr>
          <w:rFonts w:ascii="Times New Roman" w:hAnsi="Times New Roman" w:cs="Times New Roman"/>
          <w:color w:val="161908"/>
          <w:sz w:val="28"/>
          <w:szCs w:val="28"/>
        </w:rPr>
        <w:t>- Выявление затруднений, методическое сопровождение и оказание практической помощи педагогам в период перехода на ФГОС, подготовки к аттестации.</w:t>
      </w:r>
    </w:p>
    <w:p w:rsidR="0025132A" w:rsidRPr="0025132A" w:rsidRDefault="0025132A" w:rsidP="0025132A">
      <w:pPr>
        <w:pStyle w:val="a4"/>
        <w:shd w:val="clear" w:color="auto" w:fill="FFFFFF"/>
        <w:rPr>
          <w:rFonts w:ascii="Times New Roman" w:hAnsi="Times New Roman" w:cs="Times New Roman"/>
          <w:color w:val="000000"/>
          <w:sz w:val="28"/>
          <w:szCs w:val="28"/>
        </w:rPr>
      </w:pPr>
    </w:p>
    <w:p w:rsidR="0025132A" w:rsidRPr="0025132A" w:rsidRDefault="0025132A" w:rsidP="00B35A37">
      <w:pPr>
        <w:pStyle w:val="a4"/>
        <w:shd w:val="clear" w:color="auto" w:fill="FFFFFF"/>
        <w:rPr>
          <w:rFonts w:ascii="Times New Roman" w:hAnsi="Times New Roman" w:cs="Times New Roman"/>
          <w:color w:val="000000"/>
          <w:sz w:val="28"/>
          <w:szCs w:val="28"/>
          <w:u w:val="single"/>
        </w:rPr>
      </w:pPr>
      <w:r w:rsidRPr="0025132A">
        <w:rPr>
          <w:rFonts w:ascii="Times New Roman" w:hAnsi="Times New Roman" w:cs="Times New Roman"/>
          <w:color w:val="161908"/>
          <w:sz w:val="28"/>
          <w:szCs w:val="28"/>
          <w:u w:val="single"/>
        </w:rPr>
        <w:t>Консультативная деятельность:</w:t>
      </w:r>
    </w:p>
    <w:p w:rsidR="0025132A" w:rsidRPr="0025132A" w:rsidRDefault="0025132A" w:rsidP="00B35A37">
      <w:pPr>
        <w:pStyle w:val="a4"/>
        <w:shd w:val="clear" w:color="auto" w:fill="FFFFFF"/>
        <w:jc w:val="both"/>
        <w:rPr>
          <w:rFonts w:ascii="Times New Roman" w:hAnsi="Times New Roman" w:cs="Times New Roman"/>
          <w:color w:val="000000"/>
          <w:sz w:val="28"/>
          <w:szCs w:val="28"/>
        </w:rPr>
      </w:pPr>
      <w:r w:rsidRPr="0025132A">
        <w:rPr>
          <w:rFonts w:ascii="Times New Roman" w:hAnsi="Times New Roman" w:cs="Times New Roman"/>
          <w:color w:val="161908"/>
          <w:sz w:val="28"/>
          <w:szCs w:val="28"/>
        </w:rPr>
        <w:t>-    Консультирование педагогов по вопросам составления адаптированных образовательных программ и тематического планирования.</w:t>
      </w:r>
    </w:p>
    <w:p w:rsidR="0025132A" w:rsidRPr="0025132A" w:rsidRDefault="0025132A" w:rsidP="00B35A37">
      <w:pPr>
        <w:pStyle w:val="a4"/>
        <w:shd w:val="clear" w:color="auto" w:fill="FFFFFF"/>
        <w:jc w:val="both"/>
        <w:rPr>
          <w:rFonts w:ascii="Times New Roman" w:hAnsi="Times New Roman" w:cs="Times New Roman"/>
          <w:color w:val="000000"/>
          <w:sz w:val="28"/>
          <w:szCs w:val="28"/>
        </w:rPr>
      </w:pPr>
      <w:r w:rsidRPr="0025132A">
        <w:rPr>
          <w:rFonts w:ascii="Times New Roman" w:hAnsi="Times New Roman" w:cs="Times New Roman"/>
          <w:color w:val="161908"/>
          <w:sz w:val="28"/>
          <w:szCs w:val="28"/>
        </w:rPr>
        <w:t>- Консультирование педагогов с целью ликвидации затруднений в педагогической деятельности.</w:t>
      </w:r>
    </w:p>
    <w:p w:rsidR="0025132A" w:rsidRDefault="0025132A" w:rsidP="00B35A37">
      <w:pPr>
        <w:pStyle w:val="a4"/>
        <w:shd w:val="clear" w:color="auto" w:fill="FFFFFF"/>
        <w:jc w:val="both"/>
        <w:rPr>
          <w:rFonts w:ascii="Times New Roman" w:hAnsi="Times New Roman" w:cs="Times New Roman"/>
          <w:color w:val="161908"/>
          <w:sz w:val="28"/>
          <w:szCs w:val="28"/>
        </w:rPr>
      </w:pPr>
      <w:r w:rsidRPr="0025132A">
        <w:rPr>
          <w:rFonts w:ascii="Times New Roman" w:hAnsi="Times New Roman" w:cs="Times New Roman"/>
          <w:color w:val="161908"/>
          <w:sz w:val="28"/>
          <w:szCs w:val="28"/>
        </w:rPr>
        <w:t>- Консультирование педагогов по вопросам в сфере формирования универсальных учебных действий в рамках ФГОС.</w:t>
      </w:r>
    </w:p>
    <w:p w:rsidR="00B35A37" w:rsidRPr="0025132A" w:rsidRDefault="00B35A37" w:rsidP="00B35A37">
      <w:pPr>
        <w:pStyle w:val="a4"/>
        <w:shd w:val="clear" w:color="auto" w:fill="FFFFFF"/>
        <w:jc w:val="both"/>
        <w:rPr>
          <w:rFonts w:ascii="Times New Roman" w:hAnsi="Times New Roman" w:cs="Times New Roman"/>
          <w:color w:val="000000"/>
          <w:sz w:val="28"/>
          <w:szCs w:val="28"/>
        </w:rPr>
      </w:pPr>
    </w:p>
    <w:p w:rsidR="0025132A" w:rsidRPr="0025132A" w:rsidRDefault="0025132A" w:rsidP="00B35A37">
      <w:pPr>
        <w:pStyle w:val="a4"/>
        <w:shd w:val="clear" w:color="auto" w:fill="FFFFFF"/>
        <w:ind w:firstLine="709"/>
        <w:jc w:val="both"/>
        <w:rPr>
          <w:rFonts w:ascii="Times New Roman" w:hAnsi="Times New Roman" w:cs="Times New Roman"/>
          <w:sz w:val="28"/>
          <w:szCs w:val="28"/>
        </w:rPr>
      </w:pPr>
      <w:r w:rsidRPr="0025132A">
        <w:rPr>
          <w:rFonts w:ascii="Times New Roman" w:hAnsi="Times New Roman" w:cs="Times New Roman"/>
          <w:sz w:val="28"/>
          <w:szCs w:val="28"/>
        </w:rPr>
        <w:t>В целом по всем указанным направлениям велась большая продуктивная работа. Все вышеперечисленные задачи полностью согласуются с теми задачами, которые стояли перед педагогическим коллективом нашей школы в прошедшем учебном году.</w:t>
      </w:r>
    </w:p>
    <w:p w:rsidR="0025132A" w:rsidRPr="0025132A" w:rsidRDefault="00B35A37" w:rsidP="00B35A3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Н</w:t>
      </w:r>
      <w:r w:rsidR="0025132A" w:rsidRPr="0025132A">
        <w:rPr>
          <w:rFonts w:ascii="Times New Roman" w:hAnsi="Times New Roman" w:cs="Times New Roman"/>
          <w:sz w:val="28"/>
          <w:szCs w:val="28"/>
        </w:rPr>
        <w:t xml:space="preserve">а </w:t>
      </w:r>
      <w:r>
        <w:rPr>
          <w:rFonts w:ascii="Times New Roman" w:hAnsi="Times New Roman" w:cs="Times New Roman"/>
          <w:sz w:val="28"/>
          <w:szCs w:val="28"/>
        </w:rPr>
        <w:t xml:space="preserve">заседаниях МО </w:t>
      </w:r>
      <w:r w:rsidR="0025132A" w:rsidRPr="0025132A">
        <w:rPr>
          <w:rFonts w:ascii="Times New Roman" w:hAnsi="Times New Roman" w:cs="Times New Roman"/>
          <w:sz w:val="28"/>
          <w:szCs w:val="28"/>
        </w:rPr>
        <w:t xml:space="preserve">рассматривались целесообразность и эффективность методов и средств обучения в достижении оптимальных результатов образования. Всеми учителями разработаны адаптированные образовательные программы, которые были утверждены на МО. Для учащихся с легкой и умеренной УО составлены </w:t>
      </w:r>
      <w:proofErr w:type="spellStart"/>
      <w:r w:rsidR="0025132A" w:rsidRPr="0025132A">
        <w:rPr>
          <w:rFonts w:ascii="Times New Roman" w:hAnsi="Times New Roman" w:cs="Times New Roman"/>
          <w:sz w:val="28"/>
          <w:szCs w:val="28"/>
        </w:rPr>
        <w:t>СИПРы</w:t>
      </w:r>
      <w:proofErr w:type="spellEnd"/>
      <w:r w:rsidR="0025132A" w:rsidRPr="0025132A">
        <w:rPr>
          <w:rFonts w:ascii="Times New Roman" w:hAnsi="Times New Roman" w:cs="Times New Roman"/>
          <w:sz w:val="28"/>
          <w:szCs w:val="28"/>
        </w:rPr>
        <w:t xml:space="preserve">. Для оценки уровня образовательных компетенций данной категории учащихся </w:t>
      </w:r>
      <w:r>
        <w:rPr>
          <w:rFonts w:ascii="Times New Roman" w:hAnsi="Times New Roman" w:cs="Times New Roman"/>
          <w:sz w:val="28"/>
          <w:szCs w:val="28"/>
        </w:rPr>
        <w:t>в соответствии ФГОС составлялся</w:t>
      </w:r>
      <w:r w:rsidR="0025132A" w:rsidRPr="0025132A">
        <w:rPr>
          <w:rFonts w:ascii="Times New Roman" w:hAnsi="Times New Roman" w:cs="Times New Roman"/>
          <w:sz w:val="28"/>
          <w:szCs w:val="28"/>
        </w:rPr>
        <w:t xml:space="preserve"> мониторинг. Контрольные срезы образовательных компетенций учащихся по русскому языку, математике, чтению и развитию речи соответствуют требованиям программы. </w:t>
      </w:r>
    </w:p>
    <w:p w:rsidR="0025132A" w:rsidRPr="0025132A" w:rsidRDefault="0025132A" w:rsidP="00B35A37">
      <w:pPr>
        <w:spacing w:after="0" w:line="240" w:lineRule="auto"/>
        <w:ind w:firstLine="709"/>
        <w:jc w:val="both"/>
        <w:rPr>
          <w:rFonts w:ascii="Times New Roman" w:hAnsi="Times New Roman" w:cs="Times New Roman"/>
          <w:color w:val="000000"/>
          <w:sz w:val="28"/>
          <w:szCs w:val="28"/>
        </w:rPr>
      </w:pPr>
      <w:r w:rsidRPr="0025132A">
        <w:rPr>
          <w:rFonts w:ascii="Times New Roman" w:hAnsi="Times New Roman" w:cs="Times New Roman"/>
          <w:sz w:val="28"/>
          <w:szCs w:val="28"/>
        </w:rPr>
        <w:t>Знакомились с новыми технологиями обучения, ставились вопросы, связанные с самообразованием, так как это одна из форм повышения профессионального мастерства педагогов. На заседаниях МО рассматривались вопросы, связанные с коррекционной направленность</w:t>
      </w:r>
      <w:r w:rsidR="005948CF">
        <w:rPr>
          <w:rFonts w:ascii="Times New Roman" w:hAnsi="Times New Roman" w:cs="Times New Roman"/>
          <w:sz w:val="28"/>
          <w:szCs w:val="28"/>
        </w:rPr>
        <w:t>ю обучения. Интересными были</w:t>
      </w:r>
      <w:r w:rsidRPr="0025132A">
        <w:rPr>
          <w:rFonts w:ascii="Times New Roman" w:hAnsi="Times New Roman" w:cs="Times New Roman"/>
          <w:sz w:val="28"/>
          <w:szCs w:val="28"/>
        </w:rPr>
        <w:t xml:space="preserve"> доклады «Развитие творческих способностей учащихся СКОУ 8 вида на уроках швейного дела», «Признаки смешанной </w:t>
      </w:r>
      <w:proofErr w:type="spellStart"/>
      <w:r w:rsidRPr="0025132A">
        <w:rPr>
          <w:rFonts w:ascii="Times New Roman" w:hAnsi="Times New Roman" w:cs="Times New Roman"/>
          <w:sz w:val="28"/>
          <w:szCs w:val="28"/>
        </w:rPr>
        <w:t>дисграфии</w:t>
      </w:r>
      <w:proofErr w:type="spellEnd"/>
      <w:r w:rsidRPr="0025132A">
        <w:rPr>
          <w:rFonts w:ascii="Times New Roman" w:hAnsi="Times New Roman" w:cs="Times New Roman"/>
          <w:sz w:val="28"/>
          <w:szCs w:val="28"/>
        </w:rPr>
        <w:t>. Первая логопедическая помощь», «Принцип наглядности на уроках технологии». Эти материалы рекомендовано использовать в работе. О результатах психологического и логопедического обследов</w:t>
      </w:r>
      <w:r w:rsidR="005948CF">
        <w:rPr>
          <w:rFonts w:ascii="Times New Roman" w:hAnsi="Times New Roman" w:cs="Times New Roman"/>
          <w:sz w:val="28"/>
          <w:szCs w:val="28"/>
        </w:rPr>
        <w:t>ания учащихся сообщали психолог</w:t>
      </w:r>
      <w:r w:rsidRPr="0025132A">
        <w:rPr>
          <w:rFonts w:ascii="Times New Roman" w:hAnsi="Times New Roman" w:cs="Times New Roman"/>
          <w:sz w:val="28"/>
          <w:szCs w:val="28"/>
        </w:rPr>
        <w:t xml:space="preserve">и </w:t>
      </w:r>
      <w:r w:rsidR="005948CF">
        <w:rPr>
          <w:rFonts w:ascii="Times New Roman" w:hAnsi="Times New Roman" w:cs="Times New Roman"/>
          <w:sz w:val="28"/>
          <w:szCs w:val="28"/>
        </w:rPr>
        <w:t xml:space="preserve"> и </w:t>
      </w:r>
      <w:r w:rsidRPr="0025132A">
        <w:rPr>
          <w:rFonts w:ascii="Times New Roman" w:hAnsi="Times New Roman" w:cs="Times New Roman"/>
          <w:sz w:val="28"/>
          <w:szCs w:val="28"/>
        </w:rPr>
        <w:t xml:space="preserve">логопед </w:t>
      </w:r>
      <w:r w:rsidR="005948CF">
        <w:rPr>
          <w:rFonts w:ascii="Times New Roman" w:hAnsi="Times New Roman" w:cs="Times New Roman"/>
          <w:sz w:val="28"/>
          <w:szCs w:val="28"/>
        </w:rPr>
        <w:t>Психологи дали</w:t>
      </w:r>
      <w:r w:rsidRPr="0025132A">
        <w:rPr>
          <w:rFonts w:ascii="Times New Roman" w:hAnsi="Times New Roman" w:cs="Times New Roman"/>
          <w:sz w:val="28"/>
          <w:szCs w:val="28"/>
        </w:rPr>
        <w:t xml:space="preserve"> рекомендации педагогам по работе с детьми с повышенным уровнем тревожности. представили опыт работы в разделе «Внеурочная деятельность». С особенностями работы по ФГОС в течение учебного года знакомила педагогов Щипова Е.П. </w:t>
      </w:r>
    </w:p>
    <w:p w:rsidR="0025132A" w:rsidRPr="0025132A" w:rsidRDefault="0025132A" w:rsidP="00B35A37">
      <w:pPr>
        <w:spacing w:after="0" w:line="240" w:lineRule="auto"/>
        <w:ind w:firstLine="709"/>
        <w:jc w:val="both"/>
        <w:rPr>
          <w:rFonts w:ascii="Times New Roman" w:hAnsi="Times New Roman" w:cs="Times New Roman"/>
          <w:sz w:val="28"/>
          <w:szCs w:val="28"/>
        </w:rPr>
      </w:pPr>
      <w:r w:rsidRPr="0025132A">
        <w:rPr>
          <w:rStyle w:val="c0"/>
          <w:rFonts w:ascii="Times New Roman" w:hAnsi="Times New Roman" w:cs="Times New Roman"/>
          <w:sz w:val="28"/>
          <w:szCs w:val="28"/>
        </w:rPr>
        <w:t>Задачи, поставленные перед МО, реализованы. Анализируя работу МО, необходимо отметить, что все учителя вели работу на профессиональном уровне.</w:t>
      </w:r>
    </w:p>
    <w:p w:rsidR="00812E40" w:rsidRPr="004475C5" w:rsidRDefault="00812E40" w:rsidP="00824BDF">
      <w:pPr>
        <w:jc w:val="both"/>
        <w:rPr>
          <w:rFonts w:ascii="Times New Roman" w:hAnsi="Times New Roman" w:cs="Times New Roman"/>
          <w:sz w:val="28"/>
          <w:szCs w:val="28"/>
        </w:rPr>
      </w:pPr>
    </w:p>
    <w:p w:rsidR="00E22D00" w:rsidRDefault="00854FD8" w:rsidP="00B87589">
      <w:pPr>
        <w:spacing w:line="240" w:lineRule="auto"/>
        <w:jc w:val="both"/>
        <w:rPr>
          <w:rFonts w:ascii="Times New Roman" w:hAnsi="Times New Roman" w:cs="Times New Roman"/>
          <w:b/>
          <w:sz w:val="28"/>
          <w:szCs w:val="28"/>
        </w:rPr>
      </w:pPr>
      <w:r>
        <w:rPr>
          <w:rFonts w:ascii="Times New Roman" w:hAnsi="Times New Roman" w:cs="Times New Roman"/>
          <w:b/>
          <w:sz w:val="28"/>
          <w:szCs w:val="28"/>
        </w:rPr>
        <w:t>3.2.</w:t>
      </w:r>
      <w:r w:rsidR="00E51543">
        <w:rPr>
          <w:rFonts w:ascii="Times New Roman" w:hAnsi="Times New Roman" w:cs="Times New Roman"/>
          <w:b/>
          <w:sz w:val="28"/>
          <w:szCs w:val="28"/>
        </w:rPr>
        <w:t>Анализ работы МО воспитателей</w:t>
      </w:r>
    </w:p>
    <w:p w:rsidR="00B87589" w:rsidRPr="00B87589" w:rsidRDefault="00B87589" w:rsidP="00B87589">
      <w:pPr>
        <w:spacing w:line="240" w:lineRule="auto"/>
        <w:jc w:val="both"/>
        <w:rPr>
          <w:rFonts w:ascii="Times New Roman" w:hAnsi="Times New Roman" w:cs="Times New Roman"/>
          <w:sz w:val="28"/>
          <w:szCs w:val="28"/>
        </w:rPr>
      </w:pPr>
      <w:r w:rsidRPr="00B87589">
        <w:rPr>
          <w:rFonts w:ascii="Times New Roman" w:hAnsi="Times New Roman" w:cs="Times New Roman"/>
          <w:sz w:val="28"/>
          <w:szCs w:val="28"/>
        </w:rPr>
        <w:t>Решались следующие задачи</w:t>
      </w:r>
      <w:r>
        <w:rPr>
          <w:rFonts w:ascii="Times New Roman" w:hAnsi="Times New Roman" w:cs="Times New Roman"/>
          <w:sz w:val="28"/>
          <w:szCs w:val="28"/>
        </w:rPr>
        <w:t>:</w:t>
      </w:r>
    </w:p>
    <w:p w:rsidR="00E22D00" w:rsidRDefault="00B87589" w:rsidP="005171FE">
      <w:pPr>
        <w:pStyle w:val="a7"/>
        <w:numPr>
          <w:ilvl w:val="0"/>
          <w:numId w:val="61"/>
        </w:numPr>
        <w:tabs>
          <w:tab w:val="clear" w:pos="709"/>
        </w:tabs>
        <w:suppressAutoHyphens w:val="0"/>
        <w:autoSpaceDN/>
        <w:spacing w:after="200" w:line="276" w:lineRule="auto"/>
        <w:contextualSpacing/>
        <w:rPr>
          <w:sz w:val="28"/>
          <w:szCs w:val="28"/>
        </w:rPr>
      </w:pPr>
      <w:r>
        <w:rPr>
          <w:sz w:val="28"/>
          <w:szCs w:val="28"/>
        </w:rPr>
        <w:t xml:space="preserve">Повышение  уровня </w:t>
      </w:r>
      <w:r w:rsidR="00E22D00">
        <w:rPr>
          <w:sz w:val="28"/>
          <w:szCs w:val="28"/>
        </w:rPr>
        <w:t xml:space="preserve"> взаимосвязи учителей </w:t>
      </w:r>
      <w:r>
        <w:rPr>
          <w:sz w:val="28"/>
          <w:szCs w:val="28"/>
        </w:rPr>
        <w:t xml:space="preserve"> </w:t>
      </w:r>
      <w:r w:rsidR="00E22D00">
        <w:rPr>
          <w:sz w:val="28"/>
          <w:szCs w:val="28"/>
        </w:rPr>
        <w:t>и воспитателей.</w:t>
      </w:r>
    </w:p>
    <w:p w:rsidR="00E22D00" w:rsidRPr="00A65BC1" w:rsidRDefault="00B87589" w:rsidP="005171FE">
      <w:pPr>
        <w:pStyle w:val="a7"/>
        <w:numPr>
          <w:ilvl w:val="0"/>
          <w:numId w:val="61"/>
        </w:numPr>
        <w:tabs>
          <w:tab w:val="clear" w:pos="709"/>
        </w:tabs>
        <w:suppressAutoHyphens w:val="0"/>
        <w:autoSpaceDN/>
        <w:spacing w:after="200" w:line="276" w:lineRule="auto"/>
        <w:contextualSpacing/>
        <w:rPr>
          <w:sz w:val="28"/>
          <w:szCs w:val="28"/>
        </w:rPr>
      </w:pPr>
      <w:r w:rsidRPr="00A65BC1">
        <w:rPr>
          <w:sz w:val="28"/>
          <w:szCs w:val="28"/>
        </w:rPr>
        <w:lastRenderedPageBreak/>
        <w:t>Развитие  творческого  мастерства</w:t>
      </w:r>
      <w:r w:rsidR="00E22D00" w:rsidRPr="00A65BC1">
        <w:rPr>
          <w:sz w:val="28"/>
          <w:szCs w:val="28"/>
        </w:rPr>
        <w:t xml:space="preserve"> педагогов. </w:t>
      </w:r>
    </w:p>
    <w:p w:rsidR="00E22D00" w:rsidRPr="00B87589" w:rsidRDefault="00B87589" w:rsidP="005171FE">
      <w:pPr>
        <w:pStyle w:val="a7"/>
        <w:numPr>
          <w:ilvl w:val="0"/>
          <w:numId w:val="61"/>
        </w:numPr>
        <w:tabs>
          <w:tab w:val="clear" w:pos="709"/>
        </w:tabs>
        <w:suppressAutoHyphens w:val="0"/>
        <w:autoSpaceDN/>
        <w:spacing w:after="200" w:line="276" w:lineRule="auto"/>
        <w:contextualSpacing/>
        <w:rPr>
          <w:sz w:val="28"/>
          <w:szCs w:val="28"/>
        </w:rPr>
      </w:pPr>
      <w:r w:rsidRPr="00A65BC1">
        <w:rPr>
          <w:sz w:val="28"/>
          <w:szCs w:val="28"/>
        </w:rPr>
        <w:t xml:space="preserve">Совершенствование </w:t>
      </w:r>
      <w:r w:rsidR="00E22D00" w:rsidRPr="00A65BC1">
        <w:rPr>
          <w:sz w:val="28"/>
          <w:szCs w:val="28"/>
        </w:rPr>
        <w:t xml:space="preserve"> преемственн</w:t>
      </w:r>
      <w:r w:rsidRPr="00A65BC1">
        <w:rPr>
          <w:sz w:val="28"/>
          <w:szCs w:val="28"/>
        </w:rPr>
        <w:t xml:space="preserve">ости </w:t>
      </w:r>
      <w:r w:rsidR="00E22D00" w:rsidRPr="00A65BC1">
        <w:rPr>
          <w:sz w:val="28"/>
          <w:szCs w:val="28"/>
        </w:rPr>
        <w:t xml:space="preserve"> работы воспитателей  с врачом </w:t>
      </w:r>
      <w:r w:rsidR="00203F05" w:rsidRPr="00203F05">
        <w:rPr>
          <w:sz w:val="28"/>
          <w:szCs w:val="28"/>
        </w:rPr>
        <w:t xml:space="preserve"> </w:t>
      </w:r>
      <w:r w:rsidRPr="00203F05">
        <w:rPr>
          <w:sz w:val="28"/>
          <w:szCs w:val="28"/>
        </w:rPr>
        <w:t xml:space="preserve"> </w:t>
      </w:r>
      <w:r w:rsidR="00203F05" w:rsidRPr="00203F05">
        <w:rPr>
          <w:sz w:val="28"/>
          <w:szCs w:val="28"/>
        </w:rPr>
        <w:t xml:space="preserve"> </w:t>
      </w:r>
      <w:r w:rsidR="00E22D00" w:rsidRPr="00203F05">
        <w:rPr>
          <w:sz w:val="28"/>
          <w:szCs w:val="28"/>
        </w:rPr>
        <w:t>и</w:t>
      </w:r>
      <w:r w:rsidRPr="00203F05">
        <w:rPr>
          <w:sz w:val="28"/>
          <w:szCs w:val="28"/>
        </w:rPr>
        <w:t xml:space="preserve">  педагогами</w:t>
      </w:r>
      <w:r>
        <w:rPr>
          <w:sz w:val="28"/>
          <w:szCs w:val="28"/>
        </w:rPr>
        <w:t xml:space="preserve"> - </w:t>
      </w:r>
      <w:r w:rsidR="00E22D00">
        <w:rPr>
          <w:sz w:val="28"/>
          <w:szCs w:val="28"/>
        </w:rPr>
        <w:t>психологами.</w:t>
      </w:r>
    </w:p>
    <w:p w:rsidR="00E22D00" w:rsidRDefault="00B87589" w:rsidP="00E22D00">
      <w:pPr>
        <w:pStyle w:val="a7"/>
        <w:rPr>
          <w:sz w:val="28"/>
          <w:szCs w:val="28"/>
        </w:rPr>
      </w:pPr>
      <w:r>
        <w:rPr>
          <w:sz w:val="28"/>
          <w:szCs w:val="28"/>
        </w:rPr>
        <w:t>П</w:t>
      </w:r>
      <w:r w:rsidR="00E22D00" w:rsidRPr="00B87589">
        <w:rPr>
          <w:sz w:val="28"/>
          <w:szCs w:val="28"/>
        </w:rPr>
        <w:t>роведена следующая работа</w:t>
      </w:r>
      <w:r>
        <w:rPr>
          <w:sz w:val="28"/>
          <w:szCs w:val="28"/>
        </w:rPr>
        <w:t>:</w:t>
      </w:r>
    </w:p>
    <w:p w:rsidR="00B87589" w:rsidRPr="00B87589" w:rsidRDefault="009F2FBF" w:rsidP="009F2FBF">
      <w:pPr>
        <w:pStyle w:val="a7"/>
        <w:spacing w:line="240" w:lineRule="auto"/>
        <w:rPr>
          <w:sz w:val="28"/>
          <w:szCs w:val="28"/>
        </w:rPr>
      </w:pPr>
      <w:r>
        <w:rPr>
          <w:sz w:val="28"/>
          <w:szCs w:val="28"/>
        </w:rPr>
        <w:t>- представлена  новая  методическая  тема:</w:t>
      </w:r>
    </w:p>
    <w:p w:rsidR="00E22D00" w:rsidRDefault="00E22D00" w:rsidP="009F2FB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«Организация досуговой деятельности  детей с ОВЗ в школе-интернат».</w:t>
      </w:r>
    </w:p>
    <w:p w:rsidR="00E22D00" w:rsidRPr="006D158B" w:rsidRDefault="009F2FBF" w:rsidP="009F2FBF">
      <w:pPr>
        <w:spacing w:after="0"/>
        <w:rPr>
          <w:rFonts w:ascii="Times New Roman" w:hAnsi="Times New Roman" w:cs="Times New Roman"/>
          <w:sz w:val="28"/>
          <w:szCs w:val="28"/>
        </w:rPr>
      </w:pPr>
      <w:r>
        <w:rPr>
          <w:rFonts w:ascii="Times New Roman" w:hAnsi="Times New Roman" w:cs="Times New Roman"/>
          <w:sz w:val="28"/>
          <w:szCs w:val="28"/>
        </w:rPr>
        <w:t xml:space="preserve">- выступление логопеда  </w:t>
      </w:r>
      <w:r w:rsidR="00E22D00">
        <w:rPr>
          <w:rFonts w:ascii="Times New Roman" w:hAnsi="Times New Roman" w:cs="Times New Roman"/>
          <w:sz w:val="28"/>
          <w:szCs w:val="28"/>
        </w:rPr>
        <w:t xml:space="preserve"> с сообщением  « Когда ребенку нужен логопед?»</w:t>
      </w:r>
    </w:p>
    <w:p w:rsidR="00E22D00" w:rsidRDefault="009F2FBF" w:rsidP="009F2FBF">
      <w:pPr>
        <w:spacing w:after="0"/>
        <w:rPr>
          <w:rFonts w:ascii="Times New Roman" w:hAnsi="Times New Roman" w:cs="Times New Roman"/>
          <w:sz w:val="28"/>
          <w:szCs w:val="28"/>
        </w:rPr>
      </w:pPr>
      <w:r>
        <w:rPr>
          <w:rFonts w:ascii="Times New Roman" w:hAnsi="Times New Roman" w:cs="Times New Roman"/>
          <w:sz w:val="28"/>
          <w:szCs w:val="28"/>
        </w:rPr>
        <w:t xml:space="preserve">- совместная работа с детьми, изготовление подарков к  Новому году, участие </w:t>
      </w:r>
      <w:r w:rsidR="00E22D00">
        <w:rPr>
          <w:rFonts w:ascii="Times New Roman" w:hAnsi="Times New Roman" w:cs="Times New Roman"/>
          <w:sz w:val="28"/>
          <w:szCs w:val="28"/>
        </w:rPr>
        <w:t xml:space="preserve"> в благотворительной акции совместно с «Ростелеком». </w:t>
      </w:r>
    </w:p>
    <w:p w:rsidR="009F2FBF" w:rsidRDefault="009F2FBF" w:rsidP="009F2FBF">
      <w:pPr>
        <w:spacing w:after="0"/>
        <w:rPr>
          <w:rFonts w:ascii="Times New Roman" w:hAnsi="Times New Roman" w:cs="Times New Roman"/>
          <w:sz w:val="28"/>
          <w:szCs w:val="28"/>
        </w:rPr>
      </w:pPr>
      <w:r>
        <w:rPr>
          <w:rFonts w:ascii="Times New Roman" w:hAnsi="Times New Roman" w:cs="Times New Roman"/>
          <w:sz w:val="28"/>
          <w:szCs w:val="28"/>
        </w:rPr>
        <w:t>- проведены открытые занятия по экологическому воспитанию</w:t>
      </w:r>
    </w:p>
    <w:p w:rsidR="00E22D00" w:rsidRDefault="00346CB9" w:rsidP="009F2FB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«Природа не прощает ошибок», мастер – класс «Фоторамка в подарок».</w:t>
      </w:r>
    </w:p>
    <w:p w:rsidR="00E22D00" w:rsidRDefault="00346CB9" w:rsidP="009F2FBF">
      <w:pPr>
        <w:spacing w:after="0"/>
        <w:rPr>
          <w:rFonts w:ascii="Times New Roman" w:hAnsi="Times New Roman" w:cs="Times New Roman"/>
          <w:sz w:val="28"/>
          <w:szCs w:val="28"/>
        </w:rPr>
      </w:pPr>
      <w:r>
        <w:rPr>
          <w:rFonts w:ascii="Times New Roman" w:hAnsi="Times New Roman" w:cs="Times New Roman"/>
          <w:sz w:val="28"/>
          <w:szCs w:val="28"/>
        </w:rPr>
        <w:t xml:space="preserve">- выступление педагогов – психологов с </w:t>
      </w:r>
      <w:r w:rsidR="00E22D00">
        <w:rPr>
          <w:rFonts w:ascii="Times New Roman" w:hAnsi="Times New Roman" w:cs="Times New Roman"/>
          <w:sz w:val="28"/>
          <w:szCs w:val="28"/>
        </w:rPr>
        <w:t xml:space="preserve"> информа</w:t>
      </w:r>
      <w:r>
        <w:rPr>
          <w:rFonts w:ascii="Times New Roman" w:hAnsi="Times New Roman" w:cs="Times New Roman"/>
          <w:sz w:val="28"/>
          <w:szCs w:val="28"/>
        </w:rPr>
        <w:t xml:space="preserve">цией </w:t>
      </w:r>
      <w:r w:rsidR="00E22D00">
        <w:rPr>
          <w:rFonts w:ascii="Times New Roman" w:hAnsi="Times New Roman" w:cs="Times New Roman"/>
          <w:sz w:val="28"/>
          <w:szCs w:val="28"/>
        </w:rPr>
        <w:t xml:space="preserve"> по психологическому монитор</w:t>
      </w:r>
      <w:r>
        <w:rPr>
          <w:rFonts w:ascii="Times New Roman" w:hAnsi="Times New Roman" w:cs="Times New Roman"/>
          <w:sz w:val="28"/>
          <w:szCs w:val="28"/>
        </w:rPr>
        <w:t xml:space="preserve">ингу детей, </w:t>
      </w:r>
      <w:r w:rsidR="00E22D00">
        <w:rPr>
          <w:rFonts w:ascii="Times New Roman" w:hAnsi="Times New Roman" w:cs="Times New Roman"/>
          <w:sz w:val="28"/>
          <w:szCs w:val="28"/>
        </w:rPr>
        <w:t xml:space="preserve"> </w:t>
      </w:r>
      <w:r>
        <w:rPr>
          <w:rFonts w:ascii="Times New Roman" w:hAnsi="Times New Roman" w:cs="Times New Roman"/>
          <w:sz w:val="28"/>
          <w:szCs w:val="28"/>
        </w:rPr>
        <w:t xml:space="preserve">по работе с детьми с повышенной тревожностью, рекомендациями  «Как избежать    конфликт?»; знакомство </w:t>
      </w:r>
      <w:r w:rsidR="00E22D00">
        <w:rPr>
          <w:rFonts w:ascii="Times New Roman" w:hAnsi="Times New Roman" w:cs="Times New Roman"/>
          <w:sz w:val="28"/>
          <w:szCs w:val="28"/>
        </w:rPr>
        <w:t xml:space="preserve">с новым методом  психотерапии </w:t>
      </w:r>
      <w:r>
        <w:rPr>
          <w:rFonts w:ascii="Times New Roman" w:hAnsi="Times New Roman" w:cs="Times New Roman"/>
          <w:sz w:val="28"/>
          <w:szCs w:val="28"/>
        </w:rPr>
        <w:t xml:space="preserve"> «Песочная терапия».</w:t>
      </w:r>
    </w:p>
    <w:p w:rsidR="00346CB9" w:rsidRDefault="00346CB9" w:rsidP="009F2FBF">
      <w:pPr>
        <w:spacing w:after="0"/>
        <w:rPr>
          <w:rFonts w:ascii="Times New Roman" w:hAnsi="Times New Roman" w:cs="Times New Roman"/>
          <w:sz w:val="28"/>
          <w:szCs w:val="28"/>
        </w:rPr>
      </w:pPr>
      <w:r>
        <w:rPr>
          <w:rFonts w:ascii="Times New Roman" w:hAnsi="Times New Roman" w:cs="Times New Roman"/>
          <w:sz w:val="28"/>
          <w:szCs w:val="28"/>
        </w:rPr>
        <w:t>- выступление социальных педагогов с анализом самовольных уходов и рекомендациями</w:t>
      </w:r>
      <w:r w:rsidRPr="00346CB9">
        <w:rPr>
          <w:rFonts w:ascii="Times New Roman" w:hAnsi="Times New Roman" w:cs="Times New Roman"/>
          <w:sz w:val="28"/>
          <w:szCs w:val="28"/>
        </w:rPr>
        <w:t xml:space="preserve"> </w:t>
      </w:r>
      <w:r>
        <w:rPr>
          <w:rFonts w:ascii="Times New Roman" w:hAnsi="Times New Roman" w:cs="Times New Roman"/>
          <w:sz w:val="28"/>
          <w:szCs w:val="28"/>
        </w:rPr>
        <w:t>по работе с детьми склонным  к</w:t>
      </w:r>
      <w:r w:rsidRPr="00346CB9">
        <w:rPr>
          <w:rFonts w:ascii="Times New Roman" w:hAnsi="Times New Roman" w:cs="Times New Roman"/>
          <w:sz w:val="28"/>
          <w:szCs w:val="28"/>
        </w:rPr>
        <w:t xml:space="preserve"> </w:t>
      </w:r>
      <w:r>
        <w:rPr>
          <w:rFonts w:ascii="Times New Roman" w:hAnsi="Times New Roman" w:cs="Times New Roman"/>
          <w:sz w:val="28"/>
          <w:szCs w:val="28"/>
        </w:rPr>
        <w:t>самовольным уходам.</w:t>
      </w:r>
    </w:p>
    <w:p w:rsidR="00346CB9" w:rsidRDefault="00346CB9" w:rsidP="009F2FBF">
      <w:pPr>
        <w:spacing w:after="0"/>
        <w:rPr>
          <w:rFonts w:ascii="Times New Roman" w:hAnsi="Times New Roman" w:cs="Times New Roman"/>
          <w:sz w:val="28"/>
          <w:szCs w:val="28"/>
        </w:rPr>
      </w:pPr>
      <w:r>
        <w:rPr>
          <w:rFonts w:ascii="Times New Roman" w:hAnsi="Times New Roman" w:cs="Times New Roman"/>
          <w:sz w:val="28"/>
          <w:szCs w:val="28"/>
        </w:rPr>
        <w:t>- знакомство</w:t>
      </w:r>
      <w:r w:rsidRPr="00346CB9">
        <w:rPr>
          <w:rFonts w:ascii="Times New Roman" w:hAnsi="Times New Roman" w:cs="Times New Roman"/>
          <w:sz w:val="28"/>
          <w:szCs w:val="28"/>
        </w:rPr>
        <w:t xml:space="preserve"> </w:t>
      </w:r>
      <w:r>
        <w:rPr>
          <w:rFonts w:ascii="Times New Roman" w:hAnsi="Times New Roman" w:cs="Times New Roman"/>
          <w:sz w:val="28"/>
          <w:szCs w:val="28"/>
        </w:rPr>
        <w:t>с новой системой</w:t>
      </w:r>
      <w:r w:rsidRPr="00346CB9">
        <w:rPr>
          <w:rFonts w:ascii="Times New Roman" w:hAnsi="Times New Roman" w:cs="Times New Roman"/>
          <w:sz w:val="28"/>
          <w:szCs w:val="28"/>
        </w:rPr>
        <w:t xml:space="preserve"> </w:t>
      </w:r>
      <w:r>
        <w:rPr>
          <w:rFonts w:ascii="Times New Roman" w:hAnsi="Times New Roman" w:cs="Times New Roman"/>
          <w:sz w:val="28"/>
          <w:szCs w:val="28"/>
        </w:rPr>
        <w:t>аттестации</w:t>
      </w:r>
      <w:r w:rsidRPr="00346CB9">
        <w:rPr>
          <w:rFonts w:ascii="Times New Roman" w:hAnsi="Times New Roman" w:cs="Times New Roman"/>
          <w:sz w:val="28"/>
          <w:szCs w:val="28"/>
        </w:rPr>
        <w:t xml:space="preserve"> </w:t>
      </w:r>
      <w:r>
        <w:rPr>
          <w:rFonts w:ascii="Times New Roman" w:hAnsi="Times New Roman" w:cs="Times New Roman"/>
          <w:sz w:val="28"/>
          <w:szCs w:val="28"/>
        </w:rPr>
        <w:t>педагогических</w:t>
      </w:r>
      <w:r w:rsidR="007A6735" w:rsidRPr="007A6735">
        <w:rPr>
          <w:rFonts w:ascii="Times New Roman" w:hAnsi="Times New Roman" w:cs="Times New Roman"/>
          <w:sz w:val="28"/>
          <w:szCs w:val="28"/>
        </w:rPr>
        <w:t xml:space="preserve"> </w:t>
      </w:r>
      <w:r w:rsidR="007A6735">
        <w:rPr>
          <w:rFonts w:ascii="Times New Roman" w:hAnsi="Times New Roman" w:cs="Times New Roman"/>
          <w:sz w:val="28"/>
          <w:szCs w:val="28"/>
        </w:rPr>
        <w:t>работников.</w:t>
      </w:r>
    </w:p>
    <w:p w:rsidR="007A6735" w:rsidRDefault="007A6735" w:rsidP="009F2FBF">
      <w:pPr>
        <w:spacing w:after="0"/>
        <w:rPr>
          <w:rFonts w:ascii="Times New Roman" w:hAnsi="Times New Roman" w:cs="Times New Roman"/>
          <w:sz w:val="28"/>
          <w:szCs w:val="28"/>
        </w:rPr>
      </w:pPr>
      <w:r>
        <w:rPr>
          <w:rFonts w:ascii="Times New Roman" w:hAnsi="Times New Roman" w:cs="Times New Roman"/>
          <w:sz w:val="28"/>
          <w:szCs w:val="28"/>
        </w:rPr>
        <w:t xml:space="preserve"> - инструктаж по охране жизни и здоровья детей.</w:t>
      </w:r>
    </w:p>
    <w:p w:rsidR="00E22D00" w:rsidRDefault="007A6735" w:rsidP="009F2FBF">
      <w:pPr>
        <w:spacing w:after="0" w:line="240" w:lineRule="auto"/>
        <w:rPr>
          <w:rFonts w:ascii="Times New Roman" w:hAnsi="Times New Roman" w:cs="Times New Roman"/>
          <w:sz w:val="28"/>
          <w:szCs w:val="28"/>
        </w:rPr>
      </w:pPr>
      <w:r>
        <w:rPr>
          <w:rFonts w:ascii="Times New Roman" w:hAnsi="Times New Roman" w:cs="Times New Roman"/>
          <w:sz w:val="28"/>
          <w:szCs w:val="28"/>
        </w:rPr>
        <w:t>- знакомство с новой методической литературой для педагогов,  с журналами для   развития детского творчества.</w:t>
      </w:r>
      <w:r w:rsidR="00E22D00">
        <w:rPr>
          <w:rFonts w:ascii="Times New Roman" w:hAnsi="Times New Roman" w:cs="Times New Roman"/>
          <w:sz w:val="28"/>
          <w:szCs w:val="28"/>
        </w:rPr>
        <w:t xml:space="preserve"> </w:t>
      </w:r>
    </w:p>
    <w:p w:rsidR="007A6735" w:rsidRDefault="007A6735" w:rsidP="009F2FBF">
      <w:pPr>
        <w:spacing w:after="0" w:line="240" w:lineRule="auto"/>
        <w:rPr>
          <w:rFonts w:ascii="Times New Roman" w:hAnsi="Times New Roman" w:cs="Times New Roman"/>
          <w:sz w:val="28"/>
          <w:szCs w:val="28"/>
        </w:rPr>
      </w:pPr>
      <w:r>
        <w:rPr>
          <w:rFonts w:ascii="Times New Roman" w:hAnsi="Times New Roman" w:cs="Times New Roman"/>
          <w:sz w:val="28"/>
          <w:szCs w:val="28"/>
        </w:rPr>
        <w:t>- сообщение «Экологическое</w:t>
      </w:r>
      <w:r w:rsidRPr="007A6735">
        <w:rPr>
          <w:rFonts w:ascii="Times New Roman" w:hAnsi="Times New Roman" w:cs="Times New Roman"/>
          <w:sz w:val="28"/>
          <w:szCs w:val="28"/>
        </w:rPr>
        <w:t xml:space="preserve"> </w:t>
      </w:r>
      <w:r>
        <w:rPr>
          <w:rFonts w:ascii="Times New Roman" w:hAnsi="Times New Roman" w:cs="Times New Roman"/>
          <w:sz w:val="28"/>
          <w:szCs w:val="28"/>
        </w:rPr>
        <w:t>воспитание детей с</w:t>
      </w:r>
      <w:r w:rsidRPr="007A6735">
        <w:rPr>
          <w:rFonts w:ascii="Times New Roman" w:hAnsi="Times New Roman" w:cs="Times New Roman"/>
          <w:sz w:val="28"/>
          <w:szCs w:val="28"/>
        </w:rPr>
        <w:t xml:space="preserve"> </w:t>
      </w:r>
      <w:r>
        <w:rPr>
          <w:rFonts w:ascii="Times New Roman" w:hAnsi="Times New Roman" w:cs="Times New Roman"/>
          <w:sz w:val="28"/>
          <w:szCs w:val="28"/>
        </w:rPr>
        <w:t>ОВЗ на</w:t>
      </w:r>
      <w:r w:rsidRPr="007A6735">
        <w:t xml:space="preserve"> </w:t>
      </w:r>
      <w:r>
        <w:t xml:space="preserve"> </w:t>
      </w:r>
      <w:r w:rsidRPr="007A6735">
        <w:rPr>
          <w:rFonts w:ascii="Times New Roman" w:hAnsi="Times New Roman" w:cs="Times New Roman"/>
          <w:sz w:val="28"/>
          <w:szCs w:val="28"/>
        </w:rPr>
        <w:t>внеклассных</w:t>
      </w:r>
      <w:r>
        <w:rPr>
          <w:rFonts w:ascii="Times New Roman" w:hAnsi="Times New Roman" w:cs="Times New Roman"/>
          <w:sz w:val="28"/>
          <w:szCs w:val="28"/>
        </w:rPr>
        <w:t xml:space="preserve"> занятиях».</w:t>
      </w:r>
    </w:p>
    <w:p w:rsidR="007A6735" w:rsidRDefault="007A6735" w:rsidP="009F2FB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выступление медицинских </w:t>
      </w:r>
      <w:r w:rsidR="00A65BC1" w:rsidRPr="00A65BC1">
        <w:rPr>
          <w:rFonts w:ascii="Times New Roman" w:hAnsi="Times New Roman" w:cs="Times New Roman"/>
          <w:sz w:val="28"/>
          <w:szCs w:val="28"/>
        </w:rPr>
        <w:t>работников по результатам</w:t>
      </w:r>
      <w:r w:rsidRPr="00A65BC1">
        <w:rPr>
          <w:rFonts w:ascii="Times New Roman" w:hAnsi="Times New Roman" w:cs="Times New Roman"/>
          <w:sz w:val="28"/>
          <w:szCs w:val="28"/>
        </w:rPr>
        <w:t xml:space="preserve"> диспансеризации детей.</w:t>
      </w:r>
    </w:p>
    <w:p w:rsidR="007A6735" w:rsidRDefault="007A6735" w:rsidP="009F2FBF">
      <w:pPr>
        <w:spacing w:after="0"/>
        <w:rPr>
          <w:rFonts w:ascii="Times New Roman" w:hAnsi="Times New Roman" w:cs="Times New Roman"/>
          <w:sz w:val="28"/>
          <w:szCs w:val="28"/>
        </w:rPr>
      </w:pPr>
    </w:p>
    <w:p w:rsidR="00E22D00" w:rsidRDefault="00E22D00" w:rsidP="009F2FBF">
      <w:pPr>
        <w:spacing w:after="0"/>
        <w:rPr>
          <w:rFonts w:ascii="Times New Roman" w:hAnsi="Times New Roman" w:cs="Times New Roman"/>
          <w:sz w:val="28"/>
          <w:szCs w:val="28"/>
        </w:rPr>
      </w:pPr>
      <w:r>
        <w:rPr>
          <w:rFonts w:ascii="Times New Roman" w:hAnsi="Times New Roman" w:cs="Times New Roman"/>
          <w:sz w:val="28"/>
          <w:szCs w:val="28"/>
        </w:rPr>
        <w:t>За 2018-19  учебный год прошли курсы повышения квалификации  4 воспитателя.</w:t>
      </w:r>
    </w:p>
    <w:p w:rsidR="00824BDF" w:rsidRPr="004475C5" w:rsidRDefault="00824BDF" w:rsidP="00824BDF">
      <w:pPr>
        <w:pStyle w:val="a4"/>
        <w:jc w:val="both"/>
        <w:rPr>
          <w:rFonts w:ascii="Times New Roman" w:hAnsi="Times New Roman" w:cs="Times New Roman"/>
          <w:b/>
          <w:sz w:val="28"/>
          <w:szCs w:val="28"/>
        </w:rPr>
      </w:pPr>
    </w:p>
    <w:p w:rsidR="00824BDF" w:rsidRDefault="00824BDF" w:rsidP="00824BDF">
      <w:pPr>
        <w:pStyle w:val="a4"/>
        <w:jc w:val="both"/>
        <w:rPr>
          <w:rFonts w:ascii="Times New Roman" w:hAnsi="Times New Roman" w:cs="Times New Roman"/>
          <w:b/>
          <w:sz w:val="28"/>
          <w:szCs w:val="28"/>
        </w:rPr>
      </w:pPr>
      <w:r w:rsidRPr="004475C5">
        <w:rPr>
          <w:rFonts w:ascii="Times New Roman" w:hAnsi="Times New Roman" w:cs="Times New Roman"/>
          <w:b/>
          <w:sz w:val="28"/>
          <w:szCs w:val="28"/>
        </w:rPr>
        <w:t>Раздел 4 «Анализ организации коррекционной работы»</w:t>
      </w:r>
    </w:p>
    <w:p w:rsidR="00BA153F" w:rsidRPr="004475C5" w:rsidRDefault="00BA153F" w:rsidP="00824BDF">
      <w:pPr>
        <w:pStyle w:val="a4"/>
        <w:jc w:val="both"/>
        <w:rPr>
          <w:rFonts w:ascii="Times New Roman" w:hAnsi="Times New Roman" w:cs="Times New Roman"/>
          <w:b/>
          <w:sz w:val="28"/>
          <w:szCs w:val="28"/>
        </w:rPr>
      </w:pPr>
    </w:p>
    <w:p w:rsidR="0004087E" w:rsidRPr="00BA153F" w:rsidRDefault="00854FD8" w:rsidP="00BA153F">
      <w:pPr>
        <w:spacing w:after="0"/>
        <w:jc w:val="both"/>
        <w:rPr>
          <w:rFonts w:ascii="Times New Roman" w:hAnsi="Times New Roman" w:cs="Times New Roman"/>
          <w:sz w:val="28"/>
          <w:szCs w:val="28"/>
        </w:rPr>
      </w:pPr>
      <w:r>
        <w:rPr>
          <w:rFonts w:ascii="Times New Roman" w:hAnsi="Times New Roman" w:cs="Times New Roman"/>
          <w:b/>
          <w:sz w:val="28"/>
          <w:szCs w:val="28"/>
        </w:rPr>
        <w:t>4.1.</w:t>
      </w:r>
      <w:r w:rsidR="00824BDF" w:rsidRPr="00BA153F">
        <w:rPr>
          <w:rFonts w:ascii="Times New Roman" w:hAnsi="Times New Roman" w:cs="Times New Roman"/>
          <w:b/>
          <w:sz w:val="28"/>
          <w:szCs w:val="28"/>
        </w:rPr>
        <w:t>«Анализ работы школьного психолого – медико - педагогического консилиума</w:t>
      </w:r>
      <w:r w:rsidR="00824BDF" w:rsidRPr="00BA153F">
        <w:rPr>
          <w:rFonts w:ascii="Times New Roman" w:hAnsi="Times New Roman" w:cs="Times New Roman"/>
          <w:sz w:val="28"/>
          <w:szCs w:val="28"/>
        </w:rPr>
        <w:t>.</w:t>
      </w:r>
    </w:p>
    <w:p w:rsidR="0004087E" w:rsidRPr="004475C5" w:rsidRDefault="00824BDF" w:rsidP="00824BDF">
      <w:pPr>
        <w:pStyle w:val="Standard"/>
        <w:ind w:firstLine="284"/>
        <w:jc w:val="both"/>
        <w:rPr>
          <w:rFonts w:ascii="Times New Roman" w:hAnsi="Times New Roman" w:cs="Times New Roman"/>
          <w:sz w:val="28"/>
          <w:szCs w:val="28"/>
          <w:lang w:val="ru-RU"/>
        </w:rPr>
      </w:pPr>
      <w:r w:rsidRPr="004475C5">
        <w:rPr>
          <w:rFonts w:ascii="Times New Roman" w:hAnsi="Times New Roman" w:cs="Times New Roman"/>
          <w:sz w:val="28"/>
          <w:szCs w:val="28"/>
        </w:rPr>
        <w:t>Перед специалистами ПМПк</w:t>
      </w:r>
      <w:r w:rsidR="0004087E" w:rsidRPr="004475C5">
        <w:rPr>
          <w:rFonts w:ascii="Times New Roman" w:hAnsi="Times New Roman" w:cs="Times New Roman"/>
          <w:sz w:val="28"/>
          <w:szCs w:val="28"/>
          <w:lang w:val="ru-RU"/>
        </w:rPr>
        <w:t xml:space="preserve">, </w:t>
      </w:r>
      <w:r w:rsidRPr="004475C5">
        <w:rPr>
          <w:rFonts w:ascii="Times New Roman" w:hAnsi="Times New Roman" w:cs="Times New Roman"/>
          <w:sz w:val="28"/>
          <w:szCs w:val="28"/>
        </w:rPr>
        <w:t xml:space="preserve"> </w:t>
      </w:r>
      <w:r w:rsidR="0004087E" w:rsidRPr="004475C5">
        <w:rPr>
          <w:rFonts w:ascii="Times New Roman" w:hAnsi="Times New Roman" w:cs="Times New Roman"/>
          <w:sz w:val="28"/>
          <w:szCs w:val="28"/>
          <w:lang w:val="ru-RU"/>
        </w:rPr>
        <w:t>после изменения структуры учреждения,  были определены направления работы:</w:t>
      </w:r>
    </w:p>
    <w:p w:rsidR="0004087E" w:rsidRPr="004475C5" w:rsidRDefault="0004087E" w:rsidP="00824BDF">
      <w:pPr>
        <w:pStyle w:val="Standard"/>
        <w:ind w:firstLine="284"/>
        <w:jc w:val="both"/>
        <w:rPr>
          <w:rFonts w:ascii="Times New Roman" w:hAnsi="Times New Roman" w:cs="Times New Roman"/>
          <w:sz w:val="28"/>
          <w:szCs w:val="28"/>
          <w:lang w:val="ru-RU"/>
        </w:rPr>
      </w:pPr>
      <w:r w:rsidRPr="004475C5">
        <w:rPr>
          <w:rFonts w:ascii="Times New Roman" w:hAnsi="Times New Roman" w:cs="Times New Roman"/>
          <w:sz w:val="28"/>
          <w:szCs w:val="28"/>
          <w:lang w:val="ru-RU"/>
        </w:rPr>
        <w:t xml:space="preserve"> с детьми: обучающимися по программе </w:t>
      </w:r>
      <w:r w:rsidRPr="004475C5">
        <w:rPr>
          <w:rFonts w:ascii="Times New Roman" w:hAnsi="Times New Roman" w:cs="Times New Roman"/>
          <w:sz w:val="28"/>
          <w:szCs w:val="28"/>
          <w:lang w:val="en-US"/>
        </w:rPr>
        <w:t>VIII</w:t>
      </w:r>
      <w:r w:rsidRPr="004475C5">
        <w:rPr>
          <w:rFonts w:ascii="Times New Roman" w:hAnsi="Times New Roman" w:cs="Times New Roman"/>
          <w:sz w:val="28"/>
          <w:szCs w:val="28"/>
          <w:lang w:val="ru-RU"/>
        </w:rPr>
        <w:t xml:space="preserve"> вида;</w:t>
      </w:r>
    </w:p>
    <w:p w:rsidR="0004087E" w:rsidRPr="004475C5" w:rsidRDefault="0004087E" w:rsidP="00824BDF">
      <w:pPr>
        <w:pStyle w:val="Standard"/>
        <w:ind w:firstLine="284"/>
        <w:jc w:val="both"/>
        <w:rPr>
          <w:rFonts w:ascii="Times New Roman" w:hAnsi="Times New Roman" w:cs="Times New Roman"/>
          <w:sz w:val="28"/>
          <w:szCs w:val="28"/>
          <w:lang w:val="ru-RU"/>
        </w:rPr>
      </w:pPr>
      <w:r w:rsidRPr="004475C5">
        <w:rPr>
          <w:rFonts w:ascii="Times New Roman" w:hAnsi="Times New Roman" w:cs="Times New Roman"/>
          <w:sz w:val="28"/>
          <w:szCs w:val="28"/>
          <w:lang w:val="ru-RU"/>
        </w:rPr>
        <w:t xml:space="preserve">с детьми, проживающими в группах </w:t>
      </w:r>
      <w:r w:rsidR="00F853E2">
        <w:rPr>
          <w:rFonts w:ascii="Times New Roman" w:hAnsi="Times New Roman" w:cs="Times New Roman"/>
          <w:sz w:val="28"/>
          <w:szCs w:val="28"/>
          <w:lang w:val="ru-RU"/>
        </w:rPr>
        <w:t>в</w:t>
      </w:r>
      <w:r w:rsidRPr="004475C5">
        <w:rPr>
          <w:rFonts w:ascii="Times New Roman" w:hAnsi="Times New Roman" w:cs="Times New Roman"/>
          <w:sz w:val="28"/>
          <w:szCs w:val="28"/>
          <w:lang w:val="ru-RU"/>
        </w:rPr>
        <w:t>ременного пребывания.</w:t>
      </w:r>
    </w:p>
    <w:p w:rsidR="00AD5D9D" w:rsidRPr="00BA153F" w:rsidRDefault="0004087E" w:rsidP="00BA153F">
      <w:pPr>
        <w:widowControl w:val="0"/>
        <w:spacing w:after="0" w:line="240" w:lineRule="auto"/>
        <w:jc w:val="both"/>
        <w:textAlignment w:val="baseline"/>
        <w:rPr>
          <w:rFonts w:ascii="Times New Roman" w:hAnsi="Times New Roman" w:cs="Times New Roman"/>
          <w:b/>
          <w:sz w:val="28"/>
          <w:szCs w:val="28"/>
        </w:rPr>
      </w:pPr>
      <w:r w:rsidRPr="00BA153F">
        <w:rPr>
          <w:b/>
          <w:sz w:val="28"/>
          <w:szCs w:val="28"/>
        </w:rPr>
        <w:t xml:space="preserve"> </w:t>
      </w:r>
      <w:r w:rsidR="00AD5D9D" w:rsidRPr="00BA153F">
        <w:rPr>
          <w:rFonts w:ascii="Times New Roman" w:hAnsi="Times New Roman" w:cs="Times New Roman"/>
          <w:b/>
          <w:sz w:val="28"/>
          <w:szCs w:val="28"/>
        </w:rPr>
        <w:t>Исходя из этого</w:t>
      </w:r>
      <w:r w:rsidR="00BA153F">
        <w:rPr>
          <w:rFonts w:ascii="Times New Roman" w:hAnsi="Times New Roman" w:cs="Times New Roman"/>
          <w:b/>
          <w:sz w:val="28"/>
          <w:szCs w:val="28"/>
        </w:rPr>
        <w:t>,</w:t>
      </w:r>
      <w:r w:rsidR="00AD5D9D" w:rsidRPr="00BA153F">
        <w:rPr>
          <w:rFonts w:ascii="Times New Roman" w:hAnsi="Times New Roman" w:cs="Times New Roman"/>
          <w:b/>
          <w:sz w:val="28"/>
          <w:szCs w:val="28"/>
        </w:rPr>
        <w:t xml:space="preserve"> были сформулированы </w:t>
      </w:r>
      <w:r w:rsidR="00824BDF" w:rsidRPr="00BA153F">
        <w:rPr>
          <w:rFonts w:ascii="Times New Roman" w:hAnsi="Times New Roman" w:cs="Times New Roman"/>
          <w:b/>
          <w:sz w:val="28"/>
          <w:szCs w:val="28"/>
        </w:rPr>
        <w:t xml:space="preserve"> задачи:</w:t>
      </w:r>
      <w:r w:rsidR="00AD5D9D" w:rsidRPr="00BA153F">
        <w:rPr>
          <w:rFonts w:ascii="Times New Roman" w:hAnsi="Times New Roman" w:cs="Times New Roman"/>
          <w:b/>
          <w:sz w:val="28"/>
          <w:szCs w:val="28"/>
        </w:rPr>
        <w:t xml:space="preserve"> </w:t>
      </w:r>
    </w:p>
    <w:p w:rsidR="00AD5D9D" w:rsidRPr="004475C5" w:rsidRDefault="00AD5D9D" w:rsidP="005171FE">
      <w:pPr>
        <w:pStyle w:val="a7"/>
        <w:widowControl w:val="0"/>
        <w:numPr>
          <w:ilvl w:val="0"/>
          <w:numId w:val="6"/>
        </w:numPr>
        <w:spacing w:line="240" w:lineRule="auto"/>
        <w:ind w:firstLine="284"/>
        <w:jc w:val="both"/>
        <w:textAlignment w:val="baseline"/>
        <w:rPr>
          <w:b/>
          <w:sz w:val="28"/>
          <w:szCs w:val="28"/>
        </w:rPr>
      </w:pPr>
      <w:r w:rsidRPr="004475C5">
        <w:rPr>
          <w:b/>
          <w:sz w:val="28"/>
          <w:szCs w:val="28"/>
        </w:rPr>
        <w:t>Организация ПМП сопровождения воспитанников;</w:t>
      </w:r>
    </w:p>
    <w:p w:rsidR="00AD5D9D" w:rsidRPr="004475C5" w:rsidRDefault="00AD5D9D" w:rsidP="005171FE">
      <w:pPr>
        <w:pStyle w:val="a7"/>
        <w:widowControl w:val="0"/>
        <w:numPr>
          <w:ilvl w:val="0"/>
          <w:numId w:val="6"/>
        </w:numPr>
        <w:spacing w:line="240" w:lineRule="auto"/>
        <w:ind w:firstLine="284"/>
        <w:jc w:val="both"/>
        <w:textAlignment w:val="baseline"/>
        <w:rPr>
          <w:b/>
          <w:sz w:val="28"/>
          <w:szCs w:val="28"/>
        </w:rPr>
      </w:pPr>
      <w:r w:rsidRPr="004475C5">
        <w:rPr>
          <w:b/>
          <w:sz w:val="28"/>
          <w:szCs w:val="28"/>
        </w:rPr>
        <w:t xml:space="preserve">Разработка  индивидуальных планов развития и жизнеустройства (ИПРЖ) детей, проживающих в группах </w:t>
      </w:r>
      <w:r w:rsidR="00F853E2">
        <w:rPr>
          <w:b/>
          <w:sz w:val="28"/>
          <w:szCs w:val="28"/>
        </w:rPr>
        <w:t>в</w:t>
      </w:r>
      <w:r w:rsidRPr="004475C5">
        <w:rPr>
          <w:b/>
          <w:sz w:val="28"/>
          <w:szCs w:val="28"/>
        </w:rPr>
        <w:t>ременного пребывания;</w:t>
      </w:r>
    </w:p>
    <w:p w:rsidR="00824BDF" w:rsidRPr="004475C5" w:rsidRDefault="00824BDF" w:rsidP="005171FE">
      <w:pPr>
        <w:pStyle w:val="a7"/>
        <w:widowControl w:val="0"/>
        <w:numPr>
          <w:ilvl w:val="0"/>
          <w:numId w:val="6"/>
        </w:numPr>
        <w:spacing w:line="240" w:lineRule="auto"/>
        <w:ind w:firstLine="284"/>
        <w:jc w:val="both"/>
        <w:textAlignment w:val="baseline"/>
        <w:rPr>
          <w:b/>
          <w:sz w:val="28"/>
          <w:szCs w:val="28"/>
        </w:rPr>
      </w:pPr>
      <w:r w:rsidRPr="004475C5">
        <w:rPr>
          <w:b/>
          <w:sz w:val="28"/>
          <w:szCs w:val="28"/>
        </w:rPr>
        <w:t>Оказание помощи педагогам в организации индивидуального и дифференцированного подхода в обучении и воспитании детей.</w:t>
      </w:r>
    </w:p>
    <w:p w:rsidR="00824BDF" w:rsidRPr="004475C5" w:rsidRDefault="00824BDF" w:rsidP="005171FE">
      <w:pPr>
        <w:pStyle w:val="a7"/>
        <w:widowControl w:val="0"/>
        <w:numPr>
          <w:ilvl w:val="0"/>
          <w:numId w:val="6"/>
        </w:numPr>
        <w:spacing w:line="240" w:lineRule="auto"/>
        <w:ind w:firstLine="284"/>
        <w:jc w:val="both"/>
        <w:textAlignment w:val="baseline"/>
        <w:rPr>
          <w:b/>
          <w:sz w:val="28"/>
          <w:szCs w:val="28"/>
        </w:rPr>
      </w:pPr>
      <w:r w:rsidRPr="004475C5">
        <w:rPr>
          <w:b/>
          <w:sz w:val="28"/>
          <w:szCs w:val="28"/>
        </w:rPr>
        <w:t>Принятие экстренных необходимых мер по выявленным обстоятельствам в обучении или поведении воспитанников.</w:t>
      </w:r>
    </w:p>
    <w:p w:rsidR="00E75E4D" w:rsidRPr="004475C5" w:rsidRDefault="00E75E4D" w:rsidP="00E75E4D">
      <w:pPr>
        <w:pStyle w:val="a7"/>
        <w:widowControl w:val="0"/>
        <w:spacing w:line="240" w:lineRule="auto"/>
        <w:ind w:left="284"/>
        <w:jc w:val="both"/>
        <w:textAlignment w:val="baseline"/>
        <w:rPr>
          <w:b/>
          <w:sz w:val="28"/>
          <w:szCs w:val="28"/>
        </w:rPr>
      </w:pPr>
    </w:p>
    <w:p w:rsidR="00E75E4D" w:rsidRPr="004475C5" w:rsidRDefault="00E75E4D" w:rsidP="00E75E4D">
      <w:pPr>
        <w:pStyle w:val="a7"/>
        <w:widowControl w:val="0"/>
        <w:spacing w:line="240" w:lineRule="auto"/>
        <w:ind w:left="284"/>
        <w:jc w:val="both"/>
        <w:textAlignment w:val="baseline"/>
        <w:rPr>
          <w:sz w:val="28"/>
          <w:szCs w:val="28"/>
        </w:rPr>
      </w:pPr>
      <w:r w:rsidRPr="004475C5">
        <w:rPr>
          <w:b/>
          <w:sz w:val="28"/>
          <w:szCs w:val="28"/>
        </w:rPr>
        <w:tab/>
      </w:r>
    </w:p>
    <w:p w:rsidR="00D64795" w:rsidRPr="00BA153F" w:rsidRDefault="00E75E4D" w:rsidP="00BA153F">
      <w:pPr>
        <w:pStyle w:val="a7"/>
        <w:widowControl w:val="0"/>
        <w:spacing w:line="240" w:lineRule="auto"/>
        <w:ind w:left="284"/>
        <w:jc w:val="both"/>
        <w:textAlignment w:val="baseline"/>
        <w:rPr>
          <w:sz w:val="28"/>
          <w:szCs w:val="28"/>
        </w:rPr>
      </w:pPr>
      <w:r w:rsidRPr="004475C5">
        <w:rPr>
          <w:sz w:val="28"/>
          <w:szCs w:val="28"/>
        </w:rPr>
        <w:lastRenderedPageBreak/>
        <w:t>Условно воспитанники школы – интерната разделены на группы</w:t>
      </w:r>
      <w:r w:rsidR="00BA153F">
        <w:rPr>
          <w:sz w:val="28"/>
          <w:szCs w:val="28"/>
        </w:rPr>
        <w:t>:</w:t>
      </w:r>
    </w:p>
    <w:p w:rsidR="00D64795" w:rsidRPr="00480698" w:rsidRDefault="00D64795" w:rsidP="005171FE">
      <w:pPr>
        <w:pStyle w:val="a7"/>
        <w:widowControl w:val="0"/>
        <w:numPr>
          <w:ilvl w:val="0"/>
          <w:numId w:val="32"/>
        </w:numPr>
        <w:spacing w:line="240" w:lineRule="auto"/>
        <w:jc w:val="both"/>
        <w:textAlignment w:val="baseline"/>
        <w:rPr>
          <w:bCs/>
          <w:color w:val="22272F"/>
          <w:sz w:val="28"/>
          <w:szCs w:val="28"/>
        </w:rPr>
      </w:pPr>
      <w:r w:rsidRPr="00480698">
        <w:rPr>
          <w:bCs/>
          <w:color w:val="22272F"/>
          <w:sz w:val="28"/>
          <w:szCs w:val="28"/>
        </w:rPr>
        <w:t xml:space="preserve">Воспитанники, имеющие статус сироты, обучающиеся по программе </w:t>
      </w:r>
      <w:r w:rsidRPr="00480698">
        <w:rPr>
          <w:bCs/>
          <w:color w:val="22272F"/>
          <w:sz w:val="28"/>
          <w:szCs w:val="28"/>
          <w:lang w:val="en-US"/>
        </w:rPr>
        <w:t>VIII</w:t>
      </w:r>
      <w:r w:rsidRPr="00480698">
        <w:rPr>
          <w:bCs/>
          <w:color w:val="22272F"/>
          <w:sz w:val="28"/>
          <w:szCs w:val="28"/>
        </w:rPr>
        <w:t xml:space="preserve"> вида-</w:t>
      </w:r>
      <w:r w:rsidR="005704D9" w:rsidRPr="00480698">
        <w:rPr>
          <w:bCs/>
          <w:color w:val="22272F"/>
          <w:sz w:val="28"/>
          <w:szCs w:val="28"/>
        </w:rPr>
        <w:t>3</w:t>
      </w:r>
      <w:r w:rsidR="00A13BA2" w:rsidRPr="00480698">
        <w:rPr>
          <w:bCs/>
          <w:color w:val="22272F"/>
          <w:sz w:val="28"/>
          <w:szCs w:val="28"/>
        </w:rPr>
        <w:t>2</w:t>
      </w:r>
      <w:r w:rsidRPr="00480698">
        <w:rPr>
          <w:bCs/>
          <w:color w:val="22272F"/>
          <w:sz w:val="28"/>
          <w:szCs w:val="28"/>
        </w:rPr>
        <w:t xml:space="preserve"> ч.</w:t>
      </w:r>
    </w:p>
    <w:p w:rsidR="004013F2" w:rsidRPr="00480698" w:rsidRDefault="00D64795" w:rsidP="005171FE">
      <w:pPr>
        <w:pStyle w:val="a7"/>
        <w:widowControl w:val="0"/>
        <w:numPr>
          <w:ilvl w:val="0"/>
          <w:numId w:val="32"/>
        </w:numPr>
        <w:spacing w:line="240" w:lineRule="auto"/>
        <w:jc w:val="both"/>
        <w:textAlignment w:val="baseline"/>
        <w:rPr>
          <w:bCs/>
          <w:color w:val="22272F"/>
          <w:sz w:val="28"/>
          <w:szCs w:val="28"/>
        </w:rPr>
      </w:pPr>
      <w:r w:rsidRPr="00480698">
        <w:rPr>
          <w:bCs/>
          <w:color w:val="22272F"/>
          <w:sz w:val="28"/>
          <w:szCs w:val="28"/>
        </w:rPr>
        <w:t xml:space="preserve">Воспитанники групп </w:t>
      </w:r>
      <w:r w:rsidR="00A13BA2" w:rsidRPr="00480698">
        <w:rPr>
          <w:bCs/>
          <w:color w:val="22272F"/>
          <w:sz w:val="28"/>
          <w:szCs w:val="28"/>
        </w:rPr>
        <w:t>в</w:t>
      </w:r>
      <w:r w:rsidRPr="00480698">
        <w:rPr>
          <w:bCs/>
          <w:color w:val="22272F"/>
          <w:sz w:val="28"/>
          <w:szCs w:val="28"/>
        </w:rPr>
        <w:t>ременного пребывания – 16 ч.</w:t>
      </w:r>
    </w:p>
    <w:p w:rsidR="00D64795" w:rsidRPr="00480698" w:rsidRDefault="00D64795" w:rsidP="005171FE">
      <w:pPr>
        <w:pStyle w:val="a7"/>
        <w:widowControl w:val="0"/>
        <w:numPr>
          <w:ilvl w:val="0"/>
          <w:numId w:val="32"/>
        </w:numPr>
        <w:spacing w:line="240" w:lineRule="auto"/>
        <w:jc w:val="both"/>
        <w:textAlignment w:val="baseline"/>
        <w:rPr>
          <w:bCs/>
          <w:color w:val="22272F"/>
          <w:sz w:val="28"/>
          <w:szCs w:val="28"/>
        </w:rPr>
      </w:pPr>
      <w:r w:rsidRPr="00480698">
        <w:rPr>
          <w:bCs/>
          <w:color w:val="22272F"/>
          <w:sz w:val="28"/>
          <w:szCs w:val="28"/>
        </w:rPr>
        <w:t>Воспитанники, определенные в замещающие семьи</w:t>
      </w:r>
      <w:r w:rsidR="004013F2" w:rsidRPr="00480698">
        <w:rPr>
          <w:bCs/>
          <w:color w:val="22272F"/>
          <w:sz w:val="28"/>
          <w:szCs w:val="28"/>
        </w:rPr>
        <w:t xml:space="preserve"> </w:t>
      </w:r>
      <w:r w:rsidR="00480698" w:rsidRPr="00480698">
        <w:rPr>
          <w:bCs/>
          <w:color w:val="22272F"/>
          <w:sz w:val="28"/>
          <w:szCs w:val="28"/>
        </w:rPr>
        <w:t>–</w:t>
      </w:r>
      <w:r w:rsidR="004013F2" w:rsidRPr="00480698">
        <w:rPr>
          <w:bCs/>
          <w:color w:val="22272F"/>
          <w:sz w:val="28"/>
          <w:szCs w:val="28"/>
        </w:rPr>
        <w:t xml:space="preserve"> </w:t>
      </w:r>
      <w:r w:rsidR="00480698" w:rsidRPr="00480698">
        <w:rPr>
          <w:bCs/>
          <w:color w:val="22272F"/>
          <w:sz w:val="28"/>
          <w:szCs w:val="28"/>
        </w:rPr>
        <w:t>5 ч</w:t>
      </w:r>
    </w:p>
    <w:p w:rsidR="004013F2" w:rsidRPr="00480698" w:rsidRDefault="004013F2" w:rsidP="005171FE">
      <w:pPr>
        <w:pStyle w:val="a7"/>
        <w:numPr>
          <w:ilvl w:val="0"/>
          <w:numId w:val="32"/>
        </w:numPr>
        <w:rPr>
          <w:sz w:val="28"/>
          <w:szCs w:val="28"/>
        </w:rPr>
      </w:pPr>
      <w:r w:rsidRPr="00480698">
        <w:rPr>
          <w:bCs/>
          <w:color w:val="22272F"/>
          <w:sz w:val="28"/>
          <w:szCs w:val="28"/>
        </w:rPr>
        <w:t xml:space="preserve">Выпускники: </w:t>
      </w:r>
      <w:r w:rsidRPr="00480698">
        <w:rPr>
          <w:sz w:val="28"/>
          <w:szCs w:val="28"/>
        </w:rPr>
        <w:t xml:space="preserve"> всего на постинтернатном сопровождении</w:t>
      </w:r>
      <w:r w:rsidR="00480698">
        <w:rPr>
          <w:sz w:val="28"/>
          <w:szCs w:val="28"/>
        </w:rPr>
        <w:t xml:space="preserve"> в возрасте от 18 до 23 лет – 45</w:t>
      </w:r>
      <w:r w:rsidRPr="00480698">
        <w:rPr>
          <w:sz w:val="28"/>
          <w:szCs w:val="28"/>
        </w:rPr>
        <w:t xml:space="preserve"> </w:t>
      </w:r>
      <w:r w:rsidR="00480698">
        <w:rPr>
          <w:sz w:val="28"/>
          <w:szCs w:val="28"/>
        </w:rPr>
        <w:t>человек</w:t>
      </w:r>
      <w:r w:rsidRPr="00480698">
        <w:rPr>
          <w:sz w:val="28"/>
          <w:szCs w:val="28"/>
        </w:rPr>
        <w:t xml:space="preserve"> из них: </w:t>
      </w:r>
    </w:p>
    <w:p w:rsidR="00D64795" w:rsidRPr="004475C5" w:rsidRDefault="00480698" w:rsidP="004013F2">
      <w:pPr>
        <w:pStyle w:val="a7"/>
        <w:tabs>
          <w:tab w:val="clear" w:pos="709"/>
        </w:tabs>
        <w:suppressAutoHyphens w:val="0"/>
        <w:autoSpaceDN/>
        <w:spacing w:line="240" w:lineRule="auto"/>
        <w:ind w:left="720"/>
        <w:contextualSpacing/>
        <w:rPr>
          <w:sz w:val="28"/>
          <w:szCs w:val="28"/>
        </w:rPr>
      </w:pPr>
      <w:r>
        <w:rPr>
          <w:sz w:val="28"/>
          <w:szCs w:val="28"/>
        </w:rPr>
        <w:t>( на договорной основе28 человек, без договора 17</w:t>
      </w:r>
      <w:r w:rsidR="004013F2" w:rsidRPr="00480698">
        <w:rPr>
          <w:sz w:val="28"/>
          <w:szCs w:val="28"/>
        </w:rPr>
        <w:t>человек)</w:t>
      </w:r>
    </w:p>
    <w:p w:rsidR="004013F2" w:rsidRPr="004475C5" w:rsidRDefault="004013F2" w:rsidP="004013F2">
      <w:pPr>
        <w:pStyle w:val="a7"/>
        <w:tabs>
          <w:tab w:val="clear" w:pos="709"/>
        </w:tabs>
        <w:suppressAutoHyphens w:val="0"/>
        <w:autoSpaceDN/>
        <w:spacing w:line="240" w:lineRule="auto"/>
        <w:ind w:left="720"/>
        <w:contextualSpacing/>
        <w:rPr>
          <w:sz w:val="28"/>
          <w:szCs w:val="28"/>
        </w:rPr>
      </w:pPr>
      <w:r w:rsidRPr="004475C5">
        <w:rPr>
          <w:sz w:val="28"/>
          <w:szCs w:val="28"/>
        </w:rPr>
        <w:t>Исходя из этого работа</w:t>
      </w:r>
      <w:r w:rsidR="00871716" w:rsidRPr="004475C5">
        <w:rPr>
          <w:sz w:val="28"/>
          <w:szCs w:val="28"/>
        </w:rPr>
        <w:t xml:space="preserve"> </w:t>
      </w:r>
      <w:r w:rsidRPr="004475C5">
        <w:rPr>
          <w:sz w:val="28"/>
          <w:szCs w:val="28"/>
        </w:rPr>
        <w:t xml:space="preserve">велась по </w:t>
      </w:r>
      <w:r w:rsidR="00871716" w:rsidRPr="004475C5">
        <w:rPr>
          <w:sz w:val="28"/>
          <w:szCs w:val="28"/>
        </w:rPr>
        <w:t xml:space="preserve">разным </w:t>
      </w:r>
      <w:r w:rsidRPr="004475C5">
        <w:rPr>
          <w:sz w:val="28"/>
          <w:szCs w:val="28"/>
        </w:rPr>
        <w:t>направлениям</w:t>
      </w:r>
      <w:r w:rsidR="00871716" w:rsidRPr="004475C5">
        <w:rPr>
          <w:sz w:val="28"/>
          <w:szCs w:val="28"/>
        </w:rPr>
        <w:t xml:space="preserve"> с разной группой детей</w:t>
      </w:r>
    </w:p>
    <w:p w:rsidR="004013F2" w:rsidRPr="004475C5" w:rsidRDefault="004013F2" w:rsidP="004013F2">
      <w:pPr>
        <w:pStyle w:val="a7"/>
        <w:tabs>
          <w:tab w:val="clear" w:pos="709"/>
        </w:tabs>
        <w:suppressAutoHyphens w:val="0"/>
        <w:autoSpaceDN/>
        <w:spacing w:line="240" w:lineRule="auto"/>
        <w:ind w:left="720"/>
        <w:contextualSpacing/>
        <w:rPr>
          <w:sz w:val="28"/>
          <w:szCs w:val="28"/>
        </w:rPr>
      </w:pPr>
    </w:p>
    <w:tbl>
      <w:tblPr>
        <w:tblStyle w:val="a9"/>
        <w:tblW w:w="0" w:type="auto"/>
        <w:tblInd w:w="108" w:type="dxa"/>
        <w:tblLook w:val="04A0" w:firstRow="1" w:lastRow="0" w:firstColumn="1" w:lastColumn="0" w:noHBand="0" w:noVBand="1"/>
      </w:tblPr>
      <w:tblGrid>
        <w:gridCol w:w="5120"/>
        <w:gridCol w:w="4519"/>
      </w:tblGrid>
      <w:tr w:rsidR="004013F2" w:rsidRPr="004475C5" w:rsidTr="00572AAB">
        <w:tc>
          <w:tcPr>
            <w:tcW w:w="5120" w:type="dxa"/>
          </w:tcPr>
          <w:p w:rsidR="004013F2" w:rsidRPr="004475C5" w:rsidRDefault="004013F2" w:rsidP="004013F2">
            <w:pPr>
              <w:pStyle w:val="a7"/>
              <w:tabs>
                <w:tab w:val="clear" w:pos="709"/>
              </w:tabs>
              <w:suppressAutoHyphens w:val="0"/>
              <w:autoSpaceDN/>
              <w:spacing w:line="240" w:lineRule="auto"/>
              <w:contextualSpacing/>
              <w:rPr>
                <w:b/>
              </w:rPr>
            </w:pPr>
            <w:r w:rsidRPr="004475C5">
              <w:rPr>
                <w:b/>
                <w:bCs/>
                <w:color w:val="22272F"/>
              </w:rPr>
              <w:t xml:space="preserve">Воспитанники, имеющие статус сироты, обучающиеся по программе </w:t>
            </w:r>
            <w:r w:rsidRPr="004475C5">
              <w:rPr>
                <w:b/>
                <w:bCs/>
                <w:color w:val="22272F"/>
                <w:lang w:val="en-US"/>
              </w:rPr>
              <w:t>VIII</w:t>
            </w:r>
            <w:r w:rsidRPr="004475C5">
              <w:rPr>
                <w:b/>
                <w:bCs/>
                <w:color w:val="22272F"/>
              </w:rPr>
              <w:t xml:space="preserve"> вида</w:t>
            </w:r>
          </w:p>
        </w:tc>
        <w:tc>
          <w:tcPr>
            <w:tcW w:w="4519" w:type="dxa"/>
          </w:tcPr>
          <w:p w:rsidR="004013F2" w:rsidRPr="004475C5" w:rsidRDefault="00480698" w:rsidP="004013F2">
            <w:pPr>
              <w:pStyle w:val="a7"/>
              <w:tabs>
                <w:tab w:val="clear" w:pos="709"/>
              </w:tabs>
              <w:suppressAutoHyphens w:val="0"/>
              <w:autoSpaceDN/>
              <w:spacing w:line="240" w:lineRule="auto"/>
              <w:contextualSpacing/>
              <w:rPr>
                <w:b/>
              </w:rPr>
            </w:pPr>
            <w:r>
              <w:rPr>
                <w:b/>
                <w:bCs/>
                <w:color w:val="22272F"/>
              </w:rPr>
              <w:t xml:space="preserve">Воспитанники групп </w:t>
            </w:r>
            <w:r w:rsidR="004013F2" w:rsidRPr="004475C5">
              <w:rPr>
                <w:b/>
                <w:bCs/>
                <w:color w:val="22272F"/>
              </w:rPr>
              <w:t>временного пребывания</w:t>
            </w:r>
          </w:p>
        </w:tc>
      </w:tr>
      <w:tr w:rsidR="004013F2" w:rsidRPr="004475C5" w:rsidTr="00572AAB">
        <w:tc>
          <w:tcPr>
            <w:tcW w:w="9639" w:type="dxa"/>
            <w:gridSpan w:val="2"/>
          </w:tcPr>
          <w:p w:rsidR="004013F2" w:rsidRPr="004475C5" w:rsidRDefault="004013F2" w:rsidP="00290D59">
            <w:pPr>
              <w:pStyle w:val="Standard"/>
              <w:ind w:left="1440"/>
              <w:jc w:val="center"/>
              <w:rPr>
                <w:rFonts w:ascii="Times New Roman" w:hAnsi="Times New Roman" w:cs="Times New Roman"/>
                <w:b/>
                <w:lang w:val="ru-RU"/>
              </w:rPr>
            </w:pPr>
            <w:r w:rsidRPr="004475C5">
              <w:rPr>
                <w:rFonts w:ascii="Times New Roman" w:hAnsi="Times New Roman" w:cs="Times New Roman"/>
                <w:b/>
                <w:lang w:val="ru-RU"/>
              </w:rPr>
              <w:t>Обследование вновь прибывших детей.</w:t>
            </w:r>
          </w:p>
          <w:p w:rsidR="004013F2" w:rsidRPr="004475C5" w:rsidRDefault="004013F2" w:rsidP="00290D59">
            <w:pPr>
              <w:pStyle w:val="a7"/>
              <w:tabs>
                <w:tab w:val="clear" w:pos="709"/>
              </w:tabs>
              <w:suppressAutoHyphens w:val="0"/>
              <w:autoSpaceDN/>
              <w:spacing w:line="240" w:lineRule="auto"/>
              <w:contextualSpacing/>
              <w:jc w:val="center"/>
              <w:rPr>
                <w:b/>
              </w:rPr>
            </w:pPr>
          </w:p>
        </w:tc>
      </w:tr>
      <w:tr w:rsidR="004013F2" w:rsidRPr="004475C5" w:rsidTr="00572AAB">
        <w:tc>
          <w:tcPr>
            <w:tcW w:w="9639" w:type="dxa"/>
            <w:gridSpan w:val="2"/>
          </w:tcPr>
          <w:p w:rsidR="004013F2" w:rsidRPr="004475C5" w:rsidRDefault="004013F2" w:rsidP="00290D59">
            <w:pPr>
              <w:pStyle w:val="Standard"/>
              <w:ind w:left="1440"/>
              <w:jc w:val="center"/>
              <w:rPr>
                <w:rFonts w:ascii="Times New Roman" w:hAnsi="Times New Roman" w:cs="Times New Roman"/>
                <w:b/>
              </w:rPr>
            </w:pPr>
            <w:r w:rsidRPr="004475C5">
              <w:rPr>
                <w:rFonts w:ascii="Times New Roman" w:hAnsi="Times New Roman" w:cs="Times New Roman"/>
                <w:b/>
              </w:rPr>
              <w:t>Уточнение заключений воспитанников:</w:t>
            </w:r>
          </w:p>
          <w:p w:rsidR="004013F2" w:rsidRPr="004475C5" w:rsidRDefault="004013F2" w:rsidP="00290D59">
            <w:pPr>
              <w:pStyle w:val="a7"/>
              <w:tabs>
                <w:tab w:val="clear" w:pos="709"/>
              </w:tabs>
              <w:suppressAutoHyphens w:val="0"/>
              <w:autoSpaceDN/>
              <w:spacing w:line="240" w:lineRule="auto"/>
              <w:contextualSpacing/>
              <w:jc w:val="center"/>
              <w:rPr>
                <w:b/>
              </w:rPr>
            </w:pPr>
          </w:p>
        </w:tc>
      </w:tr>
      <w:tr w:rsidR="004013F2" w:rsidRPr="004475C5" w:rsidTr="00572AAB">
        <w:tc>
          <w:tcPr>
            <w:tcW w:w="5120" w:type="dxa"/>
          </w:tcPr>
          <w:p w:rsidR="00C80318" w:rsidRPr="004475C5" w:rsidRDefault="00C80318" w:rsidP="00871716">
            <w:pPr>
              <w:pStyle w:val="a7"/>
              <w:widowControl w:val="0"/>
              <w:spacing w:line="240" w:lineRule="auto"/>
              <w:ind w:hanging="153"/>
              <w:jc w:val="both"/>
              <w:textAlignment w:val="baseline"/>
            </w:pPr>
            <w:r w:rsidRPr="004475C5">
              <w:rPr>
                <w:b/>
              </w:rPr>
              <w:t>Мониторинг адаптации вновь прибывших воспитанников</w:t>
            </w:r>
            <w:r w:rsidRPr="004475C5">
              <w:t>.</w:t>
            </w:r>
          </w:p>
          <w:p w:rsidR="004013F2" w:rsidRPr="004475C5" w:rsidRDefault="004013F2" w:rsidP="004013F2">
            <w:pPr>
              <w:pStyle w:val="a7"/>
              <w:tabs>
                <w:tab w:val="clear" w:pos="709"/>
              </w:tabs>
              <w:suppressAutoHyphens w:val="0"/>
              <w:autoSpaceDN/>
              <w:spacing w:line="240" w:lineRule="auto"/>
              <w:contextualSpacing/>
            </w:pPr>
          </w:p>
        </w:tc>
        <w:tc>
          <w:tcPr>
            <w:tcW w:w="4519" w:type="dxa"/>
          </w:tcPr>
          <w:p w:rsidR="0076378D" w:rsidRPr="004475C5" w:rsidRDefault="00AF4A03" w:rsidP="00AF4A03">
            <w:pPr>
              <w:jc w:val="both"/>
              <w:rPr>
                <w:rFonts w:ascii="Times New Roman" w:hAnsi="Times New Roman" w:cs="Times New Roman"/>
                <w:sz w:val="24"/>
                <w:szCs w:val="24"/>
              </w:rPr>
            </w:pPr>
            <w:r w:rsidRPr="004475C5">
              <w:rPr>
                <w:rFonts w:ascii="Times New Roman" w:hAnsi="Times New Roman" w:cs="Times New Roman"/>
                <w:b/>
                <w:sz w:val="24"/>
                <w:szCs w:val="24"/>
              </w:rPr>
              <w:t xml:space="preserve">Сбор базовых данных </w:t>
            </w:r>
            <w:r w:rsidR="0076378D" w:rsidRPr="004475C5">
              <w:rPr>
                <w:rFonts w:ascii="Times New Roman" w:hAnsi="Times New Roman" w:cs="Times New Roman"/>
                <w:b/>
                <w:sz w:val="24"/>
                <w:szCs w:val="24"/>
              </w:rPr>
              <w:t xml:space="preserve">, </w:t>
            </w:r>
            <w:r w:rsidR="0076378D" w:rsidRPr="004475C5">
              <w:rPr>
                <w:rFonts w:ascii="Times New Roman" w:hAnsi="Times New Roman" w:cs="Times New Roman"/>
                <w:sz w:val="24"/>
                <w:szCs w:val="24"/>
              </w:rPr>
              <w:t>касающейся социального статуса ребенка;</w:t>
            </w:r>
          </w:p>
          <w:p w:rsidR="0076378D" w:rsidRPr="004475C5" w:rsidRDefault="0076378D" w:rsidP="0076378D">
            <w:pPr>
              <w:rPr>
                <w:rFonts w:ascii="Times New Roman" w:hAnsi="Times New Roman" w:cs="Times New Roman"/>
                <w:sz w:val="24"/>
                <w:szCs w:val="24"/>
              </w:rPr>
            </w:pPr>
            <w:r w:rsidRPr="004475C5">
              <w:rPr>
                <w:rFonts w:ascii="Times New Roman" w:hAnsi="Times New Roman" w:cs="Times New Roman"/>
                <w:sz w:val="24"/>
                <w:szCs w:val="24"/>
              </w:rPr>
              <w:t xml:space="preserve">- Посещение и изучение  семьи,    и положение ребенка в ней, </w:t>
            </w:r>
          </w:p>
          <w:p w:rsidR="0076378D" w:rsidRPr="004475C5" w:rsidRDefault="0076378D" w:rsidP="0076378D">
            <w:pPr>
              <w:rPr>
                <w:rFonts w:ascii="Times New Roman" w:hAnsi="Times New Roman" w:cs="Times New Roman"/>
                <w:sz w:val="24"/>
                <w:szCs w:val="24"/>
              </w:rPr>
            </w:pPr>
            <w:r w:rsidRPr="004475C5">
              <w:rPr>
                <w:rFonts w:ascii="Times New Roman" w:hAnsi="Times New Roman" w:cs="Times New Roman"/>
                <w:sz w:val="24"/>
                <w:szCs w:val="24"/>
              </w:rPr>
              <w:t xml:space="preserve">Установка связи с другими родственниками ребенка, другими учреждениями, органами внутренних дел, соседями </w:t>
            </w:r>
          </w:p>
          <w:p w:rsidR="004013F2" w:rsidRPr="004475C5" w:rsidRDefault="004013F2" w:rsidP="00AF4A03">
            <w:pPr>
              <w:jc w:val="both"/>
              <w:rPr>
                <w:sz w:val="24"/>
                <w:szCs w:val="24"/>
              </w:rPr>
            </w:pPr>
          </w:p>
        </w:tc>
      </w:tr>
      <w:tr w:rsidR="00AF4A03" w:rsidRPr="004475C5" w:rsidTr="00572AAB">
        <w:tc>
          <w:tcPr>
            <w:tcW w:w="5120" w:type="dxa"/>
          </w:tcPr>
          <w:p w:rsidR="00AF4A03" w:rsidRPr="004475C5" w:rsidRDefault="00AF4A03" w:rsidP="00290D59">
            <w:pPr>
              <w:pStyle w:val="a7"/>
              <w:widowControl w:val="0"/>
              <w:spacing w:line="240" w:lineRule="auto"/>
              <w:ind w:left="1440"/>
              <w:jc w:val="both"/>
              <w:textAlignment w:val="baseline"/>
              <w:rPr>
                <w:b/>
              </w:rPr>
            </w:pPr>
          </w:p>
        </w:tc>
        <w:tc>
          <w:tcPr>
            <w:tcW w:w="4519" w:type="dxa"/>
          </w:tcPr>
          <w:p w:rsidR="00330BD1" w:rsidRPr="004475C5" w:rsidRDefault="00AF4A03" w:rsidP="00AF4A03">
            <w:pPr>
              <w:jc w:val="both"/>
              <w:rPr>
                <w:rFonts w:ascii="Times New Roman" w:eastAsia="Times New Roman" w:hAnsi="Times New Roman" w:cs="Times New Roman"/>
                <w:b/>
                <w:bCs/>
                <w:color w:val="22272F"/>
                <w:sz w:val="24"/>
                <w:szCs w:val="24"/>
                <w:lang w:eastAsia="ru-RU"/>
              </w:rPr>
            </w:pPr>
            <w:r w:rsidRPr="004475C5">
              <w:rPr>
                <w:rFonts w:ascii="Times New Roman" w:hAnsi="Times New Roman" w:cs="Times New Roman"/>
                <w:b/>
                <w:sz w:val="24"/>
                <w:szCs w:val="24"/>
              </w:rPr>
              <w:t>Разработка плановой</w:t>
            </w:r>
            <w:r w:rsidR="00330BD1" w:rsidRPr="004475C5">
              <w:rPr>
                <w:rFonts w:ascii="Times New Roman" w:hAnsi="Times New Roman" w:cs="Times New Roman"/>
                <w:b/>
                <w:sz w:val="24"/>
                <w:szCs w:val="24"/>
              </w:rPr>
              <w:t xml:space="preserve"> части </w:t>
            </w:r>
            <w:r w:rsidR="00330BD1" w:rsidRPr="004475C5">
              <w:rPr>
                <w:rFonts w:ascii="Times New Roman" w:eastAsia="Times New Roman" w:hAnsi="Times New Roman" w:cs="Times New Roman"/>
                <w:b/>
                <w:bCs/>
                <w:color w:val="22272F"/>
                <w:sz w:val="24"/>
                <w:szCs w:val="24"/>
                <w:lang w:eastAsia="ru-RU"/>
              </w:rPr>
              <w:t xml:space="preserve">ИПРЖ: </w:t>
            </w:r>
          </w:p>
          <w:p w:rsidR="00330BD1" w:rsidRPr="004475C5" w:rsidRDefault="00330BD1" w:rsidP="005171FE">
            <w:pPr>
              <w:pStyle w:val="a7"/>
              <w:numPr>
                <w:ilvl w:val="0"/>
                <w:numId w:val="33"/>
              </w:numPr>
              <w:spacing w:line="240" w:lineRule="auto"/>
              <w:jc w:val="both"/>
              <w:rPr>
                <w:bCs/>
                <w:color w:val="22272F"/>
              </w:rPr>
            </w:pPr>
            <w:r w:rsidRPr="004475C5">
              <w:rPr>
                <w:bCs/>
                <w:color w:val="22272F"/>
              </w:rPr>
              <w:t>план воспитательного сопровождения,</w:t>
            </w:r>
          </w:p>
          <w:p w:rsidR="00330BD1" w:rsidRPr="004475C5" w:rsidRDefault="00330BD1" w:rsidP="005171FE">
            <w:pPr>
              <w:pStyle w:val="a7"/>
              <w:numPr>
                <w:ilvl w:val="0"/>
                <w:numId w:val="33"/>
              </w:numPr>
              <w:spacing w:line="240" w:lineRule="auto"/>
              <w:jc w:val="both"/>
              <w:rPr>
                <w:bCs/>
                <w:color w:val="22272F"/>
              </w:rPr>
            </w:pPr>
            <w:r w:rsidRPr="004475C5">
              <w:rPr>
                <w:bCs/>
                <w:color w:val="22272F"/>
              </w:rPr>
              <w:t xml:space="preserve">план медицинского сопровождения, </w:t>
            </w:r>
          </w:p>
          <w:p w:rsidR="00330BD1" w:rsidRPr="004475C5" w:rsidRDefault="00330BD1" w:rsidP="005171FE">
            <w:pPr>
              <w:pStyle w:val="a7"/>
              <w:numPr>
                <w:ilvl w:val="0"/>
                <w:numId w:val="33"/>
              </w:numPr>
              <w:spacing w:line="240" w:lineRule="auto"/>
              <w:jc w:val="both"/>
              <w:rPr>
                <w:bCs/>
                <w:color w:val="22272F"/>
              </w:rPr>
            </w:pPr>
            <w:r w:rsidRPr="004475C5">
              <w:rPr>
                <w:bCs/>
                <w:color w:val="22272F"/>
              </w:rPr>
              <w:t xml:space="preserve">план  психологического сопровождения, </w:t>
            </w:r>
          </w:p>
          <w:p w:rsidR="00AF4A03" w:rsidRPr="004475C5" w:rsidRDefault="00330BD1" w:rsidP="005171FE">
            <w:pPr>
              <w:pStyle w:val="a7"/>
              <w:numPr>
                <w:ilvl w:val="0"/>
                <w:numId w:val="33"/>
              </w:numPr>
              <w:spacing w:line="240" w:lineRule="auto"/>
              <w:jc w:val="both"/>
            </w:pPr>
            <w:r w:rsidRPr="004475C5">
              <w:rPr>
                <w:bCs/>
                <w:color w:val="22272F"/>
              </w:rPr>
              <w:t>план социально – педагогического сопровождения</w:t>
            </w:r>
          </w:p>
          <w:p w:rsidR="00871716" w:rsidRPr="004475C5" w:rsidRDefault="00871716" w:rsidP="005171FE">
            <w:pPr>
              <w:pStyle w:val="a7"/>
              <w:numPr>
                <w:ilvl w:val="0"/>
                <w:numId w:val="33"/>
              </w:numPr>
              <w:spacing w:line="240" w:lineRule="auto"/>
              <w:jc w:val="both"/>
            </w:pPr>
            <w:r w:rsidRPr="004475C5">
              <w:rPr>
                <w:bCs/>
                <w:color w:val="22272F"/>
              </w:rPr>
              <w:t>определение активов и пассивов ребенка.</w:t>
            </w:r>
          </w:p>
        </w:tc>
      </w:tr>
      <w:tr w:rsidR="00290D59" w:rsidRPr="004475C5" w:rsidTr="00572AAB">
        <w:tc>
          <w:tcPr>
            <w:tcW w:w="5120" w:type="dxa"/>
          </w:tcPr>
          <w:p w:rsidR="00290D59" w:rsidRPr="004475C5" w:rsidRDefault="00290D59" w:rsidP="001409A4">
            <w:pPr>
              <w:pStyle w:val="a7"/>
              <w:widowControl w:val="0"/>
              <w:tabs>
                <w:tab w:val="clear" w:pos="709"/>
              </w:tabs>
              <w:spacing w:line="240" w:lineRule="auto"/>
              <w:ind w:left="131"/>
              <w:textAlignment w:val="baseline"/>
            </w:pPr>
            <w:r w:rsidRPr="004475C5">
              <w:t>Разработка  программ индивидуального обучения (при необходимости)</w:t>
            </w:r>
          </w:p>
        </w:tc>
        <w:tc>
          <w:tcPr>
            <w:tcW w:w="4519" w:type="dxa"/>
          </w:tcPr>
          <w:p w:rsidR="00AF4A03" w:rsidRPr="004475C5" w:rsidRDefault="00AF4A03" w:rsidP="00AF4A03">
            <w:pPr>
              <w:jc w:val="both"/>
              <w:rPr>
                <w:rFonts w:ascii="Times New Roman" w:hAnsi="Times New Roman" w:cs="Times New Roman"/>
                <w:sz w:val="24"/>
                <w:szCs w:val="24"/>
              </w:rPr>
            </w:pPr>
            <w:r w:rsidRPr="004475C5">
              <w:rPr>
                <w:rFonts w:ascii="Times New Roman" w:hAnsi="Times New Roman" w:cs="Times New Roman"/>
                <w:b/>
                <w:sz w:val="24"/>
                <w:szCs w:val="24"/>
              </w:rPr>
              <w:t>Проведение консилиума</w:t>
            </w:r>
            <w:r w:rsidRPr="004475C5">
              <w:rPr>
                <w:rFonts w:ascii="Times New Roman" w:hAnsi="Times New Roman" w:cs="Times New Roman"/>
                <w:sz w:val="24"/>
                <w:szCs w:val="24"/>
              </w:rPr>
              <w:t xml:space="preserve"> с целью </w:t>
            </w:r>
            <w:r w:rsidR="00330BD1" w:rsidRPr="004475C5">
              <w:rPr>
                <w:rFonts w:ascii="Times New Roman" w:hAnsi="Times New Roman" w:cs="Times New Roman"/>
                <w:sz w:val="24"/>
                <w:szCs w:val="24"/>
              </w:rPr>
              <w:t>утверждения</w:t>
            </w:r>
            <w:r w:rsidRPr="004475C5">
              <w:rPr>
                <w:rFonts w:ascii="Times New Roman" w:hAnsi="Times New Roman" w:cs="Times New Roman"/>
                <w:b/>
                <w:sz w:val="24"/>
                <w:szCs w:val="24"/>
              </w:rPr>
              <w:t xml:space="preserve"> </w:t>
            </w:r>
            <w:r w:rsidRPr="004475C5">
              <w:rPr>
                <w:rFonts w:ascii="Times New Roman" w:eastAsia="Times New Roman" w:hAnsi="Times New Roman" w:cs="Times New Roman"/>
                <w:b/>
                <w:bCs/>
                <w:color w:val="22272F"/>
                <w:sz w:val="24"/>
                <w:szCs w:val="24"/>
                <w:lang w:eastAsia="ru-RU"/>
              </w:rPr>
              <w:t xml:space="preserve"> ИПРЖ</w:t>
            </w:r>
          </w:p>
          <w:p w:rsidR="00290D59" w:rsidRPr="004475C5" w:rsidRDefault="00290D59" w:rsidP="00290D59">
            <w:pPr>
              <w:jc w:val="both"/>
              <w:rPr>
                <w:rFonts w:ascii="Times New Roman" w:hAnsi="Times New Roman" w:cs="Times New Roman"/>
                <w:b/>
                <w:sz w:val="24"/>
                <w:szCs w:val="24"/>
              </w:rPr>
            </w:pPr>
          </w:p>
        </w:tc>
      </w:tr>
      <w:tr w:rsidR="001409A4" w:rsidRPr="004475C5" w:rsidTr="00572AAB">
        <w:tc>
          <w:tcPr>
            <w:tcW w:w="5120" w:type="dxa"/>
          </w:tcPr>
          <w:p w:rsidR="001409A4" w:rsidRPr="004475C5" w:rsidRDefault="001409A4" w:rsidP="001409A4">
            <w:pPr>
              <w:pStyle w:val="a7"/>
              <w:widowControl w:val="0"/>
              <w:tabs>
                <w:tab w:val="clear" w:pos="709"/>
              </w:tabs>
              <w:spacing w:line="240" w:lineRule="auto"/>
              <w:ind w:left="131"/>
              <w:textAlignment w:val="baseline"/>
            </w:pPr>
          </w:p>
        </w:tc>
        <w:tc>
          <w:tcPr>
            <w:tcW w:w="4519" w:type="dxa"/>
          </w:tcPr>
          <w:p w:rsidR="001409A4" w:rsidRPr="004475C5" w:rsidRDefault="001409A4" w:rsidP="00AF4A03">
            <w:pPr>
              <w:jc w:val="both"/>
              <w:rPr>
                <w:rFonts w:ascii="Times New Roman" w:hAnsi="Times New Roman" w:cs="Times New Roman"/>
                <w:b/>
                <w:sz w:val="24"/>
                <w:szCs w:val="24"/>
              </w:rPr>
            </w:pPr>
            <w:r w:rsidRPr="004475C5">
              <w:rPr>
                <w:rFonts w:ascii="Times New Roman" w:hAnsi="Times New Roman" w:cs="Times New Roman"/>
                <w:b/>
                <w:sz w:val="24"/>
                <w:szCs w:val="24"/>
              </w:rPr>
              <w:t>Определение семьи проживания ребенка:</w:t>
            </w:r>
          </w:p>
          <w:p w:rsidR="001409A4" w:rsidRPr="004475C5" w:rsidRDefault="001409A4" w:rsidP="005171FE">
            <w:pPr>
              <w:pStyle w:val="a7"/>
              <w:numPr>
                <w:ilvl w:val="0"/>
                <w:numId w:val="34"/>
              </w:numPr>
              <w:spacing w:line="240" w:lineRule="auto"/>
              <w:jc w:val="both"/>
            </w:pPr>
            <w:r w:rsidRPr="004475C5">
              <w:t xml:space="preserve">Возврат в кровную семью, </w:t>
            </w:r>
          </w:p>
          <w:p w:rsidR="001409A4" w:rsidRPr="004475C5" w:rsidRDefault="001409A4" w:rsidP="005171FE">
            <w:pPr>
              <w:pStyle w:val="a7"/>
              <w:numPr>
                <w:ilvl w:val="0"/>
                <w:numId w:val="34"/>
              </w:numPr>
              <w:spacing w:line="240" w:lineRule="auto"/>
              <w:jc w:val="both"/>
            </w:pPr>
            <w:r w:rsidRPr="004475C5">
              <w:t>Подготовка к проживанию в замещающей семье</w:t>
            </w:r>
          </w:p>
          <w:p w:rsidR="001409A4" w:rsidRPr="004475C5" w:rsidRDefault="001409A4" w:rsidP="005171FE">
            <w:pPr>
              <w:pStyle w:val="a7"/>
              <w:numPr>
                <w:ilvl w:val="0"/>
                <w:numId w:val="34"/>
              </w:numPr>
              <w:spacing w:line="240" w:lineRule="auto"/>
              <w:jc w:val="both"/>
              <w:rPr>
                <w:b/>
              </w:rPr>
            </w:pPr>
            <w:r w:rsidRPr="004475C5">
              <w:t>Подготовка к переводу в учреждение для детей - сирот</w:t>
            </w:r>
          </w:p>
        </w:tc>
      </w:tr>
      <w:tr w:rsidR="00290D59" w:rsidRPr="004475C5" w:rsidTr="00572AAB">
        <w:tc>
          <w:tcPr>
            <w:tcW w:w="5120" w:type="dxa"/>
          </w:tcPr>
          <w:p w:rsidR="00290D59" w:rsidRPr="004475C5" w:rsidRDefault="00290D59" w:rsidP="0076378D">
            <w:pPr>
              <w:rPr>
                <w:rFonts w:ascii="Times New Roman" w:hAnsi="Times New Roman" w:cs="Times New Roman"/>
                <w:sz w:val="24"/>
                <w:szCs w:val="24"/>
              </w:rPr>
            </w:pPr>
            <w:r w:rsidRPr="004475C5">
              <w:rPr>
                <w:rFonts w:ascii="Times New Roman" w:hAnsi="Times New Roman" w:cs="Times New Roman"/>
                <w:sz w:val="24"/>
                <w:szCs w:val="24"/>
              </w:rPr>
              <w:t xml:space="preserve">Выявление детей с </w:t>
            </w:r>
            <w:proofErr w:type="spellStart"/>
            <w:r w:rsidRPr="004475C5">
              <w:rPr>
                <w:rFonts w:ascii="Times New Roman" w:hAnsi="Times New Roman" w:cs="Times New Roman"/>
                <w:sz w:val="24"/>
                <w:szCs w:val="24"/>
              </w:rPr>
              <w:t>девиантным</w:t>
            </w:r>
            <w:proofErr w:type="spellEnd"/>
            <w:r w:rsidRPr="004475C5">
              <w:rPr>
                <w:rFonts w:ascii="Times New Roman" w:hAnsi="Times New Roman" w:cs="Times New Roman"/>
                <w:sz w:val="24"/>
                <w:szCs w:val="24"/>
              </w:rPr>
              <w:t xml:space="preserve"> поведением </w:t>
            </w:r>
          </w:p>
        </w:tc>
        <w:tc>
          <w:tcPr>
            <w:tcW w:w="4519" w:type="dxa"/>
          </w:tcPr>
          <w:p w:rsidR="00290D59" w:rsidRPr="004475C5" w:rsidRDefault="00871716" w:rsidP="00290D59">
            <w:pPr>
              <w:jc w:val="both"/>
              <w:rPr>
                <w:rFonts w:ascii="Times New Roman" w:hAnsi="Times New Roman" w:cs="Times New Roman"/>
                <w:b/>
                <w:sz w:val="24"/>
                <w:szCs w:val="24"/>
              </w:rPr>
            </w:pPr>
            <w:r w:rsidRPr="004475C5">
              <w:rPr>
                <w:rFonts w:ascii="Times New Roman" w:hAnsi="Times New Roman" w:cs="Times New Roman"/>
                <w:b/>
                <w:sz w:val="24"/>
                <w:szCs w:val="24"/>
              </w:rPr>
              <w:t>Динамика развития ребенка</w:t>
            </w:r>
          </w:p>
        </w:tc>
      </w:tr>
      <w:tr w:rsidR="004013F2" w:rsidRPr="004475C5" w:rsidTr="00572AAB">
        <w:tc>
          <w:tcPr>
            <w:tcW w:w="5120" w:type="dxa"/>
          </w:tcPr>
          <w:p w:rsidR="004013F2" w:rsidRPr="004475C5" w:rsidRDefault="00C80318" w:rsidP="004013F2">
            <w:pPr>
              <w:pStyle w:val="a7"/>
              <w:tabs>
                <w:tab w:val="clear" w:pos="709"/>
              </w:tabs>
              <w:suppressAutoHyphens w:val="0"/>
              <w:autoSpaceDN/>
              <w:spacing w:line="240" w:lineRule="auto"/>
              <w:contextualSpacing/>
            </w:pPr>
            <w:r w:rsidRPr="004475C5">
              <w:t>Определение профиля трудового обучения учащихся 4 класса и готовность к переходу в основную школу</w:t>
            </w:r>
          </w:p>
        </w:tc>
        <w:tc>
          <w:tcPr>
            <w:tcW w:w="4519" w:type="dxa"/>
          </w:tcPr>
          <w:p w:rsidR="004013F2" w:rsidRPr="004475C5" w:rsidRDefault="001409A4" w:rsidP="004013F2">
            <w:pPr>
              <w:pStyle w:val="a7"/>
              <w:tabs>
                <w:tab w:val="clear" w:pos="709"/>
              </w:tabs>
              <w:suppressAutoHyphens w:val="0"/>
              <w:autoSpaceDN/>
              <w:spacing w:line="240" w:lineRule="auto"/>
              <w:contextualSpacing/>
            </w:pPr>
            <w:r w:rsidRPr="004475C5">
              <w:rPr>
                <w:b/>
              </w:rPr>
              <w:t>Разработка рекомендательной части</w:t>
            </w:r>
          </w:p>
        </w:tc>
      </w:tr>
      <w:tr w:rsidR="004013F2" w:rsidRPr="004475C5" w:rsidTr="00572AAB">
        <w:tc>
          <w:tcPr>
            <w:tcW w:w="5120" w:type="dxa"/>
          </w:tcPr>
          <w:p w:rsidR="004013F2" w:rsidRPr="004475C5" w:rsidRDefault="00290D59" w:rsidP="004013F2">
            <w:pPr>
              <w:pStyle w:val="a7"/>
              <w:tabs>
                <w:tab w:val="clear" w:pos="709"/>
              </w:tabs>
              <w:suppressAutoHyphens w:val="0"/>
              <w:autoSpaceDN/>
              <w:spacing w:line="240" w:lineRule="auto"/>
              <w:contextualSpacing/>
            </w:pPr>
            <w:r w:rsidRPr="004475C5">
              <w:t>Мониторинг базовых знаний детей, обучающихся по ФГОС</w:t>
            </w:r>
          </w:p>
        </w:tc>
        <w:tc>
          <w:tcPr>
            <w:tcW w:w="4519" w:type="dxa"/>
          </w:tcPr>
          <w:p w:rsidR="004013F2" w:rsidRPr="004475C5" w:rsidRDefault="00871716" w:rsidP="004013F2">
            <w:pPr>
              <w:pStyle w:val="a7"/>
              <w:tabs>
                <w:tab w:val="clear" w:pos="709"/>
              </w:tabs>
              <w:suppressAutoHyphens w:val="0"/>
              <w:autoSpaceDN/>
              <w:spacing w:line="240" w:lineRule="auto"/>
              <w:contextualSpacing/>
            </w:pPr>
            <w:r w:rsidRPr="004475C5">
              <w:rPr>
                <w:b/>
              </w:rPr>
              <w:t xml:space="preserve">Подготовка  документов  </w:t>
            </w:r>
            <w:r w:rsidRPr="004475C5">
              <w:t xml:space="preserve">на усыновление ребенка, опеку над ним,  </w:t>
            </w:r>
            <w:r w:rsidRPr="004475C5">
              <w:lastRenderedPageBreak/>
              <w:t>возврат в кровную семью или перевод в другое учреждение</w:t>
            </w:r>
          </w:p>
        </w:tc>
      </w:tr>
      <w:tr w:rsidR="004013F2" w:rsidRPr="004475C5" w:rsidTr="00572AAB">
        <w:tc>
          <w:tcPr>
            <w:tcW w:w="5120" w:type="dxa"/>
          </w:tcPr>
          <w:p w:rsidR="004013F2" w:rsidRPr="004475C5" w:rsidRDefault="00290D59" w:rsidP="00290D59">
            <w:pPr>
              <w:rPr>
                <w:sz w:val="24"/>
                <w:szCs w:val="24"/>
              </w:rPr>
            </w:pPr>
            <w:r w:rsidRPr="004475C5">
              <w:rPr>
                <w:rFonts w:ascii="Times New Roman" w:hAnsi="Times New Roman" w:cs="Times New Roman"/>
                <w:sz w:val="24"/>
                <w:szCs w:val="24"/>
              </w:rPr>
              <w:lastRenderedPageBreak/>
              <w:t>Уровень УУД  учащихся 9 классов</w:t>
            </w:r>
          </w:p>
        </w:tc>
        <w:tc>
          <w:tcPr>
            <w:tcW w:w="4519" w:type="dxa"/>
          </w:tcPr>
          <w:p w:rsidR="004013F2" w:rsidRPr="004475C5" w:rsidRDefault="004013F2" w:rsidP="0076378D">
            <w:pPr>
              <w:pStyle w:val="a7"/>
              <w:tabs>
                <w:tab w:val="clear" w:pos="709"/>
              </w:tabs>
              <w:suppressAutoHyphens w:val="0"/>
              <w:autoSpaceDN/>
              <w:spacing w:line="240" w:lineRule="auto"/>
              <w:contextualSpacing/>
            </w:pPr>
          </w:p>
        </w:tc>
      </w:tr>
      <w:tr w:rsidR="004013F2" w:rsidRPr="004475C5" w:rsidTr="00572AAB">
        <w:tc>
          <w:tcPr>
            <w:tcW w:w="5120" w:type="dxa"/>
          </w:tcPr>
          <w:p w:rsidR="004013F2" w:rsidRPr="004475C5" w:rsidRDefault="00290D59" w:rsidP="004013F2">
            <w:pPr>
              <w:pStyle w:val="a7"/>
              <w:tabs>
                <w:tab w:val="clear" w:pos="709"/>
              </w:tabs>
              <w:suppressAutoHyphens w:val="0"/>
              <w:autoSpaceDN/>
              <w:spacing w:line="240" w:lineRule="auto"/>
              <w:contextualSpacing/>
            </w:pPr>
            <w:r w:rsidRPr="004475C5">
              <w:t>Собеседование с выпускниками о готовности продолжать обучение</w:t>
            </w:r>
          </w:p>
        </w:tc>
        <w:tc>
          <w:tcPr>
            <w:tcW w:w="4519" w:type="dxa"/>
          </w:tcPr>
          <w:p w:rsidR="004013F2" w:rsidRPr="004475C5" w:rsidRDefault="004013F2" w:rsidP="00871716">
            <w:pPr>
              <w:rPr>
                <w:sz w:val="24"/>
                <w:szCs w:val="24"/>
              </w:rPr>
            </w:pPr>
          </w:p>
        </w:tc>
      </w:tr>
    </w:tbl>
    <w:p w:rsidR="004013F2" w:rsidRPr="004475C5" w:rsidRDefault="004013F2" w:rsidP="004013F2">
      <w:pPr>
        <w:pStyle w:val="a7"/>
        <w:tabs>
          <w:tab w:val="clear" w:pos="709"/>
        </w:tabs>
        <w:suppressAutoHyphens w:val="0"/>
        <w:autoSpaceDN/>
        <w:spacing w:line="240" w:lineRule="auto"/>
        <w:ind w:left="720"/>
        <w:contextualSpacing/>
      </w:pPr>
    </w:p>
    <w:p w:rsidR="00572AAB" w:rsidRPr="004475C5" w:rsidRDefault="00572AAB" w:rsidP="00BA153F">
      <w:pPr>
        <w:spacing w:after="0"/>
        <w:jc w:val="both"/>
        <w:rPr>
          <w:rFonts w:ascii="Times New Roman" w:hAnsi="Times New Roman" w:cs="Times New Roman"/>
          <w:sz w:val="28"/>
          <w:szCs w:val="28"/>
        </w:rPr>
      </w:pPr>
      <w:r w:rsidRPr="004475C5">
        <w:rPr>
          <w:rFonts w:ascii="Times New Roman" w:hAnsi="Times New Roman" w:cs="Times New Roman"/>
          <w:b/>
          <w:sz w:val="28"/>
          <w:szCs w:val="28"/>
        </w:rPr>
        <w:t>Результаты работы</w:t>
      </w:r>
      <w:r w:rsidRPr="004475C5">
        <w:rPr>
          <w:rFonts w:ascii="Times New Roman" w:hAnsi="Times New Roman" w:cs="Times New Roman"/>
          <w:sz w:val="28"/>
          <w:szCs w:val="28"/>
        </w:rPr>
        <w:t>:</w:t>
      </w:r>
    </w:p>
    <w:p w:rsidR="00824BDF" w:rsidRPr="004475C5" w:rsidRDefault="00572AAB" w:rsidP="00BA153F">
      <w:pPr>
        <w:spacing w:after="0"/>
        <w:jc w:val="both"/>
        <w:rPr>
          <w:rFonts w:ascii="Times New Roman" w:hAnsi="Times New Roman" w:cs="Times New Roman"/>
          <w:sz w:val="28"/>
          <w:szCs w:val="28"/>
        </w:rPr>
      </w:pPr>
      <w:r w:rsidRPr="004475C5">
        <w:rPr>
          <w:rFonts w:ascii="Times New Roman" w:hAnsi="Times New Roman" w:cs="Times New Roman"/>
          <w:sz w:val="28"/>
          <w:szCs w:val="28"/>
        </w:rPr>
        <w:tab/>
      </w:r>
      <w:r w:rsidR="00824BDF" w:rsidRPr="004475C5">
        <w:rPr>
          <w:rFonts w:ascii="Times New Roman" w:hAnsi="Times New Roman" w:cs="Times New Roman"/>
          <w:sz w:val="28"/>
          <w:szCs w:val="28"/>
        </w:rPr>
        <w:t xml:space="preserve">Заседания </w:t>
      </w:r>
      <w:proofErr w:type="spellStart"/>
      <w:r w:rsidR="00824BDF" w:rsidRPr="004475C5">
        <w:rPr>
          <w:rFonts w:ascii="Times New Roman" w:hAnsi="Times New Roman" w:cs="Times New Roman"/>
          <w:sz w:val="28"/>
          <w:szCs w:val="28"/>
        </w:rPr>
        <w:t>ПМПк</w:t>
      </w:r>
      <w:proofErr w:type="spellEnd"/>
      <w:r w:rsidR="00824BDF" w:rsidRPr="004475C5">
        <w:rPr>
          <w:rFonts w:ascii="Times New Roman" w:hAnsi="Times New Roman" w:cs="Times New Roman"/>
          <w:sz w:val="28"/>
          <w:szCs w:val="28"/>
        </w:rPr>
        <w:t>,</w:t>
      </w:r>
      <w:r w:rsidR="00AD5D9D" w:rsidRPr="004475C5">
        <w:rPr>
          <w:rFonts w:ascii="Times New Roman" w:hAnsi="Times New Roman" w:cs="Times New Roman"/>
          <w:sz w:val="28"/>
          <w:szCs w:val="28"/>
        </w:rPr>
        <w:t xml:space="preserve">, </w:t>
      </w:r>
      <w:r w:rsidR="00824BDF" w:rsidRPr="004475C5">
        <w:rPr>
          <w:rFonts w:ascii="Times New Roman" w:hAnsi="Times New Roman" w:cs="Times New Roman"/>
          <w:sz w:val="28"/>
          <w:szCs w:val="28"/>
        </w:rPr>
        <w:t xml:space="preserve"> проводимые в течение года разделялись на плановы</w:t>
      </w:r>
      <w:r w:rsidR="008D3C50" w:rsidRPr="004475C5">
        <w:rPr>
          <w:rFonts w:ascii="Times New Roman" w:hAnsi="Times New Roman" w:cs="Times New Roman"/>
          <w:sz w:val="28"/>
          <w:szCs w:val="28"/>
        </w:rPr>
        <w:t xml:space="preserve">е и внеплановые. За  </w:t>
      </w:r>
      <w:r w:rsidR="00480698" w:rsidRPr="00480698">
        <w:rPr>
          <w:rFonts w:ascii="Times New Roman" w:hAnsi="Times New Roman" w:cs="Times New Roman"/>
          <w:sz w:val="28"/>
          <w:szCs w:val="28"/>
        </w:rPr>
        <w:t>2018 – 2019</w:t>
      </w:r>
      <w:r w:rsidR="00824BDF" w:rsidRPr="004475C5">
        <w:rPr>
          <w:rFonts w:ascii="Times New Roman" w:hAnsi="Times New Roman" w:cs="Times New Roman"/>
          <w:sz w:val="28"/>
          <w:szCs w:val="28"/>
        </w:rPr>
        <w:t xml:space="preserve"> год было проведено </w:t>
      </w:r>
      <w:r w:rsidR="00824BDF" w:rsidRPr="00480698">
        <w:rPr>
          <w:rFonts w:ascii="Times New Roman" w:hAnsi="Times New Roman" w:cs="Times New Roman"/>
          <w:sz w:val="28"/>
          <w:szCs w:val="28"/>
        </w:rPr>
        <w:t>9 плановых</w:t>
      </w:r>
      <w:r w:rsidR="00824BDF" w:rsidRPr="004475C5">
        <w:rPr>
          <w:rFonts w:ascii="Times New Roman" w:hAnsi="Times New Roman" w:cs="Times New Roman"/>
          <w:sz w:val="28"/>
          <w:szCs w:val="28"/>
        </w:rPr>
        <w:t xml:space="preserve"> заседаний школьного консилиума. Главным направлением работы </w:t>
      </w:r>
      <w:proofErr w:type="spellStart"/>
      <w:r w:rsidR="00824BDF" w:rsidRPr="004475C5">
        <w:rPr>
          <w:rFonts w:ascii="Times New Roman" w:hAnsi="Times New Roman" w:cs="Times New Roman"/>
          <w:sz w:val="28"/>
          <w:szCs w:val="28"/>
        </w:rPr>
        <w:t>ПМПк</w:t>
      </w:r>
      <w:proofErr w:type="spellEnd"/>
      <w:r w:rsidR="00824BDF" w:rsidRPr="004475C5">
        <w:rPr>
          <w:rFonts w:ascii="Times New Roman" w:hAnsi="Times New Roman" w:cs="Times New Roman"/>
          <w:sz w:val="28"/>
          <w:szCs w:val="28"/>
        </w:rPr>
        <w:t xml:space="preserve"> была организац</w:t>
      </w:r>
      <w:r w:rsidR="00E318AA" w:rsidRPr="004475C5">
        <w:rPr>
          <w:rFonts w:ascii="Times New Roman" w:hAnsi="Times New Roman" w:cs="Times New Roman"/>
          <w:sz w:val="28"/>
          <w:szCs w:val="28"/>
        </w:rPr>
        <w:t xml:space="preserve">ия   обучения учащихся </w:t>
      </w:r>
      <w:r w:rsidR="00824BDF" w:rsidRPr="004475C5">
        <w:rPr>
          <w:rFonts w:ascii="Times New Roman" w:hAnsi="Times New Roman" w:cs="Times New Roman"/>
          <w:sz w:val="28"/>
          <w:szCs w:val="28"/>
        </w:rPr>
        <w:t xml:space="preserve"> по ФГОС,  написание  СИПР для в</w:t>
      </w:r>
      <w:r w:rsidRPr="004475C5">
        <w:rPr>
          <w:rFonts w:ascii="Times New Roman" w:hAnsi="Times New Roman" w:cs="Times New Roman"/>
          <w:sz w:val="28"/>
          <w:szCs w:val="28"/>
        </w:rPr>
        <w:t xml:space="preserve">оспитанников с УУО.  Велась </w:t>
      </w:r>
      <w:r w:rsidR="00824BDF" w:rsidRPr="004475C5">
        <w:rPr>
          <w:rFonts w:ascii="Times New Roman" w:hAnsi="Times New Roman" w:cs="Times New Roman"/>
          <w:sz w:val="28"/>
          <w:szCs w:val="28"/>
        </w:rPr>
        <w:t xml:space="preserve"> работа по обследованию вновь прибывших детей. </w:t>
      </w:r>
      <w:r w:rsidRPr="004475C5">
        <w:rPr>
          <w:rFonts w:ascii="Times New Roman" w:hAnsi="Times New Roman" w:cs="Times New Roman"/>
          <w:sz w:val="28"/>
          <w:szCs w:val="28"/>
        </w:rPr>
        <w:t xml:space="preserve"> Проведено обследование специалистами </w:t>
      </w:r>
      <w:proofErr w:type="spellStart"/>
      <w:r w:rsidRPr="004475C5">
        <w:rPr>
          <w:rFonts w:ascii="Times New Roman" w:hAnsi="Times New Roman" w:cs="Times New Roman"/>
          <w:sz w:val="28"/>
          <w:szCs w:val="28"/>
        </w:rPr>
        <w:t>ПМПк</w:t>
      </w:r>
      <w:proofErr w:type="spellEnd"/>
      <w:r w:rsidRPr="004475C5">
        <w:rPr>
          <w:rFonts w:ascii="Times New Roman" w:hAnsi="Times New Roman" w:cs="Times New Roman"/>
          <w:sz w:val="28"/>
          <w:szCs w:val="28"/>
        </w:rPr>
        <w:t xml:space="preserve">- вновь прибывших воспитанников; Представлены на обследование </w:t>
      </w:r>
      <w:r w:rsidRPr="002A0A73">
        <w:rPr>
          <w:rFonts w:ascii="Times New Roman" w:hAnsi="Times New Roman" w:cs="Times New Roman"/>
          <w:sz w:val="28"/>
          <w:szCs w:val="28"/>
        </w:rPr>
        <w:t xml:space="preserve">в </w:t>
      </w:r>
      <w:r w:rsidR="002A0A73" w:rsidRPr="002A0A73">
        <w:rPr>
          <w:rFonts w:ascii="Times New Roman" w:hAnsi="Times New Roman" w:cs="Times New Roman"/>
          <w:sz w:val="28"/>
          <w:szCs w:val="28"/>
        </w:rPr>
        <w:t>ОПМПК- 9 человек, в ТПМПК – 34</w:t>
      </w:r>
      <w:r w:rsidRPr="002A0A73">
        <w:rPr>
          <w:rFonts w:ascii="Times New Roman" w:hAnsi="Times New Roman" w:cs="Times New Roman"/>
          <w:sz w:val="28"/>
          <w:szCs w:val="28"/>
        </w:rPr>
        <w:t xml:space="preserve"> ч.</w:t>
      </w:r>
      <w:r w:rsidRPr="004475C5">
        <w:rPr>
          <w:rFonts w:ascii="Times New Roman" w:hAnsi="Times New Roman" w:cs="Times New Roman"/>
          <w:sz w:val="28"/>
          <w:szCs w:val="28"/>
        </w:rPr>
        <w:t xml:space="preserve"> с целью уточнения программы обучения.</w:t>
      </w:r>
    </w:p>
    <w:p w:rsidR="00824BDF" w:rsidRPr="004475C5" w:rsidRDefault="00824BDF" w:rsidP="00572AAB">
      <w:pPr>
        <w:pStyle w:val="Standard"/>
        <w:ind w:firstLine="708"/>
        <w:rPr>
          <w:rFonts w:ascii="Times New Roman" w:hAnsi="Times New Roman" w:cs="Times New Roman"/>
          <w:sz w:val="28"/>
          <w:szCs w:val="28"/>
          <w:lang w:val="ru-RU"/>
        </w:rPr>
      </w:pPr>
      <w:r w:rsidRPr="004475C5">
        <w:rPr>
          <w:rFonts w:ascii="Times New Roman" w:hAnsi="Times New Roman" w:cs="Times New Roman"/>
          <w:sz w:val="28"/>
          <w:szCs w:val="28"/>
        </w:rPr>
        <w:t xml:space="preserve">Мониторинг уровня адаптации </w:t>
      </w:r>
      <w:r w:rsidR="00480698">
        <w:rPr>
          <w:rFonts w:ascii="Times New Roman" w:hAnsi="Times New Roman" w:cs="Times New Roman"/>
          <w:sz w:val="28"/>
          <w:szCs w:val="28"/>
        </w:rPr>
        <w:t>вновь прибывших  1</w:t>
      </w:r>
      <w:r w:rsidR="00480698">
        <w:rPr>
          <w:rFonts w:ascii="Times New Roman" w:hAnsi="Times New Roman" w:cs="Times New Roman"/>
          <w:sz w:val="28"/>
          <w:szCs w:val="28"/>
          <w:lang w:val="ru-RU"/>
        </w:rPr>
        <w:t xml:space="preserve">8 </w:t>
      </w:r>
      <w:r w:rsidRPr="00480698">
        <w:rPr>
          <w:rFonts w:ascii="Times New Roman" w:hAnsi="Times New Roman" w:cs="Times New Roman"/>
          <w:sz w:val="28"/>
          <w:szCs w:val="28"/>
        </w:rPr>
        <w:t xml:space="preserve"> воспитанников:</w:t>
      </w:r>
      <w:r w:rsidRPr="004475C5">
        <w:rPr>
          <w:rFonts w:ascii="Times New Roman" w:hAnsi="Times New Roman" w:cs="Times New Roman"/>
          <w:sz w:val="28"/>
          <w:szCs w:val="28"/>
        </w:rPr>
        <w:t xml:space="preserve"> проводился путем  наблюдения, диагностики  интеллектуальных и личностных особенностей детей.Результаты доведены до всех педагогических работников. </w:t>
      </w:r>
    </w:p>
    <w:p w:rsidR="00824BDF" w:rsidRPr="004475C5" w:rsidRDefault="00824BDF" w:rsidP="00BA153F">
      <w:pPr>
        <w:spacing w:after="0"/>
        <w:ind w:left="360"/>
        <w:jc w:val="both"/>
        <w:rPr>
          <w:b/>
          <w:sz w:val="28"/>
          <w:szCs w:val="28"/>
        </w:rPr>
      </w:pPr>
      <w:r w:rsidRPr="004475C5">
        <w:rPr>
          <w:rFonts w:ascii="Times New Roman" w:hAnsi="Times New Roman" w:cs="Times New Roman"/>
          <w:sz w:val="28"/>
          <w:szCs w:val="28"/>
        </w:rPr>
        <w:t xml:space="preserve">  Собеседование с выпускниками о готовности продолжать обучение</w:t>
      </w:r>
      <w:r w:rsidR="0093483E" w:rsidRPr="004475C5">
        <w:rPr>
          <w:b/>
          <w:sz w:val="28"/>
          <w:szCs w:val="28"/>
        </w:rPr>
        <w:t xml:space="preserve"> </w:t>
      </w:r>
      <w:r w:rsidRPr="004475C5">
        <w:rPr>
          <w:sz w:val="28"/>
          <w:szCs w:val="28"/>
        </w:rPr>
        <w:t xml:space="preserve"> велось </w:t>
      </w:r>
      <w:r w:rsidRPr="004475C5">
        <w:rPr>
          <w:rFonts w:ascii="Times New Roman" w:hAnsi="Times New Roman" w:cs="Times New Roman"/>
          <w:sz w:val="28"/>
          <w:szCs w:val="28"/>
        </w:rPr>
        <w:t>по направлениям:</w:t>
      </w:r>
    </w:p>
    <w:p w:rsidR="00824BDF" w:rsidRPr="004475C5" w:rsidRDefault="00824BDF" w:rsidP="005171FE">
      <w:pPr>
        <w:pStyle w:val="a7"/>
        <w:widowControl w:val="0"/>
        <w:numPr>
          <w:ilvl w:val="0"/>
          <w:numId w:val="5"/>
        </w:numPr>
        <w:tabs>
          <w:tab w:val="clear" w:pos="709"/>
        </w:tabs>
        <w:spacing w:line="240" w:lineRule="auto"/>
        <w:ind w:left="142" w:firstLine="218"/>
        <w:jc w:val="both"/>
        <w:textAlignment w:val="baseline"/>
        <w:rPr>
          <w:sz w:val="28"/>
          <w:szCs w:val="28"/>
        </w:rPr>
      </w:pPr>
      <w:r w:rsidRPr="004475C5">
        <w:rPr>
          <w:sz w:val="28"/>
          <w:szCs w:val="28"/>
        </w:rPr>
        <w:t>Готовность продолжать обучение.</w:t>
      </w:r>
    </w:p>
    <w:p w:rsidR="00824BDF" w:rsidRPr="004475C5" w:rsidRDefault="00824BDF" w:rsidP="005171FE">
      <w:pPr>
        <w:pStyle w:val="a7"/>
        <w:widowControl w:val="0"/>
        <w:numPr>
          <w:ilvl w:val="0"/>
          <w:numId w:val="5"/>
        </w:numPr>
        <w:spacing w:line="240" w:lineRule="auto"/>
        <w:jc w:val="both"/>
        <w:textAlignment w:val="baseline"/>
        <w:rPr>
          <w:sz w:val="28"/>
          <w:szCs w:val="28"/>
        </w:rPr>
      </w:pPr>
      <w:r w:rsidRPr="004475C5">
        <w:rPr>
          <w:sz w:val="28"/>
          <w:szCs w:val="28"/>
        </w:rPr>
        <w:t>Готовность к самостоятельной организации трудовой деятельности;</w:t>
      </w:r>
    </w:p>
    <w:p w:rsidR="00824BDF" w:rsidRPr="004475C5" w:rsidRDefault="00824BDF" w:rsidP="005171FE">
      <w:pPr>
        <w:pStyle w:val="a7"/>
        <w:widowControl w:val="0"/>
        <w:numPr>
          <w:ilvl w:val="0"/>
          <w:numId w:val="5"/>
        </w:numPr>
        <w:spacing w:line="240" w:lineRule="auto"/>
        <w:jc w:val="both"/>
        <w:textAlignment w:val="baseline"/>
        <w:rPr>
          <w:sz w:val="28"/>
          <w:szCs w:val="28"/>
        </w:rPr>
      </w:pPr>
      <w:r w:rsidRPr="004475C5">
        <w:rPr>
          <w:sz w:val="28"/>
          <w:szCs w:val="28"/>
        </w:rPr>
        <w:t>Готовность к самостоятельной организации быта;</w:t>
      </w:r>
    </w:p>
    <w:p w:rsidR="00824BDF" w:rsidRPr="004475C5" w:rsidRDefault="00824BDF" w:rsidP="005171FE">
      <w:pPr>
        <w:pStyle w:val="a7"/>
        <w:widowControl w:val="0"/>
        <w:numPr>
          <w:ilvl w:val="0"/>
          <w:numId w:val="5"/>
        </w:numPr>
        <w:spacing w:line="240" w:lineRule="auto"/>
        <w:jc w:val="both"/>
        <w:textAlignment w:val="baseline"/>
        <w:rPr>
          <w:sz w:val="28"/>
          <w:szCs w:val="28"/>
        </w:rPr>
      </w:pPr>
      <w:r w:rsidRPr="004475C5">
        <w:rPr>
          <w:sz w:val="28"/>
          <w:szCs w:val="28"/>
        </w:rPr>
        <w:t xml:space="preserve">Готовность к общению с взрослыми, ровесниками, лицами противоположного пола. </w:t>
      </w:r>
    </w:p>
    <w:p w:rsidR="00824BDF" w:rsidRPr="004475C5" w:rsidRDefault="00824BDF" w:rsidP="00824BDF">
      <w:pPr>
        <w:pStyle w:val="a7"/>
        <w:jc w:val="both"/>
        <w:rPr>
          <w:sz w:val="28"/>
          <w:szCs w:val="28"/>
        </w:rPr>
      </w:pPr>
      <w:r w:rsidRPr="004475C5">
        <w:rPr>
          <w:sz w:val="28"/>
          <w:szCs w:val="28"/>
        </w:rPr>
        <w:t xml:space="preserve">              По результатам индивидуального собеседования с выпускниками был выявлен:</w:t>
      </w:r>
    </w:p>
    <w:p w:rsidR="00824BDF" w:rsidRPr="00480698" w:rsidRDefault="00BA153F" w:rsidP="00824BDF">
      <w:pPr>
        <w:pStyle w:val="a7"/>
        <w:jc w:val="both"/>
        <w:rPr>
          <w:sz w:val="28"/>
          <w:szCs w:val="28"/>
        </w:rPr>
      </w:pPr>
      <w:r w:rsidRPr="00480698">
        <w:rPr>
          <w:sz w:val="28"/>
          <w:szCs w:val="28"/>
        </w:rPr>
        <w:t>- с</w:t>
      </w:r>
      <w:r w:rsidR="00824BDF" w:rsidRPr="00480698">
        <w:rPr>
          <w:sz w:val="28"/>
          <w:szCs w:val="28"/>
        </w:rPr>
        <w:t xml:space="preserve">редний уровень готовности продолжать обучение – у </w:t>
      </w:r>
      <w:r w:rsidR="00480698">
        <w:rPr>
          <w:sz w:val="28"/>
          <w:szCs w:val="28"/>
        </w:rPr>
        <w:t>8</w:t>
      </w:r>
      <w:r w:rsidR="0093483E" w:rsidRPr="00480698">
        <w:rPr>
          <w:sz w:val="28"/>
          <w:szCs w:val="28"/>
        </w:rPr>
        <w:t xml:space="preserve"> </w:t>
      </w:r>
      <w:r w:rsidR="00824BDF" w:rsidRPr="00480698">
        <w:rPr>
          <w:sz w:val="28"/>
          <w:szCs w:val="28"/>
        </w:rPr>
        <w:t>выпускников;</w:t>
      </w:r>
    </w:p>
    <w:p w:rsidR="00824BDF" w:rsidRPr="004475C5" w:rsidRDefault="00BA153F" w:rsidP="00824BDF">
      <w:pPr>
        <w:pStyle w:val="a7"/>
        <w:jc w:val="both"/>
        <w:rPr>
          <w:sz w:val="28"/>
          <w:szCs w:val="28"/>
        </w:rPr>
      </w:pPr>
      <w:r w:rsidRPr="00480698">
        <w:rPr>
          <w:sz w:val="28"/>
          <w:szCs w:val="28"/>
        </w:rPr>
        <w:t>- н</w:t>
      </w:r>
      <w:r w:rsidR="00824BDF" w:rsidRPr="00480698">
        <w:rPr>
          <w:sz w:val="28"/>
          <w:szCs w:val="28"/>
        </w:rPr>
        <w:t>изкий уровень гото</w:t>
      </w:r>
      <w:r w:rsidR="0093483E" w:rsidRPr="00480698">
        <w:rPr>
          <w:sz w:val="28"/>
          <w:szCs w:val="28"/>
        </w:rPr>
        <w:t>в</w:t>
      </w:r>
      <w:r w:rsidR="00480698">
        <w:rPr>
          <w:sz w:val="28"/>
          <w:szCs w:val="28"/>
        </w:rPr>
        <w:t xml:space="preserve">ности продолжать обучение – у 3 </w:t>
      </w:r>
      <w:r w:rsidR="0093483E" w:rsidRPr="00480698">
        <w:rPr>
          <w:sz w:val="28"/>
          <w:szCs w:val="28"/>
        </w:rPr>
        <w:t>выпускников</w:t>
      </w:r>
      <w:r w:rsidR="00824BDF" w:rsidRPr="00480698">
        <w:rPr>
          <w:sz w:val="28"/>
          <w:szCs w:val="28"/>
        </w:rPr>
        <w:t>;</w:t>
      </w:r>
    </w:p>
    <w:p w:rsidR="00824BDF" w:rsidRPr="004475C5" w:rsidRDefault="00824BDF" w:rsidP="00824BDF">
      <w:pPr>
        <w:pStyle w:val="a7"/>
        <w:jc w:val="both"/>
        <w:rPr>
          <w:sz w:val="28"/>
          <w:szCs w:val="28"/>
        </w:rPr>
      </w:pPr>
      <w:r w:rsidRPr="004475C5">
        <w:rPr>
          <w:sz w:val="28"/>
          <w:szCs w:val="28"/>
        </w:rPr>
        <w:t>Выпускникам в ходе индивидуального собеседования были даны устные рекомендации для более успешной адаптации в социуме.</w:t>
      </w:r>
    </w:p>
    <w:p w:rsidR="0093483E" w:rsidRPr="004475C5" w:rsidRDefault="0093483E" w:rsidP="00824BDF">
      <w:pPr>
        <w:pStyle w:val="a7"/>
        <w:jc w:val="both"/>
        <w:rPr>
          <w:b/>
          <w:sz w:val="28"/>
          <w:szCs w:val="28"/>
        </w:rPr>
      </w:pPr>
      <w:r w:rsidRPr="004475C5">
        <w:rPr>
          <w:b/>
          <w:sz w:val="28"/>
          <w:szCs w:val="28"/>
        </w:rPr>
        <w:t xml:space="preserve">Результаты работы </w:t>
      </w:r>
      <w:proofErr w:type="spellStart"/>
      <w:r w:rsidRPr="004475C5">
        <w:rPr>
          <w:b/>
          <w:sz w:val="28"/>
          <w:szCs w:val="28"/>
        </w:rPr>
        <w:t>ПМПк</w:t>
      </w:r>
      <w:proofErr w:type="spellEnd"/>
      <w:r w:rsidRPr="004475C5">
        <w:rPr>
          <w:b/>
          <w:sz w:val="28"/>
          <w:szCs w:val="28"/>
        </w:rPr>
        <w:t xml:space="preserve"> с детьми группы </w:t>
      </w:r>
      <w:r w:rsidR="00480698">
        <w:rPr>
          <w:b/>
          <w:sz w:val="28"/>
          <w:szCs w:val="28"/>
        </w:rPr>
        <w:t>в</w:t>
      </w:r>
      <w:r w:rsidRPr="004475C5">
        <w:rPr>
          <w:b/>
          <w:sz w:val="28"/>
          <w:szCs w:val="28"/>
        </w:rPr>
        <w:t>ременного пребывания</w:t>
      </w:r>
    </w:p>
    <w:p w:rsidR="001A7ACA" w:rsidRPr="004475C5" w:rsidRDefault="000D6546" w:rsidP="00824BDF">
      <w:pPr>
        <w:pStyle w:val="a7"/>
        <w:jc w:val="both"/>
        <w:rPr>
          <w:sz w:val="28"/>
          <w:szCs w:val="28"/>
        </w:rPr>
      </w:pPr>
      <w:r w:rsidRPr="004475C5">
        <w:rPr>
          <w:sz w:val="28"/>
          <w:szCs w:val="28"/>
        </w:rPr>
        <w:t xml:space="preserve">С октября по настоящее время в интернате находилось </w:t>
      </w:r>
      <w:r w:rsidR="00480698" w:rsidRPr="00480698">
        <w:rPr>
          <w:sz w:val="28"/>
          <w:szCs w:val="28"/>
        </w:rPr>
        <w:t>7</w:t>
      </w:r>
      <w:r w:rsidRPr="00480698">
        <w:rPr>
          <w:sz w:val="28"/>
          <w:szCs w:val="28"/>
        </w:rPr>
        <w:t>5 детей</w:t>
      </w:r>
      <w:r w:rsidRPr="004475C5">
        <w:rPr>
          <w:sz w:val="28"/>
          <w:szCs w:val="28"/>
        </w:rPr>
        <w:t xml:space="preserve"> из семей, попавших в трудную жизненную ситуацию. После издания приказа о создании службы сопровождения данных детей,  были разработаны индивидуальные планы развития и жизнеустройства (ИПРЖ</w:t>
      </w:r>
      <w:r w:rsidR="00480698">
        <w:rPr>
          <w:sz w:val="28"/>
          <w:szCs w:val="28"/>
        </w:rPr>
        <w:t xml:space="preserve">) на 75 </w:t>
      </w:r>
      <w:r w:rsidRPr="00480698">
        <w:rPr>
          <w:sz w:val="28"/>
          <w:szCs w:val="28"/>
        </w:rPr>
        <w:t>человек.</w:t>
      </w:r>
      <w:r w:rsidRPr="004475C5">
        <w:rPr>
          <w:sz w:val="28"/>
          <w:szCs w:val="28"/>
        </w:rPr>
        <w:t xml:space="preserve"> </w:t>
      </w:r>
      <w:r w:rsidR="00141AE8" w:rsidRPr="004475C5">
        <w:rPr>
          <w:sz w:val="28"/>
          <w:szCs w:val="28"/>
        </w:rPr>
        <w:t>Форма ИПРЖ,  разработанная  Новосибирским детским благотворительным фондом «Солнечный город» была предложена МСО Челябинской области, обсуждалась на педсовете,   и была им утверждена.</w:t>
      </w:r>
    </w:p>
    <w:p w:rsidR="0045260C" w:rsidRPr="004475C5" w:rsidRDefault="001A7ACA" w:rsidP="00824BDF">
      <w:pPr>
        <w:pStyle w:val="a7"/>
        <w:jc w:val="both"/>
        <w:rPr>
          <w:sz w:val="28"/>
          <w:szCs w:val="28"/>
        </w:rPr>
      </w:pPr>
      <w:r w:rsidRPr="004475C5">
        <w:rPr>
          <w:sz w:val="28"/>
          <w:szCs w:val="28"/>
        </w:rPr>
        <w:tab/>
      </w:r>
      <w:r w:rsidR="00141AE8" w:rsidRPr="004475C5">
        <w:rPr>
          <w:sz w:val="28"/>
          <w:szCs w:val="28"/>
        </w:rPr>
        <w:t xml:space="preserve"> В разработке индивидуальных программ принимали участие специалисты </w:t>
      </w:r>
      <w:proofErr w:type="spellStart"/>
      <w:r w:rsidR="00141AE8" w:rsidRPr="004475C5">
        <w:rPr>
          <w:sz w:val="28"/>
          <w:szCs w:val="28"/>
        </w:rPr>
        <w:t>ПМПк</w:t>
      </w:r>
      <w:proofErr w:type="spellEnd"/>
      <w:r w:rsidR="00141AE8" w:rsidRPr="004475C5">
        <w:rPr>
          <w:sz w:val="28"/>
          <w:szCs w:val="28"/>
        </w:rPr>
        <w:t xml:space="preserve"> и воспитатели, работающие с данными детьми. </w:t>
      </w:r>
      <w:r w:rsidR="00A21CD4" w:rsidRPr="004475C5">
        <w:rPr>
          <w:sz w:val="28"/>
          <w:szCs w:val="28"/>
        </w:rPr>
        <w:t xml:space="preserve">Было </w:t>
      </w:r>
      <w:r w:rsidR="00480698" w:rsidRPr="00480698">
        <w:rPr>
          <w:sz w:val="28"/>
          <w:szCs w:val="28"/>
        </w:rPr>
        <w:t>проведено 17</w:t>
      </w:r>
      <w:r w:rsidRPr="00480698">
        <w:rPr>
          <w:sz w:val="28"/>
          <w:szCs w:val="28"/>
        </w:rPr>
        <w:t xml:space="preserve"> заседаний </w:t>
      </w:r>
      <w:proofErr w:type="spellStart"/>
      <w:r w:rsidRPr="00480698">
        <w:rPr>
          <w:sz w:val="28"/>
          <w:szCs w:val="28"/>
        </w:rPr>
        <w:t>ПМПк</w:t>
      </w:r>
      <w:proofErr w:type="spellEnd"/>
      <w:r w:rsidR="00A21CD4" w:rsidRPr="00480698">
        <w:rPr>
          <w:sz w:val="28"/>
          <w:szCs w:val="28"/>
        </w:rPr>
        <w:t xml:space="preserve"> на которых рассмотрены вопросы:</w:t>
      </w:r>
    </w:p>
    <w:p w:rsidR="0045260C" w:rsidRPr="004475C5" w:rsidRDefault="0045260C" w:rsidP="005171FE">
      <w:pPr>
        <w:pStyle w:val="a7"/>
        <w:numPr>
          <w:ilvl w:val="0"/>
          <w:numId w:val="35"/>
        </w:numPr>
        <w:jc w:val="both"/>
        <w:rPr>
          <w:sz w:val="28"/>
          <w:szCs w:val="28"/>
        </w:rPr>
      </w:pPr>
      <w:r w:rsidRPr="004475C5">
        <w:rPr>
          <w:sz w:val="28"/>
          <w:szCs w:val="28"/>
        </w:rPr>
        <w:t>знакомство  с содержанием индивидуальных программ и утверждение</w:t>
      </w:r>
      <w:r w:rsidR="001A7ACA" w:rsidRPr="004475C5">
        <w:rPr>
          <w:sz w:val="28"/>
          <w:szCs w:val="28"/>
        </w:rPr>
        <w:t xml:space="preserve"> ИПРЖ</w:t>
      </w:r>
      <w:r w:rsidR="00C44405">
        <w:rPr>
          <w:sz w:val="28"/>
          <w:szCs w:val="28"/>
        </w:rPr>
        <w:t xml:space="preserve"> 49 детей.</w:t>
      </w:r>
    </w:p>
    <w:p w:rsidR="00C44405" w:rsidRDefault="0045260C" w:rsidP="005171FE">
      <w:pPr>
        <w:pStyle w:val="a7"/>
        <w:numPr>
          <w:ilvl w:val="0"/>
          <w:numId w:val="35"/>
        </w:numPr>
        <w:jc w:val="both"/>
        <w:rPr>
          <w:sz w:val="28"/>
          <w:szCs w:val="28"/>
        </w:rPr>
      </w:pPr>
      <w:r w:rsidRPr="004475C5">
        <w:rPr>
          <w:sz w:val="28"/>
          <w:szCs w:val="28"/>
        </w:rPr>
        <w:t>определение</w:t>
      </w:r>
      <w:r w:rsidR="001A7ACA" w:rsidRPr="004475C5">
        <w:rPr>
          <w:sz w:val="28"/>
          <w:szCs w:val="28"/>
        </w:rPr>
        <w:t xml:space="preserve"> динамики ИПРЖ </w:t>
      </w:r>
      <w:r w:rsidR="00F5335E">
        <w:rPr>
          <w:sz w:val="28"/>
          <w:szCs w:val="28"/>
        </w:rPr>
        <w:t>за первое полугодие 23 воспитанника</w:t>
      </w:r>
      <w:r w:rsidR="004720F6">
        <w:rPr>
          <w:sz w:val="28"/>
          <w:szCs w:val="28"/>
        </w:rPr>
        <w:t xml:space="preserve">, проживших в группе </w:t>
      </w:r>
      <w:r w:rsidR="001A7ACA" w:rsidRPr="00480698">
        <w:rPr>
          <w:sz w:val="28"/>
          <w:szCs w:val="28"/>
        </w:rPr>
        <w:t>временного проживания 6 месяцев</w:t>
      </w:r>
      <w:r w:rsidRPr="004475C5">
        <w:rPr>
          <w:sz w:val="28"/>
          <w:szCs w:val="28"/>
        </w:rPr>
        <w:t xml:space="preserve"> </w:t>
      </w:r>
      <w:r w:rsidR="00824BDF" w:rsidRPr="004475C5">
        <w:rPr>
          <w:sz w:val="28"/>
          <w:szCs w:val="28"/>
        </w:rPr>
        <w:t xml:space="preserve"> </w:t>
      </w:r>
    </w:p>
    <w:p w:rsidR="00C44405" w:rsidRDefault="00824BDF" w:rsidP="00C44405">
      <w:pPr>
        <w:pStyle w:val="a7"/>
        <w:numPr>
          <w:ilvl w:val="0"/>
          <w:numId w:val="35"/>
        </w:numPr>
        <w:jc w:val="both"/>
        <w:rPr>
          <w:sz w:val="28"/>
          <w:szCs w:val="28"/>
        </w:rPr>
      </w:pPr>
      <w:r w:rsidRPr="004475C5">
        <w:rPr>
          <w:sz w:val="28"/>
          <w:szCs w:val="28"/>
        </w:rPr>
        <w:lastRenderedPageBreak/>
        <w:t xml:space="preserve">   </w:t>
      </w:r>
      <w:r w:rsidR="00C44405" w:rsidRPr="004475C5">
        <w:rPr>
          <w:sz w:val="28"/>
          <w:szCs w:val="28"/>
        </w:rPr>
        <w:t xml:space="preserve">определение динамики ИПРЖ </w:t>
      </w:r>
      <w:r w:rsidR="00C44405">
        <w:rPr>
          <w:sz w:val="28"/>
          <w:szCs w:val="28"/>
        </w:rPr>
        <w:t>за второе  полугодие 8 воспитанников</w:t>
      </w:r>
      <w:r w:rsidR="004720F6">
        <w:rPr>
          <w:sz w:val="28"/>
          <w:szCs w:val="28"/>
        </w:rPr>
        <w:t>, проживших в группе временного проживания 1 год.</w:t>
      </w:r>
      <w:r w:rsidR="00C44405" w:rsidRPr="004475C5">
        <w:rPr>
          <w:sz w:val="28"/>
          <w:szCs w:val="28"/>
        </w:rPr>
        <w:t xml:space="preserve">  </w:t>
      </w:r>
    </w:p>
    <w:p w:rsidR="00C44405" w:rsidRDefault="00824BDF" w:rsidP="004720F6">
      <w:pPr>
        <w:pStyle w:val="a7"/>
        <w:ind w:left="720"/>
        <w:jc w:val="both"/>
        <w:rPr>
          <w:sz w:val="28"/>
          <w:szCs w:val="28"/>
        </w:rPr>
      </w:pPr>
      <w:r w:rsidRPr="004475C5">
        <w:rPr>
          <w:sz w:val="28"/>
          <w:szCs w:val="28"/>
        </w:rPr>
        <w:t xml:space="preserve">           </w:t>
      </w:r>
    </w:p>
    <w:p w:rsidR="00824BDF" w:rsidRPr="004475C5" w:rsidRDefault="00824BDF" w:rsidP="00C44405">
      <w:pPr>
        <w:pStyle w:val="a7"/>
        <w:ind w:left="720"/>
        <w:jc w:val="both"/>
        <w:rPr>
          <w:sz w:val="28"/>
          <w:szCs w:val="28"/>
        </w:rPr>
      </w:pPr>
      <w:r w:rsidRPr="004475C5">
        <w:rPr>
          <w:sz w:val="28"/>
          <w:szCs w:val="28"/>
        </w:rPr>
        <w:t xml:space="preserve">Все запланированные заседания </w:t>
      </w:r>
      <w:proofErr w:type="spellStart"/>
      <w:r w:rsidRPr="004475C5">
        <w:rPr>
          <w:sz w:val="28"/>
          <w:szCs w:val="28"/>
        </w:rPr>
        <w:t>ПМПк</w:t>
      </w:r>
      <w:proofErr w:type="spellEnd"/>
      <w:r w:rsidRPr="004475C5">
        <w:rPr>
          <w:sz w:val="28"/>
          <w:szCs w:val="28"/>
        </w:rPr>
        <w:t xml:space="preserve"> проведены, имеются протоколы. </w:t>
      </w:r>
      <w:r w:rsidR="0045260C" w:rsidRPr="004475C5">
        <w:rPr>
          <w:sz w:val="28"/>
          <w:szCs w:val="28"/>
        </w:rPr>
        <w:t>Имеются протоколы всех внеплановых заседаний.</w:t>
      </w:r>
    </w:p>
    <w:p w:rsidR="0045260C" w:rsidRPr="004475C5" w:rsidRDefault="0045260C" w:rsidP="00824BDF">
      <w:pPr>
        <w:pStyle w:val="a7"/>
        <w:jc w:val="both"/>
        <w:rPr>
          <w:sz w:val="28"/>
          <w:szCs w:val="28"/>
        </w:rPr>
      </w:pPr>
    </w:p>
    <w:p w:rsidR="007D28C4" w:rsidRPr="007D28C4" w:rsidRDefault="00854FD8" w:rsidP="00854FD8">
      <w:pPr>
        <w:pStyle w:val="Standard"/>
        <w:rPr>
          <w:rFonts w:ascii="Times New Roman" w:hAnsi="Times New Roman" w:cs="Times New Roman"/>
          <w:b/>
          <w:sz w:val="28"/>
          <w:szCs w:val="28"/>
          <w:lang w:val="ru-RU"/>
        </w:rPr>
      </w:pPr>
      <w:r>
        <w:rPr>
          <w:rFonts w:ascii="Times New Roman" w:hAnsi="Times New Roman" w:cs="Times New Roman"/>
          <w:b/>
          <w:sz w:val="28"/>
          <w:szCs w:val="28"/>
          <w:lang w:val="ru-RU"/>
        </w:rPr>
        <w:t>4.2.</w:t>
      </w:r>
      <w:r w:rsidR="00E30C4E" w:rsidRPr="007D28C4">
        <w:rPr>
          <w:rFonts w:ascii="Times New Roman" w:hAnsi="Times New Roman" w:cs="Times New Roman"/>
          <w:b/>
          <w:sz w:val="28"/>
          <w:szCs w:val="28"/>
        </w:rPr>
        <w:t>Анализ работы логопеда</w:t>
      </w:r>
      <w:r w:rsidR="007D28C4" w:rsidRPr="007D28C4">
        <w:rPr>
          <w:rFonts w:ascii="Times New Roman" w:hAnsi="Times New Roman" w:cs="Times New Roman"/>
          <w:b/>
          <w:sz w:val="28"/>
          <w:szCs w:val="28"/>
        </w:rPr>
        <w:t xml:space="preserve"> </w:t>
      </w:r>
    </w:p>
    <w:p w:rsidR="007D28C4" w:rsidRPr="007D28C4" w:rsidRDefault="007D28C4" w:rsidP="007D28C4">
      <w:pPr>
        <w:pStyle w:val="Standard"/>
        <w:ind w:firstLine="284"/>
        <w:jc w:val="center"/>
        <w:rPr>
          <w:rFonts w:ascii="Times New Roman" w:hAnsi="Times New Roman" w:cs="Times New Roman"/>
          <w:b/>
          <w:sz w:val="28"/>
          <w:szCs w:val="28"/>
          <w:lang w:val="ru-RU"/>
        </w:rPr>
      </w:pPr>
    </w:p>
    <w:p w:rsidR="007D28C4" w:rsidRPr="007D28C4" w:rsidRDefault="007D28C4" w:rsidP="007D28C4">
      <w:pPr>
        <w:rPr>
          <w:rFonts w:ascii="Times New Roman" w:hAnsi="Times New Roman" w:cs="Times New Roman"/>
          <w:sz w:val="28"/>
          <w:szCs w:val="28"/>
        </w:rPr>
      </w:pPr>
      <w:r w:rsidRPr="007D28C4">
        <w:rPr>
          <w:rFonts w:ascii="Times New Roman" w:hAnsi="Times New Roman" w:cs="Times New Roman"/>
          <w:b/>
          <w:sz w:val="28"/>
          <w:szCs w:val="28"/>
          <w:u w:val="single"/>
        </w:rPr>
        <w:t xml:space="preserve">Цель: </w:t>
      </w:r>
      <w:r w:rsidRPr="007D28C4">
        <w:rPr>
          <w:rFonts w:ascii="Times New Roman" w:hAnsi="Times New Roman" w:cs="Times New Roman"/>
          <w:sz w:val="28"/>
          <w:szCs w:val="28"/>
        </w:rPr>
        <w:t>Использование современных педагогических технологий в логопедической работе.</w:t>
      </w:r>
    </w:p>
    <w:p w:rsidR="007D28C4" w:rsidRPr="007D28C4" w:rsidRDefault="007D28C4" w:rsidP="007D28C4">
      <w:pPr>
        <w:jc w:val="both"/>
        <w:rPr>
          <w:rFonts w:ascii="Times New Roman" w:hAnsi="Times New Roman" w:cs="Times New Roman"/>
          <w:b/>
          <w:sz w:val="28"/>
          <w:szCs w:val="28"/>
          <w:u w:val="single"/>
        </w:rPr>
      </w:pPr>
      <w:r w:rsidRPr="007D28C4">
        <w:rPr>
          <w:rFonts w:ascii="Times New Roman" w:hAnsi="Times New Roman" w:cs="Times New Roman"/>
          <w:b/>
          <w:sz w:val="28"/>
          <w:szCs w:val="28"/>
          <w:u w:val="single"/>
        </w:rPr>
        <w:t>Основные задачи:</w:t>
      </w:r>
    </w:p>
    <w:p w:rsidR="007D28C4" w:rsidRPr="007D28C4" w:rsidRDefault="007D28C4" w:rsidP="005171FE">
      <w:pPr>
        <w:numPr>
          <w:ilvl w:val="0"/>
          <w:numId w:val="62"/>
        </w:numPr>
        <w:autoSpaceDN/>
        <w:spacing w:after="0" w:line="240" w:lineRule="auto"/>
        <w:jc w:val="both"/>
        <w:rPr>
          <w:rFonts w:ascii="Times New Roman" w:hAnsi="Times New Roman" w:cs="Times New Roman"/>
          <w:sz w:val="28"/>
          <w:szCs w:val="28"/>
        </w:rPr>
      </w:pPr>
      <w:r w:rsidRPr="007D28C4">
        <w:rPr>
          <w:rFonts w:ascii="Times New Roman" w:hAnsi="Times New Roman" w:cs="Times New Roman"/>
          <w:sz w:val="28"/>
          <w:szCs w:val="28"/>
        </w:rPr>
        <w:t>Изучение и использование на логопедических занятиях современных технологий;</w:t>
      </w:r>
    </w:p>
    <w:p w:rsidR="007D28C4" w:rsidRPr="007D28C4" w:rsidRDefault="007D28C4" w:rsidP="005171FE">
      <w:pPr>
        <w:numPr>
          <w:ilvl w:val="0"/>
          <w:numId w:val="62"/>
        </w:numPr>
        <w:autoSpaceDN/>
        <w:spacing w:after="0" w:line="240" w:lineRule="auto"/>
        <w:jc w:val="both"/>
        <w:rPr>
          <w:rFonts w:ascii="Times New Roman" w:hAnsi="Times New Roman" w:cs="Times New Roman"/>
          <w:sz w:val="28"/>
          <w:szCs w:val="28"/>
        </w:rPr>
      </w:pPr>
      <w:r w:rsidRPr="007D28C4">
        <w:rPr>
          <w:rFonts w:ascii="Times New Roman" w:hAnsi="Times New Roman" w:cs="Times New Roman"/>
          <w:sz w:val="28"/>
          <w:szCs w:val="28"/>
        </w:rPr>
        <w:t>Коррекция звукопроизношения, обучение простым и сложным формам звукобуквенного анализа и синтеза слов;</w:t>
      </w:r>
    </w:p>
    <w:p w:rsidR="007D28C4" w:rsidRPr="007D28C4" w:rsidRDefault="007D28C4" w:rsidP="005171FE">
      <w:pPr>
        <w:numPr>
          <w:ilvl w:val="0"/>
          <w:numId w:val="62"/>
        </w:numPr>
        <w:autoSpaceDN/>
        <w:spacing w:after="0" w:line="240" w:lineRule="auto"/>
        <w:jc w:val="both"/>
        <w:rPr>
          <w:rFonts w:ascii="Times New Roman" w:hAnsi="Times New Roman" w:cs="Times New Roman"/>
          <w:sz w:val="28"/>
          <w:szCs w:val="28"/>
        </w:rPr>
      </w:pPr>
      <w:r w:rsidRPr="007D28C4">
        <w:rPr>
          <w:rFonts w:ascii="Times New Roman" w:hAnsi="Times New Roman" w:cs="Times New Roman"/>
          <w:sz w:val="28"/>
          <w:szCs w:val="28"/>
        </w:rPr>
        <w:t>Пополнение и обогащение словарного запаса детей.</w:t>
      </w:r>
    </w:p>
    <w:p w:rsidR="007D28C4" w:rsidRPr="007D28C4" w:rsidRDefault="007D28C4" w:rsidP="005171FE">
      <w:pPr>
        <w:numPr>
          <w:ilvl w:val="0"/>
          <w:numId w:val="62"/>
        </w:numPr>
        <w:autoSpaceDN/>
        <w:spacing w:after="0" w:line="240" w:lineRule="auto"/>
        <w:jc w:val="both"/>
        <w:rPr>
          <w:rFonts w:ascii="Times New Roman" w:hAnsi="Times New Roman" w:cs="Times New Roman"/>
          <w:sz w:val="28"/>
          <w:szCs w:val="28"/>
        </w:rPr>
      </w:pPr>
      <w:r w:rsidRPr="007D28C4">
        <w:rPr>
          <w:rFonts w:ascii="Times New Roman" w:hAnsi="Times New Roman" w:cs="Times New Roman"/>
          <w:sz w:val="28"/>
          <w:szCs w:val="28"/>
        </w:rPr>
        <w:t>Формирование связной речи.</w:t>
      </w:r>
    </w:p>
    <w:p w:rsidR="007D28C4" w:rsidRPr="007D28C4" w:rsidRDefault="007D28C4" w:rsidP="005171FE">
      <w:pPr>
        <w:numPr>
          <w:ilvl w:val="0"/>
          <w:numId w:val="62"/>
        </w:numPr>
        <w:autoSpaceDN/>
        <w:spacing w:after="0" w:line="240" w:lineRule="auto"/>
        <w:jc w:val="both"/>
        <w:rPr>
          <w:rFonts w:ascii="Times New Roman" w:hAnsi="Times New Roman" w:cs="Times New Roman"/>
          <w:sz w:val="28"/>
          <w:szCs w:val="28"/>
        </w:rPr>
      </w:pPr>
      <w:r w:rsidRPr="007D28C4">
        <w:rPr>
          <w:rFonts w:ascii="Times New Roman" w:hAnsi="Times New Roman" w:cs="Times New Roman"/>
          <w:sz w:val="28"/>
          <w:szCs w:val="28"/>
        </w:rPr>
        <w:t>Организация совместной работы по формированию и совершенствованию речи учащихся.</w:t>
      </w:r>
    </w:p>
    <w:p w:rsidR="007D28C4" w:rsidRPr="007D28C4" w:rsidRDefault="007D28C4" w:rsidP="007D28C4">
      <w:pPr>
        <w:pStyle w:val="Standard"/>
        <w:ind w:left="360" w:firstLine="284"/>
        <w:rPr>
          <w:rFonts w:ascii="Times New Roman" w:hAnsi="Times New Roman" w:cs="Times New Roman"/>
          <w:sz w:val="28"/>
          <w:szCs w:val="28"/>
          <w:lang w:val="ru-RU"/>
        </w:rPr>
      </w:pPr>
      <w:r w:rsidRPr="007D28C4">
        <w:rPr>
          <w:rFonts w:ascii="Times New Roman" w:hAnsi="Times New Roman" w:cs="Times New Roman"/>
          <w:sz w:val="28"/>
          <w:szCs w:val="28"/>
        </w:rPr>
        <w:t>Вся работа логопеда состояла из блоков: работа в школьном ПМПк,</w:t>
      </w:r>
      <w:r w:rsidRPr="007D28C4">
        <w:rPr>
          <w:rFonts w:ascii="Times New Roman" w:hAnsi="Times New Roman" w:cs="Times New Roman"/>
          <w:sz w:val="28"/>
          <w:szCs w:val="28"/>
          <w:lang w:val="ru-RU"/>
        </w:rPr>
        <w:t xml:space="preserve"> диагностика и мониторинг, к</w:t>
      </w:r>
      <w:r w:rsidRPr="007D28C4">
        <w:rPr>
          <w:rFonts w:ascii="Times New Roman" w:hAnsi="Times New Roman" w:cs="Times New Roman"/>
          <w:sz w:val="28"/>
          <w:szCs w:val="28"/>
        </w:rPr>
        <w:t>оррекционно-развивающие занятия, работа с</w:t>
      </w:r>
      <w:r w:rsidRPr="007D28C4">
        <w:rPr>
          <w:rFonts w:ascii="Times New Roman" w:hAnsi="Times New Roman" w:cs="Times New Roman"/>
          <w:sz w:val="28"/>
          <w:szCs w:val="28"/>
          <w:lang w:val="ru-RU"/>
        </w:rPr>
        <w:t xml:space="preserve"> </w:t>
      </w:r>
      <w:r w:rsidRPr="007D28C4">
        <w:rPr>
          <w:rFonts w:ascii="Times New Roman" w:hAnsi="Times New Roman" w:cs="Times New Roman"/>
          <w:sz w:val="28"/>
          <w:szCs w:val="28"/>
        </w:rPr>
        <w:t>пед. коллективом, методическая работа.</w:t>
      </w:r>
    </w:p>
    <w:p w:rsidR="007D28C4" w:rsidRPr="007D28C4" w:rsidRDefault="007D28C4" w:rsidP="007D28C4">
      <w:pPr>
        <w:pStyle w:val="Standard"/>
        <w:ind w:left="360" w:firstLine="284"/>
        <w:rPr>
          <w:rFonts w:ascii="Times New Roman" w:hAnsi="Times New Roman" w:cs="Times New Roman"/>
          <w:sz w:val="28"/>
          <w:szCs w:val="28"/>
          <w:lang w:val="ru-RU"/>
        </w:rPr>
      </w:pPr>
    </w:p>
    <w:p w:rsidR="007D28C4" w:rsidRPr="007D28C4" w:rsidRDefault="007D28C4" w:rsidP="007D28C4">
      <w:pPr>
        <w:pStyle w:val="Standard"/>
        <w:ind w:left="360" w:firstLine="284"/>
        <w:rPr>
          <w:rFonts w:ascii="Times New Roman" w:hAnsi="Times New Roman" w:cs="Times New Roman"/>
          <w:b/>
          <w:sz w:val="28"/>
          <w:szCs w:val="28"/>
          <w:lang w:val="ru-RU"/>
        </w:rPr>
      </w:pPr>
      <w:r w:rsidRPr="007D28C4">
        <w:rPr>
          <w:rFonts w:ascii="Times New Roman" w:hAnsi="Times New Roman" w:cs="Times New Roman"/>
          <w:b/>
          <w:sz w:val="28"/>
          <w:szCs w:val="28"/>
          <w:lang w:val="ru-RU"/>
        </w:rPr>
        <w:t>Диагностика и мониторинг.</w:t>
      </w:r>
    </w:p>
    <w:p w:rsidR="007D28C4" w:rsidRPr="007D28C4" w:rsidRDefault="007D28C4" w:rsidP="007D28C4">
      <w:pPr>
        <w:pStyle w:val="Standard"/>
        <w:ind w:left="360" w:firstLine="284"/>
        <w:rPr>
          <w:rFonts w:ascii="Times New Roman" w:hAnsi="Times New Roman" w:cs="Times New Roman"/>
          <w:sz w:val="28"/>
          <w:szCs w:val="28"/>
          <w:lang w:val="ru-RU"/>
        </w:rPr>
      </w:pPr>
      <w:r w:rsidRPr="007D28C4">
        <w:rPr>
          <w:rFonts w:ascii="Times New Roman" w:hAnsi="Times New Roman" w:cs="Times New Roman"/>
          <w:sz w:val="28"/>
          <w:szCs w:val="28"/>
          <w:lang w:val="ru-RU"/>
        </w:rPr>
        <w:t>В</w:t>
      </w:r>
      <w:r w:rsidRPr="007D28C4">
        <w:rPr>
          <w:rFonts w:ascii="Times New Roman" w:hAnsi="Times New Roman" w:cs="Times New Roman"/>
          <w:sz w:val="28"/>
          <w:szCs w:val="28"/>
        </w:rPr>
        <w:t xml:space="preserve"> </w:t>
      </w:r>
      <w:r w:rsidRPr="007D28C4">
        <w:rPr>
          <w:rFonts w:ascii="Times New Roman" w:hAnsi="Times New Roman" w:cs="Times New Roman"/>
          <w:sz w:val="28"/>
          <w:szCs w:val="28"/>
          <w:lang w:val="ru-RU"/>
        </w:rPr>
        <w:t>сентябре проведен мониторинг на начало учебного года. На каждого учащегося, посещающего занятия логопеда</w:t>
      </w:r>
      <w:r>
        <w:rPr>
          <w:rFonts w:ascii="Times New Roman" w:hAnsi="Times New Roman" w:cs="Times New Roman"/>
          <w:sz w:val="28"/>
          <w:szCs w:val="28"/>
          <w:lang w:val="ru-RU"/>
        </w:rPr>
        <w:t>,</w:t>
      </w:r>
      <w:r w:rsidRPr="007D28C4">
        <w:rPr>
          <w:rFonts w:ascii="Times New Roman" w:hAnsi="Times New Roman" w:cs="Times New Roman"/>
          <w:sz w:val="28"/>
          <w:szCs w:val="28"/>
          <w:lang w:val="ru-RU"/>
        </w:rPr>
        <w:t xml:space="preserve"> подведен результат обследования развития речи и составлено планирование логопедической коррекции на учебный год. Диагност</w:t>
      </w:r>
      <w:r>
        <w:rPr>
          <w:rFonts w:ascii="Times New Roman" w:hAnsi="Times New Roman" w:cs="Times New Roman"/>
          <w:sz w:val="28"/>
          <w:szCs w:val="28"/>
          <w:lang w:val="ru-RU"/>
        </w:rPr>
        <w:t xml:space="preserve">ическая работа ведется в течение </w:t>
      </w:r>
      <w:r w:rsidRPr="007D28C4">
        <w:rPr>
          <w:rFonts w:ascii="Times New Roman" w:hAnsi="Times New Roman" w:cs="Times New Roman"/>
          <w:sz w:val="28"/>
          <w:szCs w:val="28"/>
          <w:lang w:val="ru-RU"/>
        </w:rPr>
        <w:t xml:space="preserve"> всего года по мере поступления детей в группы временного пребывания.</w:t>
      </w:r>
    </w:p>
    <w:p w:rsidR="007D28C4" w:rsidRPr="007D28C4" w:rsidRDefault="007D28C4" w:rsidP="007D28C4">
      <w:pPr>
        <w:pStyle w:val="Standard"/>
        <w:rPr>
          <w:rFonts w:ascii="Times New Roman" w:hAnsi="Times New Roman" w:cs="Times New Roman"/>
          <w:sz w:val="28"/>
          <w:szCs w:val="28"/>
          <w:lang w:val="ru-RU"/>
        </w:rPr>
      </w:pPr>
      <w:r w:rsidRPr="007D28C4">
        <w:rPr>
          <w:rFonts w:ascii="Times New Roman" w:hAnsi="Times New Roman" w:cs="Times New Roman"/>
          <w:sz w:val="28"/>
          <w:szCs w:val="28"/>
          <w:lang w:val="ru-RU"/>
        </w:rPr>
        <w:t>Всего обследовано 55 человек, из них 11 человек из основного состава и 44- из группы временного пребывания.</w:t>
      </w:r>
    </w:p>
    <w:p w:rsidR="007D28C4" w:rsidRPr="007D28C4" w:rsidRDefault="007D28C4" w:rsidP="007D28C4">
      <w:pPr>
        <w:pStyle w:val="Standard"/>
        <w:ind w:left="360" w:firstLine="284"/>
        <w:rPr>
          <w:rFonts w:ascii="Times New Roman" w:hAnsi="Times New Roman" w:cs="Times New Roman"/>
          <w:b/>
          <w:sz w:val="28"/>
          <w:szCs w:val="28"/>
          <w:lang w:val="ru-RU"/>
        </w:rPr>
      </w:pPr>
      <w:r w:rsidRPr="007D28C4">
        <w:rPr>
          <w:rFonts w:ascii="Times New Roman" w:hAnsi="Times New Roman" w:cs="Times New Roman"/>
          <w:b/>
          <w:sz w:val="28"/>
          <w:szCs w:val="28"/>
          <w:lang w:val="ru-RU"/>
        </w:rPr>
        <w:t>Р</w:t>
      </w:r>
      <w:r w:rsidRPr="007D28C4">
        <w:rPr>
          <w:rFonts w:ascii="Times New Roman" w:hAnsi="Times New Roman" w:cs="Times New Roman"/>
          <w:b/>
          <w:sz w:val="28"/>
          <w:szCs w:val="28"/>
        </w:rPr>
        <w:t xml:space="preserve">абота в школьном ПМПк. </w:t>
      </w:r>
    </w:p>
    <w:p w:rsidR="007D28C4" w:rsidRPr="007D28C4" w:rsidRDefault="007D28C4" w:rsidP="007D28C4">
      <w:pPr>
        <w:pStyle w:val="Standard"/>
        <w:ind w:firstLine="284"/>
        <w:rPr>
          <w:rFonts w:ascii="Times New Roman" w:hAnsi="Times New Roman" w:cs="Times New Roman"/>
          <w:b/>
          <w:i/>
          <w:sz w:val="28"/>
          <w:szCs w:val="28"/>
          <w:lang w:val="ru-RU"/>
        </w:rPr>
      </w:pPr>
      <w:r>
        <w:rPr>
          <w:rFonts w:ascii="Times New Roman" w:hAnsi="Times New Roman" w:cs="Times New Roman"/>
          <w:sz w:val="28"/>
          <w:szCs w:val="28"/>
          <w:lang w:val="ru-RU"/>
        </w:rPr>
        <w:t>В январе 2019</w:t>
      </w:r>
      <w:r w:rsidRPr="007D28C4">
        <w:rPr>
          <w:rFonts w:ascii="Times New Roman" w:hAnsi="Times New Roman" w:cs="Times New Roman"/>
          <w:sz w:val="28"/>
          <w:szCs w:val="28"/>
          <w:lang w:val="ru-RU"/>
        </w:rPr>
        <w:t xml:space="preserve"> учебного года проведена </w:t>
      </w:r>
      <w:r w:rsidRPr="007D28C4">
        <w:rPr>
          <w:rFonts w:ascii="Times New Roman" w:hAnsi="Times New Roman" w:cs="Times New Roman"/>
          <w:sz w:val="28"/>
          <w:szCs w:val="28"/>
        </w:rPr>
        <w:t>корректировк</w:t>
      </w:r>
      <w:r w:rsidRPr="007D28C4">
        <w:rPr>
          <w:rFonts w:ascii="Times New Roman" w:hAnsi="Times New Roman" w:cs="Times New Roman"/>
          <w:sz w:val="28"/>
          <w:szCs w:val="28"/>
          <w:lang w:val="ru-RU"/>
        </w:rPr>
        <w:t>а</w:t>
      </w:r>
      <w:r w:rsidRPr="007D28C4">
        <w:rPr>
          <w:rFonts w:ascii="Times New Roman" w:hAnsi="Times New Roman" w:cs="Times New Roman"/>
          <w:sz w:val="28"/>
          <w:szCs w:val="28"/>
        </w:rPr>
        <w:t xml:space="preserve"> ИКП </w:t>
      </w:r>
      <w:r>
        <w:rPr>
          <w:rFonts w:ascii="Times New Roman" w:hAnsi="Times New Roman" w:cs="Times New Roman"/>
          <w:sz w:val="28"/>
          <w:szCs w:val="28"/>
          <w:lang w:val="ru-RU"/>
        </w:rPr>
        <w:t xml:space="preserve">по </w:t>
      </w:r>
      <w:r w:rsidRPr="007D28C4">
        <w:rPr>
          <w:rFonts w:ascii="Times New Roman" w:hAnsi="Times New Roman" w:cs="Times New Roman"/>
          <w:sz w:val="28"/>
          <w:szCs w:val="28"/>
          <w:lang w:val="ru-RU"/>
        </w:rPr>
        <w:t xml:space="preserve"> </w:t>
      </w:r>
      <w:r w:rsidRPr="007D28C4">
        <w:rPr>
          <w:rFonts w:ascii="Times New Roman" w:hAnsi="Times New Roman" w:cs="Times New Roman"/>
          <w:sz w:val="28"/>
          <w:szCs w:val="28"/>
        </w:rPr>
        <w:t>необходимости</w:t>
      </w:r>
      <w:r w:rsidRPr="007D28C4">
        <w:rPr>
          <w:rFonts w:ascii="Times New Roman" w:hAnsi="Times New Roman" w:cs="Times New Roman"/>
          <w:sz w:val="28"/>
          <w:szCs w:val="28"/>
          <w:lang w:val="ru-RU"/>
        </w:rPr>
        <w:t>. Для прохождения обследования в О</w:t>
      </w:r>
      <w:r>
        <w:rPr>
          <w:rFonts w:ascii="Times New Roman" w:hAnsi="Times New Roman" w:cs="Times New Roman"/>
          <w:sz w:val="28"/>
          <w:szCs w:val="28"/>
          <w:lang w:val="ru-RU"/>
        </w:rPr>
        <w:t xml:space="preserve">ПМПК подготовлено </w:t>
      </w:r>
      <w:r w:rsidRPr="007D28C4">
        <w:rPr>
          <w:rFonts w:ascii="Times New Roman" w:hAnsi="Times New Roman" w:cs="Times New Roman"/>
          <w:sz w:val="28"/>
          <w:szCs w:val="28"/>
          <w:lang w:val="ru-RU"/>
        </w:rPr>
        <w:t>9 логопедических представлений.</w:t>
      </w:r>
      <w:r w:rsidRPr="007D28C4">
        <w:rPr>
          <w:rFonts w:ascii="Times New Roman" w:hAnsi="Times New Roman" w:cs="Times New Roman"/>
          <w:b/>
          <w:i/>
          <w:sz w:val="28"/>
          <w:szCs w:val="28"/>
          <w:lang w:val="ru-RU"/>
        </w:rPr>
        <w:t xml:space="preserve"> </w:t>
      </w:r>
    </w:p>
    <w:p w:rsidR="007D28C4" w:rsidRPr="007D28C4" w:rsidRDefault="007D28C4" w:rsidP="007D28C4">
      <w:pPr>
        <w:pStyle w:val="Standard"/>
        <w:rPr>
          <w:rFonts w:ascii="Times New Roman" w:hAnsi="Times New Roman" w:cs="Times New Roman"/>
          <w:sz w:val="28"/>
          <w:szCs w:val="28"/>
          <w:lang w:val="ru-RU"/>
        </w:rPr>
      </w:pPr>
    </w:p>
    <w:p w:rsidR="007D28C4" w:rsidRPr="007D28C4" w:rsidRDefault="007D28C4" w:rsidP="007D28C4">
      <w:pPr>
        <w:pStyle w:val="Standard"/>
        <w:ind w:firstLine="284"/>
        <w:rPr>
          <w:rFonts w:ascii="Times New Roman" w:hAnsi="Times New Roman" w:cs="Times New Roman"/>
          <w:b/>
          <w:sz w:val="28"/>
          <w:szCs w:val="28"/>
          <w:lang w:val="ru-RU"/>
        </w:rPr>
      </w:pPr>
      <w:r w:rsidRPr="007D28C4">
        <w:rPr>
          <w:rFonts w:ascii="Times New Roman" w:hAnsi="Times New Roman" w:cs="Times New Roman"/>
          <w:b/>
          <w:sz w:val="28"/>
          <w:szCs w:val="28"/>
        </w:rPr>
        <w:t>Коррекционно-развивающие занятия</w:t>
      </w:r>
      <w:r w:rsidRPr="007D28C4">
        <w:rPr>
          <w:rFonts w:ascii="Times New Roman" w:hAnsi="Times New Roman" w:cs="Times New Roman"/>
          <w:b/>
          <w:sz w:val="28"/>
          <w:szCs w:val="28"/>
          <w:lang w:val="ru-RU"/>
        </w:rPr>
        <w:t>.</w:t>
      </w:r>
    </w:p>
    <w:p w:rsidR="007D28C4" w:rsidRPr="007D28C4" w:rsidRDefault="007D28C4" w:rsidP="007D28C4">
      <w:pPr>
        <w:pStyle w:val="Standard"/>
        <w:ind w:firstLine="284"/>
        <w:rPr>
          <w:rFonts w:ascii="Times New Roman" w:hAnsi="Times New Roman" w:cs="Times New Roman"/>
          <w:sz w:val="28"/>
          <w:szCs w:val="28"/>
          <w:lang w:val="ru-RU"/>
        </w:rPr>
      </w:pPr>
      <w:r>
        <w:rPr>
          <w:rFonts w:ascii="Times New Roman" w:hAnsi="Times New Roman" w:cs="Times New Roman"/>
          <w:sz w:val="28"/>
          <w:szCs w:val="28"/>
          <w:lang w:val="ru-RU"/>
        </w:rPr>
        <w:t>В</w:t>
      </w:r>
      <w:r w:rsidRPr="007D28C4">
        <w:rPr>
          <w:rFonts w:ascii="Times New Roman" w:hAnsi="Times New Roman" w:cs="Times New Roman"/>
          <w:sz w:val="28"/>
          <w:szCs w:val="28"/>
          <w:lang w:val="ru-RU"/>
        </w:rPr>
        <w:t xml:space="preserve">ыделены следующие приоритетные направления: коррекция устной и письменной речи (4-7 </w:t>
      </w:r>
      <w:proofErr w:type="spellStart"/>
      <w:r w:rsidRPr="007D28C4">
        <w:rPr>
          <w:rFonts w:ascii="Times New Roman" w:hAnsi="Times New Roman" w:cs="Times New Roman"/>
          <w:sz w:val="28"/>
          <w:szCs w:val="28"/>
          <w:lang w:val="ru-RU"/>
        </w:rPr>
        <w:t>кл</w:t>
      </w:r>
      <w:proofErr w:type="spellEnd"/>
      <w:r w:rsidRPr="007D28C4">
        <w:rPr>
          <w:rFonts w:ascii="Times New Roman" w:hAnsi="Times New Roman" w:cs="Times New Roman"/>
          <w:sz w:val="28"/>
          <w:szCs w:val="28"/>
          <w:lang w:val="ru-RU"/>
        </w:rPr>
        <w:t xml:space="preserve">), коррекция звукопроизношения, профилактика и коррекция оптической </w:t>
      </w:r>
      <w:proofErr w:type="spellStart"/>
      <w:r w:rsidRPr="007D28C4">
        <w:rPr>
          <w:rFonts w:ascii="Times New Roman" w:hAnsi="Times New Roman" w:cs="Times New Roman"/>
          <w:sz w:val="28"/>
          <w:szCs w:val="28"/>
          <w:lang w:val="ru-RU"/>
        </w:rPr>
        <w:t>дисграфии</w:t>
      </w:r>
      <w:proofErr w:type="spellEnd"/>
      <w:r w:rsidRPr="007D28C4">
        <w:rPr>
          <w:rFonts w:ascii="Times New Roman" w:hAnsi="Times New Roman" w:cs="Times New Roman"/>
          <w:sz w:val="28"/>
          <w:szCs w:val="28"/>
          <w:lang w:val="ru-RU"/>
        </w:rPr>
        <w:t xml:space="preserve"> (1-4 </w:t>
      </w:r>
      <w:proofErr w:type="spellStart"/>
      <w:r w:rsidRPr="007D28C4">
        <w:rPr>
          <w:rFonts w:ascii="Times New Roman" w:hAnsi="Times New Roman" w:cs="Times New Roman"/>
          <w:sz w:val="28"/>
          <w:szCs w:val="28"/>
          <w:lang w:val="ru-RU"/>
        </w:rPr>
        <w:t>кл</w:t>
      </w:r>
      <w:proofErr w:type="spellEnd"/>
      <w:r w:rsidRPr="007D28C4">
        <w:rPr>
          <w:rFonts w:ascii="Times New Roman" w:hAnsi="Times New Roman" w:cs="Times New Roman"/>
          <w:sz w:val="28"/>
          <w:szCs w:val="28"/>
          <w:lang w:val="ru-RU"/>
        </w:rPr>
        <w:t xml:space="preserve">). Данные направления выбраны исходя из результатов обследования речи учащихся. </w:t>
      </w:r>
    </w:p>
    <w:p w:rsidR="007D28C4" w:rsidRPr="007D28C4" w:rsidRDefault="007D28C4" w:rsidP="007D28C4">
      <w:pPr>
        <w:pStyle w:val="Standard"/>
        <w:ind w:firstLine="284"/>
        <w:jc w:val="center"/>
        <w:rPr>
          <w:rFonts w:ascii="Times New Roman" w:hAnsi="Times New Roman" w:cs="Times New Roman"/>
          <w:b/>
          <w:sz w:val="28"/>
          <w:szCs w:val="28"/>
          <w:lang w:val="ru-RU"/>
        </w:rPr>
      </w:pPr>
      <w:r w:rsidRPr="007D28C4">
        <w:rPr>
          <w:rFonts w:ascii="Times New Roman" w:hAnsi="Times New Roman" w:cs="Times New Roman"/>
          <w:b/>
          <w:sz w:val="28"/>
          <w:szCs w:val="28"/>
          <w:lang w:val="ru-RU"/>
        </w:rPr>
        <w:t>Основной состав.</w:t>
      </w:r>
    </w:p>
    <w:p w:rsidR="007D28C4" w:rsidRPr="007D28C4" w:rsidRDefault="007D28C4" w:rsidP="007D28C4">
      <w:pPr>
        <w:pStyle w:val="Standard"/>
        <w:ind w:firstLine="284"/>
        <w:rPr>
          <w:rFonts w:ascii="Times New Roman" w:hAnsi="Times New Roman" w:cs="Times New Roman"/>
          <w:sz w:val="28"/>
          <w:szCs w:val="28"/>
          <w:lang w:val="ru-RU"/>
        </w:rPr>
      </w:pPr>
      <w:r w:rsidRPr="007D28C4">
        <w:rPr>
          <w:rFonts w:ascii="Times New Roman" w:hAnsi="Times New Roman" w:cs="Times New Roman"/>
          <w:sz w:val="28"/>
          <w:szCs w:val="28"/>
          <w:lang w:val="ru-RU"/>
        </w:rPr>
        <w:t>На начало 2018- 2019 учебного года</w:t>
      </w:r>
      <w:r>
        <w:rPr>
          <w:rFonts w:ascii="Times New Roman" w:hAnsi="Times New Roman" w:cs="Times New Roman"/>
          <w:sz w:val="28"/>
          <w:szCs w:val="28"/>
          <w:lang w:val="ru-RU"/>
        </w:rPr>
        <w:t xml:space="preserve"> на </w:t>
      </w:r>
      <w:r w:rsidRPr="007D28C4">
        <w:rPr>
          <w:rFonts w:ascii="Times New Roman" w:hAnsi="Times New Roman" w:cs="Times New Roman"/>
          <w:sz w:val="28"/>
          <w:szCs w:val="28"/>
          <w:lang w:val="ru-RU"/>
        </w:rPr>
        <w:t xml:space="preserve"> логопедические занятия зачислены 11 детей.</w:t>
      </w:r>
    </w:p>
    <w:p w:rsidR="007D28C4" w:rsidRPr="007D28C4" w:rsidRDefault="007D28C4" w:rsidP="007D28C4">
      <w:pPr>
        <w:pStyle w:val="Standard"/>
        <w:ind w:firstLine="284"/>
        <w:rPr>
          <w:rFonts w:ascii="Times New Roman" w:hAnsi="Times New Roman" w:cs="Times New Roman"/>
          <w:b/>
          <w:sz w:val="28"/>
          <w:szCs w:val="28"/>
          <w:lang w:val="ru-RU"/>
        </w:rPr>
      </w:pPr>
      <w:r w:rsidRPr="007D28C4">
        <w:rPr>
          <w:rFonts w:ascii="Times New Roman" w:hAnsi="Times New Roman" w:cs="Times New Roman"/>
          <w:b/>
          <w:sz w:val="28"/>
          <w:szCs w:val="28"/>
          <w:lang w:val="ru-RU"/>
        </w:rPr>
        <w:t>Результаты таковы:</w:t>
      </w:r>
    </w:p>
    <w:p w:rsidR="007D28C4" w:rsidRDefault="007D28C4" w:rsidP="007D28C4">
      <w:pPr>
        <w:pStyle w:val="Standard"/>
        <w:ind w:firstLine="284"/>
        <w:rPr>
          <w:rFonts w:ascii="Times New Roman" w:hAnsi="Times New Roman" w:cs="Times New Roman"/>
          <w:sz w:val="28"/>
          <w:szCs w:val="28"/>
          <w:lang w:val="ru-RU"/>
        </w:rPr>
      </w:pPr>
      <w:r w:rsidRPr="007D28C4">
        <w:rPr>
          <w:rFonts w:ascii="Times New Roman" w:hAnsi="Times New Roman" w:cs="Times New Roman"/>
          <w:sz w:val="28"/>
          <w:szCs w:val="28"/>
          <w:lang w:val="ru-RU"/>
        </w:rPr>
        <w:t xml:space="preserve">На конец учебного года  </w:t>
      </w:r>
      <w:r>
        <w:rPr>
          <w:rFonts w:ascii="Times New Roman" w:hAnsi="Times New Roman" w:cs="Times New Roman"/>
          <w:sz w:val="28"/>
          <w:szCs w:val="28"/>
          <w:lang w:val="ru-RU"/>
        </w:rPr>
        <w:t xml:space="preserve">11 детей </w:t>
      </w:r>
      <w:r w:rsidRPr="007D28C4">
        <w:rPr>
          <w:rFonts w:ascii="Times New Roman" w:hAnsi="Times New Roman" w:cs="Times New Roman"/>
          <w:sz w:val="28"/>
          <w:szCs w:val="28"/>
          <w:lang w:val="ru-RU"/>
        </w:rPr>
        <w:t xml:space="preserve"> полу</w:t>
      </w:r>
      <w:r>
        <w:rPr>
          <w:rFonts w:ascii="Times New Roman" w:hAnsi="Times New Roman" w:cs="Times New Roman"/>
          <w:sz w:val="28"/>
          <w:szCs w:val="28"/>
          <w:lang w:val="ru-RU"/>
        </w:rPr>
        <w:t>чающих логопедическую коррекцию.</w:t>
      </w:r>
    </w:p>
    <w:p w:rsidR="007D28C4" w:rsidRPr="007D28C4" w:rsidRDefault="007D28C4" w:rsidP="007D28C4">
      <w:pPr>
        <w:pStyle w:val="Standard"/>
        <w:ind w:firstLine="284"/>
        <w:rPr>
          <w:rFonts w:ascii="Times New Roman" w:hAnsi="Times New Roman" w:cs="Times New Roman"/>
          <w:sz w:val="28"/>
          <w:szCs w:val="28"/>
          <w:lang w:val="ru-RU"/>
        </w:rPr>
      </w:pPr>
      <w:r>
        <w:rPr>
          <w:rFonts w:ascii="Times New Roman" w:hAnsi="Times New Roman" w:cs="Times New Roman"/>
          <w:sz w:val="28"/>
          <w:szCs w:val="28"/>
          <w:lang w:val="ru-RU"/>
        </w:rPr>
        <w:t>Из них:</w:t>
      </w:r>
    </w:p>
    <w:p w:rsidR="007D28C4" w:rsidRPr="007D28C4" w:rsidRDefault="007D28C4" w:rsidP="007D28C4">
      <w:pPr>
        <w:pStyle w:val="Standard"/>
        <w:ind w:firstLine="284"/>
        <w:rPr>
          <w:rFonts w:ascii="Times New Roman" w:hAnsi="Times New Roman" w:cs="Times New Roman"/>
          <w:b/>
          <w:sz w:val="28"/>
          <w:szCs w:val="28"/>
          <w:lang w:val="ru-RU"/>
        </w:rPr>
      </w:pPr>
      <w:r w:rsidRPr="007D28C4">
        <w:rPr>
          <w:rFonts w:ascii="Times New Roman" w:hAnsi="Times New Roman" w:cs="Times New Roman"/>
          <w:b/>
          <w:sz w:val="28"/>
          <w:szCs w:val="28"/>
          <w:lang w:val="ru-RU"/>
        </w:rPr>
        <w:lastRenderedPageBreak/>
        <w:t>Системное нарушение речи.</w:t>
      </w:r>
    </w:p>
    <w:p w:rsidR="007D28C4" w:rsidRPr="007D28C4" w:rsidRDefault="007D28C4" w:rsidP="007D28C4">
      <w:pPr>
        <w:pStyle w:val="Standard"/>
        <w:ind w:firstLine="284"/>
        <w:rPr>
          <w:rFonts w:ascii="Times New Roman" w:hAnsi="Times New Roman" w:cs="Times New Roman"/>
          <w:sz w:val="28"/>
          <w:szCs w:val="28"/>
          <w:lang w:val="ru-RU"/>
        </w:rPr>
      </w:pPr>
      <w:r w:rsidRPr="007D28C4">
        <w:rPr>
          <w:rFonts w:ascii="Times New Roman" w:hAnsi="Times New Roman" w:cs="Times New Roman"/>
          <w:sz w:val="28"/>
          <w:szCs w:val="28"/>
          <w:lang w:val="ru-RU"/>
        </w:rPr>
        <w:t>Выпущено- 3 человека</w:t>
      </w:r>
    </w:p>
    <w:p w:rsidR="007D28C4" w:rsidRPr="007D28C4" w:rsidRDefault="007D28C4" w:rsidP="007D28C4">
      <w:pPr>
        <w:pStyle w:val="Standard"/>
        <w:ind w:firstLine="284"/>
        <w:rPr>
          <w:rFonts w:ascii="Times New Roman" w:hAnsi="Times New Roman" w:cs="Times New Roman"/>
          <w:sz w:val="28"/>
          <w:szCs w:val="28"/>
          <w:lang w:val="ru-RU"/>
        </w:rPr>
      </w:pPr>
      <w:r w:rsidRPr="007D28C4">
        <w:rPr>
          <w:rFonts w:ascii="Times New Roman" w:hAnsi="Times New Roman" w:cs="Times New Roman"/>
          <w:sz w:val="28"/>
          <w:szCs w:val="28"/>
          <w:lang w:val="ru-RU"/>
        </w:rPr>
        <w:t xml:space="preserve">Незначительная динамика-5 человек </w:t>
      </w:r>
    </w:p>
    <w:p w:rsidR="007D28C4" w:rsidRPr="007D28C4" w:rsidRDefault="007D28C4" w:rsidP="007D28C4">
      <w:pPr>
        <w:pStyle w:val="Standard"/>
        <w:ind w:firstLine="284"/>
        <w:rPr>
          <w:rFonts w:ascii="Times New Roman" w:hAnsi="Times New Roman" w:cs="Times New Roman"/>
          <w:sz w:val="28"/>
          <w:szCs w:val="28"/>
          <w:lang w:val="ru-RU"/>
        </w:rPr>
      </w:pPr>
      <w:r w:rsidRPr="007D28C4">
        <w:rPr>
          <w:rFonts w:ascii="Times New Roman" w:hAnsi="Times New Roman" w:cs="Times New Roman"/>
          <w:sz w:val="28"/>
          <w:szCs w:val="28"/>
          <w:lang w:val="ru-RU"/>
        </w:rPr>
        <w:t>Без изменений-3</w:t>
      </w:r>
      <w:r>
        <w:rPr>
          <w:rFonts w:ascii="Times New Roman" w:hAnsi="Times New Roman" w:cs="Times New Roman"/>
          <w:sz w:val="28"/>
          <w:szCs w:val="28"/>
          <w:lang w:val="ru-RU"/>
        </w:rPr>
        <w:t xml:space="preserve"> человека.</w:t>
      </w:r>
    </w:p>
    <w:p w:rsidR="007D28C4" w:rsidRPr="007D28C4" w:rsidRDefault="007D28C4" w:rsidP="007D28C4">
      <w:pPr>
        <w:pStyle w:val="Standard"/>
        <w:ind w:firstLine="284"/>
        <w:jc w:val="center"/>
        <w:rPr>
          <w:rFonts w:ascii="Times New Roman" w:hAnsi="Times New Roman" w:cs="Times New Roman"/>
          <w:b/>
          <w:sz w:val="28"/>
          <w:szCs w:val="28"/>
          <w:lang w:val="ru-RU"/>
        </w:rPr>
      </w:pPr>
      <w:r w:rsidRPr="007D28C4">
        <w:rPr>
          <w:rFonts w:ascii="Times New Roman" w:hAnsi="Times New Roman" w:cs="Times New Roman"/>
          <w:b/>
          <w:sz w:val="28"/>
          <w:szCs w:val="28"/>
          <w:lang w:val="ru-RU"/>
        </w:rPr>
        <w:t>Дети из группы временного пребывания.</w:t>
      </w:r>
    </w:p>
    <w:p w:rsidR="007D28C4" w:rsidRPr="007D28C4" w:rsidRDefault="007D28C4" w:rsidP="007D28C4">
      <w:pPr>
        <w:pStyle w:val="Standard"/>
        <w:ind w:firstLine="284"/>
        <w:rPr>
          <w:rFonts w:ascii="Times New Roman" w:hAnsi="Times New Roman" w:cs="Times New Roman"/>
          <w:sz w:val="28"/>
          <w:szCs w:val="28"/>
          <w:lang w:val="ru-RU"/>
        </w:rPr>
      </w:pPr>
      <w:r w:rsidRPr="007D28C4">
        <w:rPr>
          <w:rFonts w:ascii="Times New Roman" w:hAnsi="Times New Roman" w:cs="Times New Roman"/>
          <w:sz w:val="28"/>
          <w:szCs w:val="28"/>
          <w:lang w:val="ru-RU"/>
        </w:rPr>
        <w:t>Всего детей, посетивших логопедические занятия</w:t>
      </w:r>
      <w:r>
        <w:rPr>
          <w:rFonts w:ascii="Times New Roman" w:hAnsi="Times New Roman" w:cs="Times New Roman"/>
          <w:sz w:val="28"/>
          <w:szCs w:val="28"/>
          <w:lang w:val="ru-RU"/>
        </w:rPr>
        <w:t xml:space="preserve">  в течение</w:t>
      </w:r>
      <w:r w:rsidRPr="007D28C4">
        <w:rPr>
          <w:rFonts w:ascii="Times New Roman" w:hAnsi="Times New Roman" w:cs="Times New Roman"/>
          <w:sz w:val="28"/>
          <w:szCs w:val="28"/>
          <w:lang w:val="ru-RU"/>
        </w:rPr>
        <w:t xml:space="preserve"> года 34.</w:t>
      </w:r>
      <w:r>
        <w:rPr>
          <w:rFonts w:ascii="Times New Roman" w:hAnsi="Times New Roman" w:cs="Times New Roman"/>
          <w:sz w:val="28"/>
          <w:szCs w:val="28"/>
          <w:lang w:val="ru-RU"/>
        </w:rPr>
        <w:t xml:space="preserve"> С нарушением звукопроизношения  </w:t>
      </w:r>
      <w:r w:rsidRPr="007D28C4">
        <w:rPr>
          <w:rFonts w:ascii="Times New Roman" w:hAnsi="Times New Roman" w:cs="Times New Roman"/>
          <w:sz w:val="28"/>
          <w:szCs w:val="28"/>
          <w:lang w:val="ru-RU"/>
        </w:rPr>
        <w:t>9 чел</w:t>
      </w:r>
      <w:r>
        <w:rPr>
          <w:rFonts w:ascii="Times New Roman" w:hAnsi="Times New Roman" w:cs="Times New Roman"/>
          <w:sz w:val="28"/>
          <w:szCs w:val="28"/>
          <w:lang w:val="ru-RU"/>
        </w:rPr>
        <w:t xml:space="preserve">овек, нарушением письменно речи  </w:t>
      </w:r>
      <w:r w:rsidRPr="007D28C4">
        <w:rPr>
          <w:rFonts w:ascii="Times New Roman" w:hAnsi="Times New Roman" w:cs="Times New Roman"/>
          <w:sz w:val="28"/>
          <w:szCs w:val="28"/>
          <w:lang w:val="ru-RU"/>
        </w:rPr>
        <w:t>29 человек.</w:t>
      </w:r>
    </w:p>
    <w:p w:rsidR="007D28C4" w:rsidRPr="007D28C4" w:rsidRDefault="007D28C4" w:rsidP="007D28C4">
      <w:pPr>
        <w:pStyle w:val="Standard"/>
        <w:ind w:firstLine="284"/>
        <w:rPr>
          <w:rFonts w:ascii="Times New Roman" w:hAnsi="Times New Roman" w:cs="Times New Roman"/>
          <w:b/>
          <w:sz w:val="28"/>
          <w:szCs w:val="28"/>
          <w:lang w:val="ru-RU"/>
        </w:rPr>
      </w:pPr>
      <w:r w:rsidRPr="007D28C4">
        <w:rPr>
          <w:rFonts w:ascii="Times New Roman" w:hAnsi="Times New Roman" w:cs="Times New Roman"/>
          <w:b/>
          <w:sz w:val="28"/>
          <w:szCs w:val="28"/>
          <w:lang w:val="ru-RU"/>
        </w:rPr>
        <w:t>Результаты коррекционной работы:</w:t>
      </w:r>
    </w:p>
    <w:p w:rsidR="007D28C4" w:rsidRPr="007D28C4" w:rsidRDefault="007D28C4" w:rsidP="007D28C4">
      <w:pPr>
        <w:pStyle w:val="Standard"/>
        <w:ind w:firstLine="284"/>
        <w:rPr>
          <w:rFonts w:ascii="Times New Roman" w:hAnsi="Times New Roman" w:cs="Times New Roman"/>
          <w:sz w:val="28"/>
          <w:szCs w:val="28"/>
          <w:lang w:val="ru-RU"/>
        </w:rPr>
      </w:pPr>
      <w:r w:rsidRPr="00A65BC1">
        <w:rPr>
          <w:rFonts w:ascii="Times New Roman" w:hAnsi="Times New Roman" w:cs="Times New Roman"/>
          <w:sz w:val="28"/>
          <w:szCs w:val="28"/>
          <w:lang w:val="ru-RU"/>
        </w:rPr>
        <w:t>Выпущено-2 человека.</w:t>
      </w:r>
    </w:p>
    <w:p w:rsidR="00A65BC1" w:rsidRDefault="00A65BC1" w:rsidP="00A65BC1">
      <w:pPr>
        <w:spacing w:after="0" w:line="240" w:lineRule="auto"/>
        <w:ind w:left="284"/>
        <w:jc w:val="both"/>
        <w:rPr>
          <w:rFonts w:ascii="Times New Roman" w:hAnsi="Times New Roman" w:cs="Times New Roman"/>
          <w:sz w:val="28"/>
          <w:szCs w:val="28"/>
        </w:rPr>
      </w:pPr>
      <w:r w:rsidRPr="00A65BC1">
        <w:rPr>
          <w:rFonts w:ascii="Times New Roman" w:hAnsi="Times New Roman" w:cs="Times New Roman"/>
          <w:sz w:val="28"/>
          <w:szCs w:val="28"/>
        </w:rPr>
        <w:t>В течение учебного года 11 учащихся выбыло из группы временного пребывания. Динамику проследить не удалось.</w:t>
      </w:r>
      <w:r>
        <w:rPr>
          <w:rFonts w:ascii="Times New Roman" w:hAnsi="Times New Roman" w:cs="Times New Roman"/>
          <w:sz w:val="28"/>
          <w:szCs w:val="28"/>
        </w:rPr>
        <w:t xml:space="preserve"> </w:t>
      </w:r>
    </w:p>
    <w:p w:rsidR="007D28C4" w:rsidRPr="007D28C4" w:rsidRDefault="007D28C4" w:rsidP="007D28C4">
      <w:pPr>
        <w:pStyle w:val="Standard"/>
        <w:ind w:firstLine="284"/>
        <w:rPr>
          <w:rFonts w:ascii="Times New Roman" w:hAnsi="Times New Roman" w:cs="Times New Roman"/>
          <w:b/>
          <w:sz w:val="28"/>
          <w:szCs w:val="28"/>
          <w:lang w:val="ru-RU"/>
        </w:rPr>
      </w:pPr>
    </w:p>
    <w:p w:rsidR="007D28C4" w:rsidRPr="007D28C4" w:rsidRDefault="007D28C4" w:rsidP="007D28C4">
      <w:pPr>
        <w:pStyle w:val="a7"/>
        <w:ind w:firstLine="284"/>
        <w:rPr>
          <w:b/>
          <w:sz w:val="28"/>
          <w:szCs w:val="28"/>
        </w:rPr>
      </w:pPr>
      <w:r w:rsidRPr="007D28C4">
        <w:rPr>
          <w:b/>
          <w:sz w:val="28"/>
          <w:szCs w:val="28"/>
        </w:rPr>
        <w:t xml:space="preserve">Работа с </w:t>
      </w:r>
      <w:r>
        <w:rPr>
          <w:b/>
          <w:sz w:val="28"/>
          <w:szCs w:val="28"/>
        </w:rPr>
        <w:t>педагогическим коллективом.</w:t>
      </w:r>
    </w:p>
    <w:p w:rsidR="007D28C4" w:rsidRPr="007D28C4" w:rsidRDefault="007D28C4" w:rsidP="007D28C4">
      <w:pPr>
        <w:pStyle w:val="a7"/>
        <w:ind w:firstLine="284"/>
        <w:rPr>
          <w:b/>
          <w:sz w:val="28"/>
          <w:szCs w:val="28"/>
        </w:rPr>
      </w:pPr>
      <w:r w:rsidRPr="007D28C4">
        <w:rPr>
          <w:sz w:val="28"/>
          <w:szCs w:val="28"/>
        </w:rPr>
        <w:t xml:space="preserve">Выступление на ШМО учителей «Профилактика и коррекция оптической </w:t>
      </w:r>
      <w:proofErr w:type="spellStart"/>
      <w:r w:rsidRPr="007D28C4">
        <w:rPr>
          <w:sz w:val="28"/>
          <w:szCs w:val="28"/>
        </w:rPr>
        <w:t>дисграфии</w:t>
      </w:r>
      <w:proofErr w:type="spellEnd"/>
      <w:r w:rsidRPr="007D28C4">
        <w:rPr>
          <w:sz w:val="28"/>
          <w:szCs w:val="28"/>
        </w:rPr>
        <w:t>» и МО воспитателей по теме «Кому действительно нужна помощь логопеда».</w:t>
      </w:r>
    </w:p>
    <w:p w:rsidR="00447F3B" w:rsidRDefault="00447F3B" w:rsidP="002B72A3">
      <w:pPr>
        <w:spacing w:after="0"/>
        <w:jc w:val="both"/>
        <w:rPr>
          <w:rFonts w:ascii="Times New Roman" w:hAnsi="Times New Roman" w:cs="Times New Roman"/>
          <w:b/>
          <w:sz w:val="32"/>
          <w:szCs w:val="32"/>
        </w:rPr>
      </w:pPr>
    </w:p>
    <w:p w:rsidR="00A21CD4" w:rsidRPr="0031015C" w:rsidRDefault="00854FD8" w:rsidP="002B72A3">
      <w:pPr>
        <w:spacing w:after="0"/>
        <w:jc w:val="both"/>
        <w:rPr>
          <w:rFonts w:ascii="Times New Roman" w:hAnsi="Times New Roman" w:cs="Times New Roman"/>
          <w:sz w:val="28"/>
          <w:szCs w:val="28"/>
        </w:rPr>
      </w:pPr>
      <w:r w:rsidRPr="0031015C">
        <w:rPr>
          <w:rFonts w:ascii="Times New Roman" w:hAnsi="Times New Roman" w:cs="Times New Roman"/>
          <w:b/>
          <w:sz w:val="32"/>
          <w:szCs w:val="32"/>
        </w:rPr>
        <w:t>4.3.</w:t>
      </w:r>
      <w:r w:rsidR="00FB4FF1" w:rsidRPr="0031015C">
        <w:rPr>
          <w:rFonts w:ascii="Times New Roman" w:hAnsi="Times New Roman" w:cs="Times New Roman"/>
          <w:b/>
          <w:sz w:val="32"/>
          <w:szCs w:val="32"/>
        </w:rPr>
        <w:t xml:space="preserve">Анализ усвоения  программы по курсу СБО </w:t>
      </w:r>
    </w:p>
    <w:p w:rsidR="00FB4FF1" w:rsidRPr="004475C5" w:rsidRDefault="00A21CD4" w:rsidP="00FB4FF1">
      <w:pPr>
        <w:rPr>
          <w:rFonts w:ascii="Times New Roman" w:hAnsi="Times New Roman" w:cs="Times New Roman"/>
          <w:sz w:val="28"/>
          <w:szCs w:val="28"/>
        </w:rPr>
      </w:pPr>
      <w:r w:rsidRPr="004475C5">
        <w:rPr>
          <w:rFonts w:ascii="Times New Roman" w:hAnsi="Times New Roman" w:cs="Times New Roman"/>
          <w:b/>
          <w:sz w:val="32"/>
          <w:szCs w:val="32"/>
        </w:rPr>
        <w:tab/>
      </w:r>
      <w:r w:rsidR="00FB4FF1" w:rsidRPr="004475C5">
        <w:rPr>
          <w:rFonts w:ascii="Times New Roman" w:hAnsi="Times New Roman" w:cs="Times New Roman"/>
          <w:sz w:val="28"/>
          <w:szCs w:val="28"/>
        </w:rPr>
        <w:t>Программа по СБО состоит из 13 основных блоков: «Личная гигиена», «Одежда», «Питание», « Семья», « Культура  поведения»,  « Жилище», « Транспорт», « Торговля», « Средства связи», «Медицинская помощь», « Учреждения и организации»,  «Экономика домашнего хозяйства».</w:t>
      </w:r>
      <w:r w:rsidR="00FB4FF1" w:rsidRPr="004475C5">
        <w:rPr>
          <w:rFonts w:ascii="Times New Roman" w:hAnsi="Times New Roman" w:cs="Times New Roman"/>
          <w:sz w:val="28"/>
          <w:szCs w:val="28"/>
        </w:rPr>
        <w:br/>
        <w:t>Занятия по социально - бытовой ориентировке тесно связаны  с уроками русского языка, математики, географии, трудового обучения, обществознания, ОБЖ. Все учащиеся, занимающиеся на  уроках СБО, усвоили программный материал на достаточном уровне в меру своих способностей:</w:t>
      </w:r>
      <w:r w:rsidR="00FB4FF1" w:rsidRPr="004475C5">
        <w:rPr>
          <w:rFonts w:ascii="Times New Roman" w:hAnsi="Times New Roman" w:cs="Times New Roman"/>
          <w:sz w:val="28"/>
          <w:szCs w:val="28"/>
        </w:rPr>
        <w:br/>
        <w:t>1 группа – (12уч.)</w:t>
      </w:r>
      <w:r w:rsidR="00447F3B">
        <w:rPr>
          <w:rFonts w:ascii="Times New Roman" w:hAnsi="Times New Roman" w:cs="Times New Roman"/>
          <w:sz w:val="28"/>
          <w:szCs w:val="28"/>
        </w:rPr>
        <w:t xml:space="preserve"> </w:t>
      </w:r>
      <w:r w:rsidR="00FB4FF1" w:rsidRPr="004475C5">
        <w:rPr>
          <w:rFonts w:ascii="Times New Roman" w:hAnsi="Times New Roman" w:cs="Times New Roman"/>
          <w:sz w:val="28"/>
          <w:szCs w:val="28"/>
        </w:rPr>
        <w:t>У этих учащихся высокая степень самостоятельности в  выполнении заданий по инструкции. Они дают полные, последовательные ответы на поставленные вопросы, умеют видеть проблему, искать пути её разрешения.</w:t>
      </w:r>
      <w:r w:rsidR="00FB4FF1" w:rsidRPr="004475C5">
        <w:rPr>
          <w:rFonts w:ascii="Times New Roman" w:hAnsi="Times New Roman" w:cs="Times New Roman"/>
          <w:sz w:val="28"/>
          <w:szCs w:val="28"/>
        </w:rPr>
        <w:br/>
        <w:t>2 группа-(18уч.) У этих учащихся средний уровень социализации.  Они дают простые односложные ответы на вопросы. У них сформированы элементарные навыки самообслуживания и имеется личный опыт, но  ребята не в состоянии применить его в полном объёме в нужной ситуации. Им нужен контроль и помощь со стороны педагога или старшего наставника.</w:t>
      </w:r>
      <w:r w:rsidR="00FB4FF1" w:rsidRPr="004475C5">
        <w:rPr>
          <w:rFonts w:ascii="Times New Roman" w:hAnsi="Times New Roman" w:cs="Times New Roman"/>
          <w:sz w:val="28"/>
          <w:szCs w:val="28"/>
        </w:rPr>
        <w:br/>
        <w:t>3 группа-(3уч.) Это учащиеся с начальным уровнем сформированности социально - бытовых навыков. Они дают необдуманные, сопровождающиеся жестами, паузами ответы на вопросы, либо не отвечают совсем. У них отсутствует самостоятельность в адекватном восприятии различных  социальных ситуаций. Этим ребятам требуется контроль и помощь взрослых в разрешении жизненных вопросов.</w:t>
      </w:r>
      <w:r w:rsidR="00FB4FF1" w:rsidRPr="004475C5">
        <w:rPr>
          <w:rFonts w:ascii="Times New Roman" w:hAnsi="Times New Roman" w:cs="Times New Roman"/>
          <w:sz w:val="28"/>
          <w:szCs w:val="28"/>
        </w:rPr>
        <w:br/>
        <w:t xml:space="preserve">Такие разделы, как « Личная гигиена»,  «Культура поведения», «Жилище», « Одежда и обувь» неразрывно взаимосвязаны. Учащиеся регулярно отрабатывают </w:t>
      </w:r>
      <w:r w:rsidR="00FB4FF1" w:rsidRPr="004475C5">
        <w:rPr>
          <w:rFonts w:ascii="Times New Roman" w:hAnsi="Times New Roman" w:cs="Times New Roman"/>
          <w:sz w:val="28"/>
          <w:szCs w:val="28"/>
        </w:rPr>
        <w:lastRenderedPageBreak/>
        <w:t>свои полученные знания в повседневной жизни под контролем воспитателей и учителей. В 9 классе отсутствует тема « Личная гигиена», так как у ребят устойчиво сформирован навык самообслуживания.</w:t>
      </w:r>
      <w:r w:rsidR="00FB4FF1" w:rsidRPr="004475C5">
        <w:rPr>
          <w:rFonts w:ascii="Times New Roman" w:hAnsi="Times New Roman" w:cs="Times New Roman"/>
          <w:sz w:val="28"/>
          <w:szCs w:val="28"/>
        </w:rPr>
        <w:br/>
        <w:t xml:space="preserve">Повышенный интерес вызывает у всех учащихся  раздел «Питание».  Подростки  постепенно осваивают технологию приготовления пищи. В 5 </w:t>
      </w:r>
      <w:r w:rsidR="00FB4FF1" w:rsidRPr="00A65BC1">
        <w:rPr>
          <w:rFonts w:ascii="Times New Roman" w:hAnsi="Times New Roman" w:cs="Times New Roman"/>
          <w:sz w:val="28"/>
          <w:szCs w:val="28"/>
        </w:rPr>
        <w:t>классе</w:t>
      </w:r>
      <w:r w:rsidR="00FB4FF1" w:rsidRPr="004475C5">
        <w:rPr>
          <w:rFonts w:ascii="Times New Roman" w:hAnsi="Times New Roman" w:cs="Times New Roman"/>
          <w:sz w:val="28"/>
          <w:szCs w:val="28"/>
        </w:rPr>
        <w:t xml:space="preserve"> познакомились с кухонным оборудованием и бытовой техникой. Узнали о правилах безопасного пользования ими. Учились осуществлять уход за посудой, кухонным оборудованием и бытовой техникой. Научились готовить несложные блюда из яиц и овощей: омлет, винегрет, бутерброды. Сервировать стол к завтраку.</w:t>
      </w:r>
      <w:r w:rsidR="00FB4FF1" w:rsidRPr="004475C5">
        <w:rPr>
          <w:rFonts w:ascii="Times New Roman" w:hAnsi="Times New Roman" w:cs="Times New Roman"/>
          <w:sz w:val="28"/>
          <w:szCs w:val="28"/>
        </w:rPr>
        <w:br/>
        <w:t>В 6 классе  узнали о санитарно-гигиенических требованиях к процессу приготовления пищи. Научились отваривать макаронные изделия, варить каши, готовить пюре, сервировать стол к ужину.</w:t>
      </w:r>
      <w:r w:rsidR="00FB4FF1" w:rsidRPr="004475C5">
        <w:rPr>
          <w:rFonts w:ascii="Times New Roman" w:hAnsi="Times New Roman" w:cs="Times New Roman"/>
          <w:sz w:val="28"/>
          <w:szCs w:val="28"/>
        </w:rPr>
        <w:br/>
        <w:t xml:space="preserve"> Учащиеся  7 класса познакомились с обработкой мясных и рыбных продуктов. Готовили борщ, котлеты и различные виды гарниров. В 8 классе познакомились с технологией приготовления изделий из теста, со способами варки варенья и  соления  овощей. Готовили блины, вареники, печенье. Варили варенье, принимали участие в квашении капусты. Учащиеся 9 класса узнали о питании разных народов. Познакомились с особенностями приготовления диетических блюд. Научились готовить блюда  для праздничного стола: пицца, торт, плов, пирожки.</w:t>
      </w:r>
      <w:r w:rsidR="00FB4FF1" w:rsidRPr="004475C5">
        <w:rPr>
          <w:rFonts w:ascii="Times New Roman" w:hAnsi="Times New Roman" w:cs="Times New Roman"/>
          <w:sz w:val="28"/>
          <w:szCs w:val="28"/>
        </w:rPr>
        <w:br/>
        <w:t>Такие разделы как « Средства связи»,  « Медицинская помощь»,  « Учреждения и организации» не изучаются в 5 классе в виду сложности усвоения. На этих занятиях учащиеся знакомились с окружающей жизнью, формировали умения пользоваться услугами транспорта, связи торговли, медицинских и иных  учреждений. Учились правилам общения в социуме. Ребята посетили запланированные экскурсии  в некоторые учреждения и предприятия Есаульского сельского поселения: продовольственные и промтоварные магазины, амбулаторию и аптеку, отделение Почты, на железнодорожную станцию, Дом Культуры, школу Искусств, отделение Сбербанка, Администрацию сельского поселения. Особые затруднения возникали у ребят при обращении к сотрудникам предприятий,  с каким- либо вопросом. Ребята затрудняются правильно излагать свои мысли.</w:t>
      </w:r>
      <w:r w:rsidR="00FB4FF1" w:rsidRPr="004475C5">
        <w:rPr>
          <w:rFonts w:ascii="Times New Roman" w:hAnsi="Times New Roman" w:cs="Times New Roman"/>
          <w:sz w:val="28"/>
          <w:szCs w:val="28"/>
        </w:rPr>
        <w:br/>
        <w:t xml:space="preserve">Разделы «Семья» и  «Экономика домашнего хозяйства» при изучении тесно взаимосвязаны. В 6 классе подростки учились устанавливать родственные взаимоотношения, знакомились с правами и обязанностями членов семьи, а так же с правилами поведения в семье. Моделировали и  анализировали семейные ситуации. В 7,8,9 классах познакомились с законом Р.Ф. о браке и семье. Учились справедливо распределять хозяйственно - бытовые обязанности в семье. Узнали о составных частях семейного бюджета и основных частях расходов семейного бюджета. На основе полученных знаний планировали расходы на один день, на 1 неделю, на 1 месяц. Почти все ребята испытывали </w:t>
      </w:r>
      <w:r w:rsidR="00FB4FF1" w:rsidRPr="004475C5">
        <w:rPr>
          <w:rFonts w:ascii="Times New Roman" w:hAnsi="Times New Roman" w:cs="Times New Roman"/>
          <w:sz w:val="28"/>
          <w:szCs w:val="28"/>
        </w:rPr>
        <w:lastRenderedPageBreak/>
        <w:t>затруднения в рациональном ведении хозяйства, а так же при выполнении математических действий  в расчётах.</w:t>
      </w:r>
      <w:r w:rsidR="00FB4FF1" w:rsidRPr="004475C5">
        <w:rPr>
          <w:rFonts w:ascii="Times New Roman" w:hAnsi="Times New Roman" w:cs="Times New Roman"/>
          <w:sz w:val="28"/>
          <w:szCs w:val="28"/>
        </w:rPr>
        <w:br/>
        <w:t xml:space="preserve">   Девятиклассники узнали о значении и хранении сбережений, а так же о видах  и целях получения  кредита и его погашения. Посетили экскурсию в отделение Сбербанка. Наблюдали за работой персонала сбербанка и действиями посетителей. Учащиеся 9 класса более уверенно решают задачи о доходах и расходах семьи.</w:t>
      </w:r>
      <w:r w:rsidR="00FB4FF1" w:rsidRPr="004475C5">
        <w:rPr>
          <w:rFonts w:ascii="Times New Roman" w:hAnsi="Times New Roman" w:cs="Times New Roman"/>
          <w:sz w:val="28"/>
          <w:szCs w:val="28"/>
        </w:rPr>
        <w:br/>
        <w:t>Раздел « Трудоустройство» представлен только в 9 классе, в виду актуальности для выпускников. Учащиеся познакомились с некоторыми статьями трудового законодательства. С ребятами проводились анкетирования, тестирования по выбору профессии.  Они учились заполнять анкеты, заявления, необходимые при поступлении на работу. Научились составлять резюме. Познакомились с некоторыми статьями трудового законодательства.</w:t>
      </w:r>
    </w:p>
    <w:p w:rsidR="00824BDF" w:rsidRPr="002B72A3" w:rsidRDefault="00854FD8" w:rsidP="002B72A3">
      <w:pPr>
        <w:tabs>
          <w:tab w:val="left" w:pos="3855"/>
        </w:tabs>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4.4.</w:t>
      </w:r>
      <w:r w:rsidR="00824BDF" w:rsidRPr="002B72A3">
        <w:rPr>
          <w:rFonts w:ascii="Times New Roman" w:hAnsi="Times New Roman" w:cs="Times New Roman"/>
          <w:b/>
          <w:bCs/>
          <w:sz w:val="28"/>
          <w:szCs w:val="28"/>
        </w:rPr>
        <w:t xml:space="preserve">Анализ результатов коррекционно-развивающей работы по развитию психомоторики и сенсорных процессов </w:t>
      </w:r>
    </w:p>
    <w:p w:rsidR="00824BDF" w:rsidRPr="004475C5" w:rsidRDefault="00824BDF" w:rsidP="00824BDF">
      <w:pPr>
        <w:pStyle w:val="a4"/>
        <w:ind w:firstLine="709"/>
        <w:jc w:val="both"/>
        <w:rPr>
          <w:rFonts w:ascii="Times New Roman" w:hAnsi="Times New Roman" w:cs="Times New Roman"/>
          <w:sz w:val="28"/>
          <w:szCs w:val="28"/>
        </w:rPr>
      </w:pPr>
      <w:r w:rsidRPr="004475C5">
        <w:rPr>
          <w:rFonts w:ascii="Times New Roman" w:hAnsi="Times New Roman" w:cs="Times New Roman"/>
          <w:sz w:val="28"/>
          <w:szCs w:val="28"/>
        </w:rPr>
        <w:t xml:space="preserve">Одним из вариантов психолого-педагогического сопровождения обучающихся в учебном плане являлась  реализация коррекционного курса «Развитие психомоторики и сенсорных процессов» </w:t>
      </w:r>
    </w:p>
    <w:p w:rsidR="00824BDF" w:rsidRPr="004475C5" w:rsidRDefault="00824BDF" w:rsidP="00824BDF">
      <w:pPr>
        <w:spacing w:after="0"/>
        <w:ind w:firstLine="567"/>
        <w:jc w:val="both"/>
        <w:rPr>
          <w:rFonts w:ascii="Times New Roman" w:eastAsia="Times New Roman" w:hAnsi="Times New Roman" w:cs="Times New Roman"/>
          <w:color w:val="333333"/>
          <w:sz w:val="28"/>
          <w:szCs w:val="28"/>
          <w:lang w:eastAsia="ru-RU"/>
        </w:rPr>
      </w:pPr>
      <w:r w:rsidRPr="004475C5">
        <w:rPr>
          <w:rFonts w:ascii="Times New Roman" w:eastAsia="Times New Roman" w:hAnsi="Times New Roman" w:cs="Times New Roman"/>
          <w:color w:val="333333"/>
          <w:sz w:val="28"/>
          <w:szCs w:val="28"/>
          <w:lang w:eastAsia="ru-RU"/>
        </w:rPr>
        <w:t xml:space="preserve">Курс "Развитие психомоторики и сенсорных процессов" проходил в начальной школе, так как данный период является сенситивным для развития функций эмоционально-волевой регуляции, самоконтроля, учебной мотивации, познавательной активности, коррекции отдельных психических процессов, двигательной расторможенности, координации движений и формирования элементарных сенсорных эталонов. </w:t>
      </w:r>
    </w:p>
    <w:p w:rsidR="00824BDF" w:rsidRPr="004475C5" w:rsidRDefault="00824BDF" w:rsidP="00824BDF">
      <w:pPr>
        <w:spacing w:after="0"/>
        <w:ind w:firstLine="567"/>
        <w:jc w:val="both"/>
        <w:rPr>
          <w:rFonts w:ascii="Times New Roman" w:eastAsia="Times New Roman" w:hAnsi="Times New Roman" w:cs="Times New Roman"/>
          <w:color w:val="333333"/>
          <w:sz w:val="28"/>
          <w:szCs w:val="28"/>
          <w:lang w:eastAsia="ru-RU"/>
        </w:rPr>
      </w:pPr>
      <w:r w:rsidRPr="004475C5">
        <w:rPr>
          <w:rFonts w:ascii="Times New Roman" w:eastAsia="Times New Roman" w:hAnsi="Times New Roman" w:cs="Times New Roman"/>
          <w:sz w:val="28"/>
          <w:szCs w:val="28"/>
          <w:lang w:eastAsia="ru-RU"/>
        </w:rPr>
        <w:t>Данный курс интегрировал  в себе два раздела: психомоторные и сенсорные процессы</w:t>
      </w:r>
      <w:r w:rsidRPr="004475C5">
        <w:rPr>
          <w:rFonts w:ascii="Times New Roman" w:eastAsia="Times New Roman" w:hAnsi="Times New Roman" w:cs="Times New Roman"/>
          <w:color w:val="333333"/>
          <w:sz w:val="28"/>
          <w:szCs w:val="28"/>
          <w:lang w:eastAsia="ru-RU"/>
        </w:rPr>
        <w:t xml:space="preserve">. </w:t>
      </w:r>
    </w:p>
    <w:p w:rsidR="00824BDF" w:rsidRPr="004475C5" w:rsidRDefault="00824BDF" w:rsidP="00824BDF">
      <w:pPr>
        <w:spacing w:after="0"/>
        <w:ind w:firstLine="567"/>
        <w:jc w:val="both"/>
        <w:rPr>
          <w:rFonts w:ascii="Times New Roman" w:eastAsia="Times New Roman" w:hAnsi="Times New Roman" w:cs="Times New Roman"/>
          <w:color w:val="333333"/>
          <w:sz w:val="28"/>
          <w:szCs w:val="28"/>
          <w:lang w:eastAsia="ru-RU"/>
        </w:rPr>
      </w:pPr>
      <w:r w:rsidRPr="004475C5">
        <w:rPr>
          <w:rFonts w:ascii="Times New Roman" w:eastAsia="Times New Roman" w:hAnsi="Times New Roman" w:cs="Times New Roman"/>
          <w:sz w:val="28"/>
          <w:szCs w:val="28"/>
          <w:lang w:eastAsia="ru-RU"/>
        </w:rPr>
        <w:t xml:space="preserve">Целью программы </w:t>
      </w:r>
      <w:r w:rsidRPr="004475C5">
        <w:rPr>
          <w:rFonts w:ascii="Times New Roman" w:eastAsia="Times New Roman" w:hAnsi="Times New Roman" w:cs="Times New Roman"/>
          <w:color w:val="333333"/>
          <w:sz w:val="28"/>
          <w:szCs w:val="28"/>
          <w:lang w:eastAsia="ru-RU"/>
        </w:rPr>
        <w:t xml:space="preserve">являлось  расширение психосоциальной и эмоциональной компетенции обучающихся, воспитанников через обогащение и развитие психомоторики и сенсорных процессов. </w:t>
      </w:r>
    </w:p>
    <w:p w:rsidR="00824BDF" w:rsidRPr="004475C5" w:rsidRDefault="00824BDF" w:rsidP="00824BDF">
      <w:pPr>
        <w:spacing w:after="0"/>
        <w:ind w:firstLine="567"/>
        <w:jc w:val="both"/>
        <w:rPr>
          <w:rFonts w:ascii="Times New Roman" w:eastAsia="Times New Roman" w:hAnsi="Times New Roman" w:cs="Times New Roman"/>
          <w:color w:val="333333"/>
          <w:sz w:val="28"/>
          <w:szCs w:val="28"/>
          <w:lang w:eastAsia="ru-RU"/>
        </w:rPr>
      </w:pPr>
      <w:r w:rsidRPr="004475C5">
        <w:rPr>
          <w:rFonts w:ascii="Times New Roman" w:eastAsia="Times New Roman" w:hAnsi="Times New Roman" w:cs="Times New Roman"/>
          <w:color w:val="333333"/>
          <w:sz w:val="28"/>
          <w:szCs w:val="28"/>
          <w:lang w:eastAsia="ru-RU"/>
        </w:rPr>
        <w:t xml:space="preserve">Достижение цели обеспечивалось  решением следующих </w:t>
      </w:r>
      <w:r w:rsidRPr="004475C5">
        <w:rPr>
          <w:rFonts w:ascii="Times New Roman" w:eastAsia="Times New Roman" w:hAnsi="Times New Roman" w:cs="Times New Roman"/>
          <w:sz w:val="28"/>
          <w:szCs w:val="28"/>
          <w:lang w:eastAsia="ru-RU"/>
        </w:rPr>
        <w:t>задач:</w:t>
      </w:r>
      <w:r w:rsidRPr="004475C5">
        <w:rPr>
          <w:rFonts w:ascii="Times New Roman" w:eastAsia="Times New Roman" w:hAnsi="Times New Roman" w:cs="Times New Roman"/>
          <w:color w:val="333333"/>
          <w:sz w:val="28"/>
          <w:szCs w:val="28"/>
          <w:lang w:eastAsia="ru-RU"/>
        </w:rPr>
        <w:t xml:space="preserve"> </w:t>
      </w:r>
    </w:p>
    <w:p w:rsidR="00824BDF" w:rsidRPr="004475C5" w:rsidRDefault="00824BDF" w:rsidP="00824BDF">
      <w:pPr>
        <w:spacing w:after="0"/>
        <w:ind w:firstLine="567"/>
        <w:jc w:val="both"/>
        <w:rPr>
          <w:rFonts w:ascii="Times New Roman" w:eastAsia="Times New Roman" w:hAnsi="Times New Roman" w:cs="Times New Roman"/>
          <w:color w:val="333333"/>
          <w:sz w:val="28"/>
          <w:szCs w:val="28"/>
          <w:lang w:eastAsia="ru-RU"/>
        </w:rPr>
      </w:pPr>
      <w:r w:rsidRPr="004475C5">
        <w:rPr>
          <w:rFonts w:ascii="Times New Roman" w:eastAsia="Times New Roman" w:hAnsi="Times New Roman" w:cs="Times New Roman"/>
          <w:color w:val="333333"/>
          <w:sz w:val="28"/>
          <w:szCs w:val="28"/>
          <w:lang w:eastAsia="ru-RU"/>
        </w:rPr>
        <w:t xml:space="preserve">1. Создание оптимальных условий для развития сенсомоторных процессов; обогащение сенсорного  опыта с учётом индивидуальных психофизических особенностей обучающихся, воспитанников. </w:t>
      </w:r>
    </w:p>
    <w:p w:rsidR="00824BDF" w:rsidRPr="004475C5" w:rsidRDefault="00824BDF" w:rsidP="00824BDF">
      <w:pPr>
        <w:spacing w:after="0"/>
        <w:ind w:firstLine="567"/>
        <w:jc w:val="both"/>
        <w:rPr>
          <w:rFonts w:ascii="Times New Roman" w:eastAsia="Times New Roman" w:hAnsi="Times New Roman" w:cs="Times New Roman"/>
          <w:color w:val="333333"/>
          <w:sz w:val="28"/>
          <w:szCs w:val="28"/>
          <w:lang w:eastAsia="ru-RU"/>
        </w:rPr>
      </w:pPr>
      <w:r w:rsidRPr="004475C5">
        <w:rPr>
          <w:rFonts w:ascii="Times New Roman" w:eastAsia="Times New Roman" w:hAnsi="Times New Roman" w:cs="Times New Roman"/>
          <w:color w:val="333333"/>
          <w:sz w:val="28"/>
          <w:szCs w:val="28"/>
          <w:lang w:eastAsia="ru-RU"/>
        </w:rPr>
        <w:t xml:space="preserve">2. Совершенствование общей и ручной моторики. </w:t>
      </w:r>
    </w:p>
    <w:p w:rsidR="00824BDF" w:rsidRPr="004475C5" w:rsidRDefault="00824BDF" w:rsidP="00824BDF">
      <w:pPr>
        <w:spacing w:after="0"/>
        <w:ind w:firstLine="567"/>
        <w:jc w:val="both"/>
        <w:rPr>
          <w:rFonts w:ascii="Times New Roman" w:eastAsia="Times New Roman" w:hAnsi="Times New Roman" w:cs="Times New Roman"/>
          <w:color w:val="333333"/>
          <w:sz w:val="28"/>
          <w:szCs w:val="28"/>
          <w:lang w:eastAsia="ru-RU"/>
        </w:rPr>
      </w:pPr>
      <w:r w:rsidRPr="004475C5">
        <w:rPr>
          <w:rFonts w:ascii="Times New Roman" w:eastAsia="Times New Roman" w:hAnsi="Times New Roman" w:cs="Times New Roman"/>
          <w:color w:val="333333"/>
          <w:sz w:val="28"/>
          <w:szCs w:val="28"/>
          <w:lang w:eastAsia="ru-RU"/>
        </w:rPr>
        <w:t xml:space="preserve">3. Коррекция психических процессов (восприятия, внимания, памяти, мышления, воображения), обеспечивающих детям успешность всех компонентов учебно-познавательной деятельности. </w:t>
      </w:r>
    </w:p>
    <w:p w:rsidR="00824BDF" w:rsidRPr="004475C5" w:rsidRDefault="00824BDF" w:rsidP="00824BDF">
      <w:pPr>
        <w:spacing w:after="0"/>
        <w:ind w:firstLine="567"/>
        <w:jc w:val="both"/>
        <w:rPr>
          <w:rFonts w:ascii="Times New Roman" w:eastAsia="Times New Roman" w:hAnsi="Times New Roman" w:cs="Times New Roman"/>
          <w:color w:val="333333"/>
          <w:sz w:val="28"/>
          <w:szCs w:val="28"/>
          <w:lang w:eastAsia="ru-RU"/>
        </w:rPr>
      </w:pPr>
      <w:r w:rsidRPr="004475C5">
        <w:rPr>
          <w:rFonts w:ascii="Times New Roman" w:eastAsia="Times New Roman" w:hAnsi="Times New Roman" w:cs="Times New Roman"/>
          <w:color w:val="333333"/>
          <w:sz w:val="28"/>
          <w:szCs w:val="28"/>
          <w:lang w:eastAsia="ru-RU"/>
        </w:rPr>
        <w:t xml:space="preserve">4. Развитие личности ребёнка с ограниченными возможностями здоровья через двигательную, эмоциональную, познавательную и волевую сферы. </w:t>
      </w:r>
    </w:p>
    <w:p w:rsidR="00824BDF" w:rsidRPr="004475C5" w:rsidRDefault="00824BDF" w:rsidP="00824BDF">
      <w:pPr>
        <w:spacing w:after="0"/>
        <w:ind w:firstLine="567"/>
        <w:jc w:val="both"/>
        <w:rPr>
          <w:rFonts w:ascii="Times New Roman" w:eastAsia="Times New Roman" w:hAnsi="Times New Roman" w:cs="Times New Roman"/>
          <w:color w:val="333333"/>
          <w:sz w:val="28"/>
          <w:szCs w:val="28"/>
          <w:lang w:eastAsia="ru-RU"/>
        </w:rPr>
      </w:pPr>
      <w:r w:rsidRPr="004475C5">
        <w:rPr>
          <w:rFonts w:ascii="Times New Roman" w:eastAsia="Times New Roman" w:hAnsi="Times New Roman" w:cs="Times New Roman"/>
          <w:color w:val="333333"/>
          <w:sz w:val="28"/>
          <w:szCs w:val="28"/>
          <w:lang w:eastAsia="ru-RU"/>
        </w:rPr>
        <w:t xml:space="preserve">Развитие психомоторики и сенсорных процессов у обучающихся, воспитанников  создало предпосылку для более полноценного участия их в овладении школьной программой и социальной адаптации в целом. </w:t>
      </w:r>
    </w:p>
    <w:p w:rsidR="00824BDF" w:rsidRPr="004475C5" w:rsidRDefault="00824BDF" w:rsidP="00824BDF">
      <w:pPr>
        <w:spacing w:after="0"/>
        <w:ind w:firstLine="567"/>
        <w:jc w:val="both"/>
        <w:rPr>
          <w:rFonts w:ascii="Times New Roman" w:eastAsia="Times New Roman" w:hAnsi="Times New Roman" w:cs="Times New Roman"/>
          <w:color w:val="333333"/>
          <w:sz w:val="28"/>
          <w:szCs w:val="28"/>
          <w:lang w:eastAsia="ru-RU"/>
        </w:rPr>
      </w:pPr>
      <w:r w:rsidRPr="004475C5">
        <w:rPr>
          <w:rFonts w:ascii="Times New Roman" w:eastAsia="Times New Roman" w:hAnsi="Times New Roman" w:cs="Times New Roman"/>
          <w:color w:val="333333"/>
          <w:sz w:val="28"/>
          <w:szCs w:val="28"/>
          <w:lang w:eastAsia="ru-RU"/>
        </w:rPr>
        <w:lastRenderedPageBreak/>
        <w:t>Коррекционно-развивающая работа по реализации программы стр</w:t>
      </w:r>
      <w:r w:rsidR="00447F3B">
        <w:rPr>
          <w:rFonts w:ascii="Times New Roman" w:eastAsia="Times New Roman" w:hAnsi="Times New Roman" w:cs="Times New Roman"/>
          <w:color w:val="333333"/>
          <w:sz w:val="28"/>
          <w:szCs w:val="28"/>
          <w:lang w:eastAsia="ru-RU"/>
        </w:rPr>
        <w:t>оилась  на основе диагностики (</w:t>
      </w:r>
      <w:r w:rsidRPr="004475C5">
        <w:rPr>
          <w:rFonts w:ascii="Times New Roman" w:eastAsia="Times New Roman" w:hAnsi="Times New Roman" w:cs="Times New Roman"/>
          <w:color w:val="333333"/>
          <w:sz w:val="28"/>
          <w:szCs w:val="28"/>
          <w:lang w:eastAsia="ru-RU"/>
        </w:rPr>
        <w:t>с учётом структуры дефекта, уровня психомоторного и сенсорного развития).</w:t>
      </w:r>
      <w:r w:rsidR="004A0644" w:rsidRPr="004475C5">
        <w:rPr>
          <w:rFonts w:ascii="Times New Roman" w:eastAsia="Times New Roman" w:hAnsi="Times New Roman" w:cs="Times New Roman"/>
          <w:color w:val="333333"/>
          <w:sz w:val="28"/>
          <w:szCs w:val="28"/>
          <w:lang w:eastAsia="ru-RU"/>
        </w:rPr>
        <w:t xml:space="preserve"> </w:t>
      </w:r>
      <w:r w:rsidRPr="004475C5">
        <w:rPr>
          <w:rFonts w:ascii="Times New Roman" w:eastAsia="Times New Roman" w:hAnsi="Times New Roman" w:cs="Times New Roman"/>
          <w:color w:val="333333"/>
          <w:sz w:val="28"/>
          <w:szCs w:val="28"/>
          <w:lang w:eastAsia="ru-RU"/>
        </w:rPr>
        <w:t>Контроль над усвоением программы обучающимися воспитанниками осуществлялся на основе динамического наблюдения и исследования уровня развития основных параметров программного материала.</w:t>
      </w:r>
    </w:p>
    <w:p w:rsidR="00824BDF" w:rsidRPr="004475C5" w:rsidRDefault="00824BDF" w:rsidP="00824BDF">
      <w:pPr>
        <w:spacing w:after="0"/>
        <w:jc w:val="both"/>
        <w:rPr>
          <w:rFonts w:ascii="Times New Roman" w:eastAsia="Times New Roman" w:hAnsi="Times New Roman" w:cs="Times New Roman"/>
          <w:color w:val="333333"/>
          <w:sz w:val="28"/>
          <w:szCs w:val="28"/>
          <w:lang w:eastAsia="ru-RU"/>
        </w:rPr>
      </w:pPr>
      <w:r w:rsidRPr="004475C5">
        <w:rPr>
          <w:rFonts w:ascii="Times New Roman" w:eastAsia="Times New Roman" w:hAnsi="Times New Roman" w:cs="Times New Roman"/>
          <w:sz w:val="28"/>
          <w:szCs w:val="28"/>
          <w:lang w:eastAsia="ru-RU"/>
        </w:rPr>
        <w:t>Структура содержания программы</w:t>
      </w:r>
      <w:r w:rsidRPr="004475C5">
        <w:rPr>
          <w:rFonts w:ascii="Times New Roman" w:eastAsia="Times New Roman" w:hAnsi="Times New Roman" w:cs="Times New Roman"/>
          <w:color w:val="333333"/>
          <w:sz w:val="28"/>
          <w:szCs w:val="28"/>
          <w:lang w:eastAsia="ru-RU"/>
        </w:rPr>
        <w:t xml:space="preserve"> была представлена 4-мя блоками: </w:t>
      </w:r>
    </w:p>
    <w:p w:rsidR="00824BDF" w:rsidRPr="004475C5" w:rsidRDefault="00824BDF" w:rsidP="00824BDF">
      <w:pPr>
        <w:spacing w:after="0"/>
        <w:jc w:val="both"/>
        <w:rPr>
          <w:rFonts w:ascii="Times New Roman" w:eastAsia="Times New Roman" w:hAnsi="Times New Roman" w:cs="Times New Roman"/>
          <w:color w:val="333333"/>
          <w:sz w:val="28"/>
          <w:szCs w:val="28"/>
          <w:lang w:eastAsia="ru-RU"/>
        </w:rPr>
      </w:pPr>
      <w:r w:rsidRPr="004475C5">
        <w:rPr>
          <w:rFonts w:ascii="Times New Roman" w:eastAsia="Times New Roman" w:hAnsi="Times New Roman" w:cs="Times New Roman"/>
          <w:color w:val="333333"/>
          <w:sz w:val="28"/>
          <w:szCs w:val="28"/>
          <w:lang w:eastAsia="ru-RU"/>
        </w:rPr>
        <w:t xml:space="preserve">- двигательная сфера; </w:t>
      </w:r>
    </w:p>
    <w:p w:rsidR="00824BDF" w:rsidRPr="004475C5" w:rsidRDefault="00824BDF" w:rsidP="00824BDF">
      <w:pPr>
        <w:spacing w:after="0"/>
        <w:jc w:val="both"/>
        <w:rPr>
          <w:rFonts w:ascii="Times New Roman" w:eastAsia="Times New Roman" w:hAnsi="Times New Roman" w:cs="Times New Roman"/>
          <w:color w:val="333333"/>
          <w:sz w:val="28"/>
          <w:szCs w:val="28"/>
          <w:lang w:eastAsia="ru-RU"/>
        </w:rPr>
      </w:pPr>
      <w:r w:rsidRPr="004475C5">
        <w:rPr>
          <w:rFonts w:ascii="Times New Roman" w:eastAsia="Times New Roman" w:hAnsi="Times New Roman" w:cs="Times New Roman"/>
          <w:color w:val="333333"/>
          <w:sz w:val="28"/>
          <w:szCs w:val="28"/>
          <w:lang w:eastAsia="ru-RU"/>
        </w:rPr>
        <w:t xml:space="preserve">- сенсорная сфера; </w:t>
      </w:r>
    </w:p>
    <w:p w:rsidR="00824BDF" w:rsidRPr="004475C5" w:rsidRDefault="00824BDF" w:rsidP="00824BDF">
      <w:pPr>
        <w:spacing w:after="0"/>
        <w:jc w:val="both"/>
        <w:rPr>
          <w:rFonts w:ascii="Times New Roman" w:eastAsia="Times New Roman" w:hAnsi="Times New Roman" w:cs="Times New Roman"/>
          <w:color w:val="333333"/>
          <w:sz w:val="28"/>
          <w:szCs w:val="28"/>
          <w:lang w:eastAsia="ru-RU"/>
        </w:rPr>
      </w:pPr>
      <w:r w:rsidRPr="004475C5">
        <w:rPr>
          <w:rFonts w:ascii="Times New Roman" w:eastAsia="Times New Roman" w:hAnsi="Times New Roman" w:cs="Times New Roman"/>
          <w:color w:val="333333"/>
          <w:sz w:val="28"/>
          <w:szCs w:val="28"/>
          <w:lang w:eastAsia="ru-RU"/>
        </w:rPr>
        <w:t xml:space="preserve">- коррекция психических процессов; </w:t>
      </w:r>
    </w:p>
    <w:p w:rsidR="00824BDF" w:rsidRPr="004475C5" w:rsidRDefault="00824BDF" w:rsidP="00824BDF">
      <w:pPr>
        <w:spacing w:after="0"/>
        <w:jc w:val="both"/>
        <w:rPr>
          <w:rFonts w:ascii="Times New Roman" w:eastAsia="Times New Roman" w:hAnsi="Times New Roman" w:cs="Times New Roman"/>
          <w:color w:val="333333"/>
          <w:sz w:val="28"/>
          <w:szCs w:val="28"/>
          <w:lang w:eastAsia="ru-RU"/>
        </w:rPr>
      </w:pPr>
      <w:r w:rsidRPr="004475C5">
        <w:rPr>
          <w:rFonts w:ascii="Times New Roman" w:eastAsia="Times New Roman" w:hAnsi="Times New Roman" w:cs="Times New Roman"/>
          <w:color w:val="333333"/>
          <w:sz w:val="28"/>
          <w:szCs w:val="28"/>
          <w:lang w:eastAsia="ru-RU"/>
        </w:rPr>
        <w:t xml:space="preserve">- социально-эмоциональное развитие. </w:t>
      </w:r>
    </w:p>
    <w:p w:rsidR="00824BDF" w:rsidRPr="004475C5" w:rsidRDefault="00824BDF" w:rsidP="00824BDF">
      <w:pPr>
        <w:spacing w:after="0"/>
        <w:jc w:val="both"/>
        <w:rPr>
          <w:rFonts w:ascii="Times New Roman" w:eastAsia="Times New Roman" w:hAnsi="Times New Roman" w:cs="Times New Roman"/>
          <w:sz w:val="28"/>
          <w:szCs w:val="28"/>
          <w:lang w:eastAsia="ru-RU"/>
        </w:rPr>
      </w:pPr>
      <w:r w:rsidRPr="004475C5">
        <w:rPr>
          <w:rFonts w:ascii="Times New Roman" w:eastAsia="Times New Roman" w:hAnsi="Times New Roman" w:cs="Times New Roman"/>
          <w:sz w:val="28"/>
          <w:szCs w:val="28"/>
          <w:lang w:eastAsia="ru-RU"/>
        </w:rPr>
        <w:t>Результат коррекционной работы - положительная динамика развития психомоторных  и сенсорных процессов.</w:t>
      </w:r>
    </w:p>
    <w:p w:rsidR="00824BDF" w:rsidRPr="004475C5" w:rsidRDefault="00824BDF" w:rsidP="00824BDF">
      <w:pPr>
        <w:spacing w:after="0"/>
        <w:jc w:val="both"/>
        <w:rPr>
          <w:rFonts w:ascii="Times New Roman" w:eastAsia="Times New Roman" w:hAnsi="Times New Roman" w:cs="Times New Roman"/>
          <w:sz w:val="28"/>
          <w:szCs w:val="28"/>
          <w:lang w:eastAsia="ru-RU"/>
        </w:rPr>
      </w:pPr>
      <w:r w:rsidRPr="004475C5">
        <w:rPr>
          <w:rFonts w:ascii="Times New Roman" w:eastAsia="Times New Roman" w:hAnsi="Times New Roman" w:cs="Times New Roman"/>
          <w:sz w:val="28"/>
          <w:szCs w:val="28"/>
          <w:lang w:eastAsia="ru-RU"/>
        </w:rPr>
        <w:t xml:space="preserve">Остаются актуальными задачи по развитию зрительно-пространственного </w:t>
      </w:r>
      <w:proofErr w:type="spellStart"/>
      <w:r w:rsidRPr="004475C5">
        <w:rPr>
          <w:rFonts w:ascii="Times New Roman" w:eastAsia="Times New Roman" w:hAnsi="Times New Roman" w:cs="Times New Roman"/>
          <w:sz w:val="28"/>
          <w:szCs w:val="28"/>
          <w:lang w:eastAsia="ru-RU"/>
        </w:rPr>
        <w:t>гнозиса</w:t>
      </w:r>
      <w:proofErr w:type="spellEnd"/>
      <w:r w:rsidRPr="004475C5">
        <w:rPr>
          <w:rFonts w:ascii="Times New Roman" w:eastAsia="Times New Roman" w:hAnsi="Times New Roman" w:cs="Times New Roman"/>
          <w:sz w:val="28"/>
          <w:szCs w:val="28"/>
          <w:lang w:eastAsia="ru-RU"/>
        </w:rPr>
        <w:t xml:space="preserve">, графо-моторных функций, произвольной деятельности, наглядно-образного и словесно-логического мышления, речевого </w:t>
      </w:r>
      <w:proofErr w:type="spellStart"/>
      <w:r w:rsidRPr="004475C5">
        <w:rPr>
          <w:rFonts w:ascii="Times New Roman" w:eastAsia="Times New Roman" w:hAnsi="Times New Roman" w:cs="Times New Roman"/>
          <w:sz w:val="28"/>
          <w:szCs w:val="28"/>
          <w:lang w:eastAsia="ru-RU"/>
        </w:rPr>
        <w:t>опоср</w:t>
      </w:r>
      <w:r w:rsidR="00447F3B">
        <w:rPr>
          <w:rFonts w:ascii="Times New Roman" w:eastAsia="Times New Roman" w:hAnsi="Times New Roman" w:cs="Times New Roman"/>
          <w:sz w:val="28"/>
          <w:szCs w:val="28"/>
          <w:lang w:eastAsia="ru-RU"/>
        </w:rPr>
        <w:t>едования</w:t>
      </w:r>
      <w:proofErr w:type="spellEnd"/>
      <w:r w:rsidR="00447F3B">
        <w:rPr>
          <w:rFonts w:ascii="Times New Roman" w:eastAsia="Times New Roman" w:hAnsi="Times New Roman" w:cs="Times New Roman"/>
          <w:sz w:val="28"/>
          <w:szCs w:val="28"/>
          <w:lang w:eastAsia="ru-RU"/>
        </w:rPr>
        <w:t xml:space="preserve"> мыслительных процессов.</w:t>
      </w:r>
    </w:p>
    <w:p w:rsidR="00824BDF" w:rsidRPr="004475C5" w:rsidRDefault="00824BDF" w:rsidP="00824BDF">
      <w:pPr>
        <w:shd w:val="clear" w:color="auto" w:fill="FFFFFF"/>
        <w:spacing w:after="0"/>
        <w:ind w:firstLine="567"/>
        <w:jc w:val="both"/>
        <w:rPr>
          <w:rFonts w:ascii="Times New Roman" w:eastAsia="Times New Roman" w:hAnsi="Times New Roman" w:cs="Times New Roman"/>
          <w:color w:val="000000"/>
          <w:sz w:val="28"/>
          <w:szCs w:val="28"/>
          <w:lang w:eastAsia="ru-RU"/>
        </w:rPr>
      </w:pPr>
      <w:r w:rsidRPr="004475C5">
        <w:rPr>
          <w:rFonts w:ascii="Times New Roman" w:eastAsia="Times New Roman" w:hAnsi="Times New Roman" w:cs="Times New Roman"/>
          <w:sz w:val="28"/>
          <w:szCs w:val="28"/>
          <w:lang w:eastAsia="ru-RU"/>
        </w:rPr>
        <w:t xml:space="preserve">Занятия по </w:t>
      </w:r>
      <w:r w:rsidRPr="004475C5">
        <w:rPr>
          <w:rFonts w:ascii="Times New Roman" w:eastAsia="Times New Roman" w:hAnsi="Times New Roman" w:cs="Times New Roman"/>
          <w:b/>
          <w:sz w:val="28"/>
          <w:szCs w:val="28"/>
          <w:lang w:eastAsia="ru-RU"/>
        </w:rPr>
        <w:t>сенсорному развитию</w:t>
      </w:r>
      <w:r w:rsidR="00447F3B">
        <w:rPr>
          <w:rFonts w:ascii="Times New Roman" w:eastAsia="Times New Roman" w:hAnsi="Times New Roman" w:cs="Times New Roman"/>
          <w:sz w:val="28"/>
          <w:szCs w:val="28"/>
          <w:lang w:eastAsia="ru-RU"/>
        </w:rPr>
        <w:t xml:space="preserve"> проводились в 3</w:t>
      </w:r>
      <w:r w:rsidRPr="004475C5">
        <w:rPr>
          <w:rFonts w:ascii="Times New Roman" w:eastAsia="Times New Roman" w:hAnsi="Times New Roman" w:cs="Times New Roman"/>
          <w:sz w:val="28"/>
          <w:szCs w:val="28"/>
          <w:lang w:eastAsia="ru-RU"/>
        </w:rPr>
        <w:t xml:space="preserve"> классе.</w:t>
      </w:r>
      <w:r w:rsidRPr="004475C5">
        <w:rPr>
          <w:rFonts w:ascii="Times New Roman" w:eastAsia="Times New Roman" w:hAnsi="Times New Roman" w:cs="Times New Roman"/>
          <w:color w:val="000000"/>
          <w:sz w:val="28"/>
          <w:szCs w:val="28"/>
          <w:lang w:eastAsia="ru-RU"/>
        </w:rPr>
        <w:t xml:space="preserve"> </w:t>
      </w:r>
    </w:p>
    <w:p w:rsidR="00824BDF" w:rsidRPr="004475C5" w:rsidRDefault="00824BDF" w:rsidP="00824BDF">
      <w:pPr>
        <w:shd w:val="clear" w:color="auto" w:fill="FFFFFF"/>
        <w:spacing w:after="0"/>
        <w:ind w:firstLine="567"/>
        <w:jc w:val="both"/>
        <w:rPr>
          <w:rFonts w:ascii="Times New Roman" w:eastAsia="Times New Roman" w:hAnsi="Times New Roman" w:cs="Times New Roman"/>
          <w:color w:val="000000"/>
          <w:sz w:val="28"/>
          <w:szCs w:val="28"/>
          <w:lang w:eastAsia="ru-RU"/>
        </w:rPr>
      </w:pPr>
      <w:r w:rsidRPr="004475C5">
        <w:rPr>
          <w:rFonts w:ascii="Times New Roman" w:eastAsia="Times New Roman" w:hAnsi="Times New Roman" w:cs="Times New Roman"/>
          <w:color w:val="000000"/>
          <w:sz w:val="28"/>
          <w:szCs w:val="28"/>
          <w:lang w:eastAsia="ru-RU"/>
        </w:rPr>
        <w:t>Сенсорное развитие составляет основу умственного развития ребенка. От того, насколько полно ребенок научится воспринимать объекты, предметы, явления действительности, оперировать этими знаниями, зависит процесс его «вхождения» в окружающий мир.</w:t>
      </w:r>
    </w:p>
    <w:p w:rsidR="00824BDF" w:rsidRPr="004475C5" w:rsidRDefault="00824BDF" w:rsidP="00824BDF">
      <w:pPr>
        <w:autoSpaceDE w:val="0"/>
        <w:adjustRightInd w:val="0"/>
        <w:spacing w:after="0"/>
        <w:jc w:val="both"/>
        <w:rPr>
          <w:rFonts w:ascii="Times New Roman" w:hAnsi="Times New Roman" w:cs="Times New Roman"/>
          <w:color w:val="000000"/>
          <w:sz w:val="28"/>
          <w:szCs w:val="28"/>
        </w:rPr>
      </w:pPr>
      <w:r w:rsidRPr="004475C5">
        <w:rPr>
          <w:rFonts w:ascii="Times New Roman" w:eastAsia="Times New Roman" w:hAnsi="Times New Roman" w:cs="Times New Roman"/>
          <w:color w:val="000000"/>
          <w:sz w:val="28"/>
          <w:szCs w:val="28"/>
          <w:lang w:eastAsia="ru-RU"/>
        </w:rPr>
        <w:t>У</w:t>
      </w:r>
      <w:r w:rsidR="00447F3B">
        <w:rPr>
          <w:rFonts w:ascii="Times New Roman" w:eastAsia="Times New Roman" w:hAnsi="Times New Roman" w:cs="Times New Roman"/>
          <w:color w:val="000000"/>
          <w:sz w:val="28"/>
          <w:szCs w:val="28"/>
          <w:lang w:eastAsia="ru-RU"/>
        </w:rPr>
        <w:t>чащиеся обучались по программе 3</w:t>
      </w:r>
      <w:r w:rsidRPr="004475C5">
        <w:rPr>
          <w:rFonts w:ascii="Times New Roman" w:eastAsia="Times New Roman" w:hAnsi="Times New Roman" w:cs="Times New Roman"/>
          <w:color w:val="000000"/>
          <w:sz w:val="28"/>
          <w:szCs w:val="28"/>
          <w:lang w:eastAsia="ru-RU"/>
        </w:rPr>
        <w:t xml:space="preserve"> класса С(К)ОУ, 2 вариант .</w:t>
      </w:r>
    </w:p>
    <w:p w:rsidR="00824BDF" w:rsidRPr="004475C5" w:rsidRDefault="00824BDF" w:rsidP="00824BDF">
      <w:pPr>
        <w:shd w:val="clear" w:color="auto" w:fill="FFFFFF"/>
        <w:spacing w:after="0"/>
        <w:ind w:firstLine="680"/>
        <w:jc w:val="both"/>
        <w:rPr>
          <w:rFonts w:ascii="Times New Roman" w:eastAsia="Times New Roman" w:hAnsi="Times New Roman" w:cs="Times New Roman"/>
          <w:color w:val="000000"/>
          <w:sz w:val="28"/>
          <w:szCs w:val="28"/>
          <w:lang w:eastAsia="ru-RU"/>
        </w:rPr>
      </w:pPr>
      <w:r w:rsidRPr="004475C5">
        <w:rPr>
          <w:rFonts w:ascii="Times New Roman" w:eastAsia="Times New Roman" w:hAnsi="Times New Roman" w:cs="Times New Roman"/>
          <w:color w:val="000000"/>
          <w:sz w:val="28"/>
          <w:szCs w:val="28"/>
          <w:lang w:eastAsia="ru-RU"/>
        </w:rPr>
        <w:t xml:space="preserve">  Школьники имели  стойкие нарушения всех познавательных функций, эмоционально-волевой сферы и личностного развития. </w:t>
      </w:r>
    </w:p>
    <w:p w:rsidR="00824BDF" w:rsidRPr="004475C5" w:rsidRDefault="00824BDF" w:rsidP="00824BDF">
      <w:pPr>
        <w:shd w:val="clear" w:color="auto" w:fill="FFFFFF"/>
        <w:spacing w:after="0"/>
        <w:ind w:firstLine="680"/>
        <w:jc w:val="both"/>
        <w:rPr>
          <w:rFonts w:ascii="Times New Roman" w:eastAsia="Times New Roman" w:hAnsi="Times New Roman" w:cs="Times New Roman"/>
          <w:color w:val="000000"/>
          <w:sz w:val="28"/>
          <w:szCs w:val="28"/>
          <w:lang w:eastAsia="ru-RU"/>
        </w:rPr>
      </w:pPr>
      <w:r w:rsidRPr="004475C5">
        <w:rPr>
          <w:rFonts w:ascii="Times New Roman" w:eastAsia="Times New Roman" w:hAnsi="Times New Roman" w:cs="Times New Roman"/>
          <w:color w:val="000000"/>
          <w:sz w:val="28"/>
          <w:szCs w:val="28"/>
          <w:lang w:eastAsia="ru-RU"/>
        </w:rPr>
        <w:t xml:space="preserve">Им были свойственны: </w:t>
      </w:r>
      <w:proofErr w:type="spellStart"/>
      <w:r w:rsidRPr="004475C5">
        <w:rPr>
          <w:rFonts w:ascii="Times New Roman" w:eastAsia="Times New Roman" w:hAnsi="Times New Roman" w:cs="Times New Roman"/>
          <w:color w:val="000000"/>
          <w:sz w:val="28"/>
          <w:szCs w:val="28"/>
          <w:lang w:eastAsia="ru-RU"/>
        </w:rPr>
        <w:t>несформированность</w:t>
      </w:r>
      <w:proofErr w:type="spellEnd"/>
      <w:r w:rsidRPr="004475C5">
        <w:rPr>
          <w:rFonts w:ascii="Times New Roman" w:eastAsia="Times New Roman" w:hAnsi="Times New Roman" w:cs="Times New Roman"/>
          <w:color w:val="000000"/>
          <w:sz w:val="28"/>
          <w:szCs w:val="28"/>
          <w:lang w:eastAsia="ru-RU"/>
        </w:rPr>
        <w:t xml:space="preserve"> познавательных процессов, конкретное мышление, непоследовательное, не способное к образованию отвлечённых понятий. Внимание непроизвольное, неустойчивое, первоклассников было крайне трудно привлечь к организованной деятельности</w:t>
      </w:r>
      <w:r w:rsidR="0031015C">
        <w:rPr>
          <w:rFonts w:ascii="Times New Roman" w:eastAsia="Times New Roman" w:hAnsi="Times New Roman" w:cs="Times New Roman"/>
          <w:color w:val="000000"/>
          <w:sz w:val="28"/>
          <w:szCs w:val="28"/>
          <w:lang w:eastAsia="ru-RU"/>
        </w:rPr>
        <w:t xml:space="preserve"> .</w:t>
      </w:r>
    </w:p>
    <w:p w:rsidR="00824BDF" w:rsidRPr="004475C5" w:rsidRDefault="00824BDF" w:rsidP="00824BDF">
      <w:pPr>
        <w:shd w:val="clear" w:color="auto" w:fill="FFFFFF"/>
        <w:spacing w:after="0"/>
        <w:ind w:firstLine="680"/>
        <w:jc w:val="both"/>
        <w:rPr>
          <w:rFonts w:ascii="Times New Roman" w:eastAsia="Times New Roman" w:hAnsi="Times New Roman" w:cs="Times New Roman"/>
          <w:color w:val="000000"/>
          <w:sz w:val="28"/>
          <w:szCs w:val="28"/>
          <w:lang w:eastAsia="ru-RU"/>
        </w:rPr>
      </w:pPr>
      <w:r w:rsidRPr="004475C5">
        <w:rPr>
          <w:rFonts w:ascii="Times New Roman" w:eastAsia="Times New Roman" w:hAnsi="Times New Roman" w:cs="Times New Roman"/>
          <w:color w:val="000000"/>
          <w:sz w:val="28"/>
          <w:szCs w:val="28"/>
          <w:lang w:eastAsia="ru-RU"/>
        </w:rPr>
        <w:t xml:space="preserve">У учащихся   недостаточно развита координация движений, тонкая моторика пальцев рук. </w:t>
      </w:r>
      <w:r w:rsidR="00447F3B">
        <w:rPr>
          <w:rFonts w:ascii="Times New Roman" w:eastAsia="Times New Roman" w:hAnsi="Times New Roman" w:cs="Times New Roman"/>
          <w:color w:val="000000"/>
          <w:sz w:val="28"/>
          <w:szCs w:val="28"/>
          <w:lang w:eastAsia="ru-RU"/>
        </w:rPr>
        <w:t>Ведущая деятельность – игровая.</w:t>
      </w:r>
      <w:r w:rsidRPr="004475C5">
        <w:rPr>
          <w:rFonts w:ascii="Times New Roman" w:eastAsia="Times New Roman" w:hAnsi="Times New Roman" w:cs="Times New Roman"/>
          <w:color w:val="000000"/>
          <w:sz w:val="28"/>
          <w:szCs w:val="28"/>
          <w:lang w:eastAsia="ru-RU"/>
        </w:rPr>
        <w:t xml:space="preserve"> Формирование пространственных отношений затруднено, временные представления, связанные с определением времени года и характерных ему признаков природы не  усвоены, формирование представлений о прошлом, настоящем и будущем затруднены </w:t>
      </w:r>
    </w:p>
    <w:p w:rsidR="00824BDF" w:rsidRPr="004475C5" w:rsidRDefault="00824BDF" w:rsidP="00824BDF">
      <w:pPr>
        <w:autoSpaceDE w:val="0"/>
        <w:adjustRightInd w:val="0"/>
        <w:spacing w:after="0"/>
        <w:ind w:firstLine="567"/>
        <w:jc w:val="both"/>
        <w:rPr>
          <w:rFonts w:ascii="Times New Roman" w:hAnsi="Times New Roman" w:cs="Times New Roman"/>
          <w:color w:val="000000"/>
          <w:sz w:val="28"/>
          <w:szCs w:val="28"/>
        </w:rPr>
      </w:pPr>
      <w:r w:rsidRPr="004475C5">
        <w:rPr>
          <w:rFonts w:ascii="Times New Roman" w:hAnsi="Times New Roman" w:cs="Times New Roman"/>
          <w:color w:val="000000"/>
          <w:sz w:val="28"/>
          <w:szCs w:val="28"/>
        </w:rPr>
        <w:t>Целью обучения являлось обогащение чувственного опыта в процессе</w:t>
      </w:r>
    </w:p>
    <w:p w:rsidR="00824BDF" w:rsidRPr="004475C5" w:rsidRDefault="00824BDF" w:rsidP="00824BDF">
      <w:pPr>
        <w:autoSpaceDE w:val="0"/>
        <w:adjustRightInd w:val="0"/>
        <w:spacing w:after="0"/>
        <w:ind w:firstLine="567"/>
        <w:jc w:val="both"/>
        <w:rPr>
          <w:rFonts w:ascii="Times New Roman" w:hAnsi="Times New Roman" w:cs="Times New Roman"/>
          <w:color w:val="000000"/>
          <w:sz w:val="28"/>
          <w:szCs w:val="28"/>
        </w:rPr>
      </w:pPr>
      <w:r w:rsidRPr="004475C5">
        <w:rPr>
          <w:rFonts w:ascii="Times New Roman" w:hAnsi="Times New Roman" w:cs="Times New Roman"/>
          <w:color w:val="000000"/>
          <w:sz w:val="28"/>
          <w:szCs w:val="28"/>
        </w:rPr>
        <w:t>целенаправленного систематического воздействия на сохранные анализаторы.</w:t>
      </w:r>
    </w:p>
    <w:p w:rsidR="00824BDF" w:rsidRPr="004475C5" w:rsidRDefault="00824BDF" w:rsidP="00824BDF">
      <w:pPr>
        <w:autoSpaceDE w:val="0"/>
        <w:adjustRightInd w:val="0"/>
        <w:spacing w:after="0"/>
        <w:ind w:firstLine="567"/>
        <w:jc w:val="both"/>
        <w:rPr>
          <w:rFonts w:ascii="Times New Roman" w:hAnsi="Times New Roman" w:cs="Times New Roman"/>
          <w:color w:val="000000"/>
          <w:sz w:val="28"/>
          <w:szCs w:val="28"/>
        </w:rPr>
      </w:pPr>
      <w:r w:rsidRPr="004475C5">
        <w:rPr>
          <w:rFonts w:ascii="Times New Roman" w:hAnsi="Times New Roman" w:cs="Times New Roman"/>
          <w:color w:val="000000"/>
          <w:sz w:val="28"/>
          <w:szCs w:val="28"/>
        </w:rPr>
        <w:t>Программно-методический материал включал 5 разделов: «Зрительное</w:t>
      </w:r>
    </w:p>
    <w:p w:rsidR="00824BDF" w:rsidRPr="004475C5" w:rsidRDefault="00824BDF" w:rsidP="00824BDF">
      <w:pPr>
        <w:autoSpaceDE w:val="0"/>
        <w:adjustRightInd w:val="0"/>
        <w:spacing w:after="0"/>
        <w:jc w:val="both"/>
        <w:rPr>
          <w:rFonts w:ascii="Times New Roman" w:hAnsi="Times New Roman" w:cs="Times New Roman"/>
          <w:color w:val="000000"/>
          <w:sz w:val="28"/>
          <w:szCs w:val="28"/>
        </w:rPr>
      </w:pPr>
      <w:r w:rsidRPr="004475C5">
        <w:rPr>
          <w:rFonts w:ascii="Times New Roman" w:hAnsi="Times New Roman" w:cs="Times New Roman"/>
          <w:color w:val="000000"/>
          <w:sz w:val="28"/>
          <w:szCs w:val="28"/>
        </w:rPr>
        <w:t>восприятие», «Слуховое восприятие», «Кинестетическое восприятие»,</w:t>
      </w:r>
    </w:p>
    <w:p w:rsidR="00824BDF" w:rsidRPr="004475C5" w:rsidRDefault="00824BDF" w:rsidP="00824BDF">
      <w:pPr>
        <w:autoSpaceDE w:val="0"/>
        <w:adjustRightInd w:val="0"/>
        <w:spacing w:after="0"/>
        <w:jc w:val="both"/>
        <w:rPr>
          <w:rFonts w:ascii="Times New Roman" w:hAnsi="Times New Roman" w:cs="Times New Roman"/>
          <w:color w:val="000000"/>
          <w:sz w:val="28"/>
          <w:szCs w:val="28"/>
        </w:rPr>
      </w:pPr>
      <w:r w:rsidRPr="004475C5">
        <w:rPr>
          <w:rFonts w:ascii="Times New Roman" w:hAnsi="Times New Roman" w:cs="Times New Roman"/>
          <w:color w:val="000000"/>
          <w:sz w:val="28"/>
          <w:szCs w:val="28"/>
        </w:rPr>
        <w:t>«Восприятие запаха», «Восприятие вкуса».</w:t>
      </w:r>
    </w:p>
    <w:p w:rsidR="00824BDF" w:rsidRPr="004475C5" w:rsidRDefault="00824BDF" w:rsidP="00824BDF">
      <w:pPr>
        <w:autoSpaceDE w:val="0"/>
        <w:adjustRightInd w:val="0"/>
        <w:spacing w:after="0"/>
        <w:jc w:val="both"/>
        <w:rPr>
          <w:rFonts w:ascii="Times New Roman" w:hAnsi="Times New Roman" w:cs="Times New Roman"/>
          <w:color w:val="000000"/>
          <w:sz w:val="28"/>
          <w:szCs w:val="28"/>
        </w:rPr>
      </w:pPr>
      <w:r w:rsidRPr="004475C5">
        <w:rPr>
          <w:rFonts w:ascii="Times New Roman" w:hAnsi="Times New Roman" w:cs="Times New Roman"/>
          <w:color w:val="000000"/>
          <w:sz w:val="28"/>
          <w:szCs w:val="28"/>
        </w:rPr>
        <w:t>Содержание каждого раздела представлено по принципу от</w:t>
      </w:r>
      <w:r w:rsidR="00447F3B">
        <w:rPr>
          <w:rFonts w:ascii="Times New Roman" w:hAnsi="Times New Roman" w:cs="Times New Roman"/>
          <w:color w:val="000000"/>
          <w:sz w:val="28"/>
          <w:szCs w:val="28"/>
        </w:rPr>
        <w:t xml:space="preserve"> </w:t>
      </w:r>
      <w:r w:rsidRPr="004475C5">
        <w:rPr>
          <w:rFonts w:ascii="Times New Roman" w:hAnsi="Times New Roman" w:cs="Times New Roman"/>
          <w:color w:val="000000"/>
          <w:sz w:val="28"/>
          <w:szCs w:val="28"/>
        </w:rPr>
        <w:t xml:space="preserve"> простого к</w:t>
      </w:r>
    </w:p>
    <w:p w:rsidR="00824BDF" w:rsidRPr="004475C5" w:rsidRDefault="00824BDF" w:rsidP="00824BDF">
      <w:pPr>
        <w:autoSpaceDE w:val="0"/>
        <w:adjustRightInd w:val="0"/>
        <w:spacing w:after="0"/>
        <w:jc w:val="both"/>
        <w:rPr>
          <w:rFonts w:ascii="Times New Roman" w:hAnsi="Times New Roman" w:cs="Times New Roman"/>
          <w:color w:val="000000"/>
          <w:sz w:val="28"/>
          <w:szCs w:val="28"/>
        </w:rPr>
      </w:pPr>
      <w:r w:rsidRPr="004475C5">
        <w:rPr>
          <w:rFonts w:ascii="Times New Roman" w:hAnsi="Times New Roman" w:cs="Times New Roman"/>
          <w:color w:val="000000"/>
          <w:sz w:val="28"/>
          <w:szCs w:val="28"/>
        </w:rPr>
        <w:t>сложному. Сначала проводилась работа, направленная на расширение</w:t>
      </w:r>
    </w:p>
    <w:p w:rsidR="00824BDF" w:rsidRPr="004475C5" w:rsidRDefault="00824BDF" w:rsidP="00824BDF">
      <w:pPr>
        <w:autoSpaceDE w:val="0"/>
        <w:adjustRightInd w:val="0"/>
        <w:spacing w:after="0"/>
        <w:jc w:val="both"/>
        <w:rPr>
          <w:rFonts w:ascii="Times New Roman" w:hAnsi="Times New Roman" w:cs="Times New Roman"/>
          <w:color w:val="000000"/>
          <w:sz w:val="28"/>
          <w:szCs w:val="28"/>
        </w:rPr>
      </w:pPr>
      <w:r w:rsidRPr="004475C5">
        <w:rPr>
          <w:rFonts w:ascii="Times New Roman" w:hAnsi="Times New Roman" w:cs="Times New Roman"/>
          <w:color w:val="000000"/>
          <w:sz w:val="28"/>
          <w:szCs w:val="28"/>
        </w:rPr>
        <w:lastRenderedPageBreak/>
        <w:t>диапазона воспринимаемых ощущений ребенка, стимуляцию активности.</w:t>
      </w:r>
    </w:p>
    <w:p w:rsidR="00824BDF" w:rsidRPr="004475C5" w:rsidRDefault="00824BDF" w:rsidP="00824BDF">
      <w:pPr>
        <w:autoSpaceDE w:val="0"/>
        <w:adjustRightInd w:val="0"/>
        <w:spacing w:after="0"/>
        <w:jc w:val="both"/>
        <w:rPr>
          <w:rFonts w:ascii="Times New Roman" w:hAnsi="Times New Roman" w:cs="Times New Roman"/>
          <w:color w:val="000000"/>
          <w:sz w:val="28"/>
          <w:szCs w:val="28"/>
        </w:rPr>
      </w:pPr>
      <w:r w:rsidRPr="004475C5">
        <w:rPr>
          <w:rFonts w:ascii="Times New Roman" w:hAnsi="Times New Roman" w:cs="Times New Roman"/>
          <w:color w:val="000000"/>
          <w:sz w:val="28"/>
          <w:szCs w:val="28"/>
        </w:rPr>
        <w:t>Под активностью подразумевались</w:t>
      </w:r>
      <w:r w:rsidR="00447F3B">
        <w:rPr>
          <w:rFonts w:ascii="Times New Roman" w:hAnsi="Times New Roman" w:cs="Times New Roman"/>
          <w:color w:val="000000"/>
          <w:sz w:val="28"/>
          <w:szCs w:val="28"/>
        </w:rPr>
        <w:t xml:space="preserve"> </w:t>
      </w:r>
      <w:r w:rsidRPr="004475C5">
        <w:rPr>
          <w:rFonts w:ascii="Times New Roman" w:hAnsi="Times New Roman" w:cs="Times New Roman"/>
          <w:color w:val="000000"/>
          <w:sz w:val="28"/>
          <w:szCs w:val="28"/>
        </w:rPr>
        <w:t>психические, физические, речевые</w:t>
      </w:r>
    </w:p>
    <w:p w:rsidR="00824BDF" w:rsidRPr="004475C5" w:rsidRDefault="00824BDF" w:rsidP="00824BDF">
      <w:pPr>
        <w:autoSpaceDE w:val="0"/>
        <w:adjustRightInd w:val="0"/>
        <w:spacing w:after="0"/>
        <w:jc w:val="both"/>
        <w:rPr>
          <w:rFonts w:ascii="Times New Roman" w:hAnsi="Times New Roman" w:cs="Times New Roman"/>
          <w:color w:val="000000"/>
          <w:sz w:val="28"/>
          <w:szCs w:val="28"/>
        </w:rPr>
      </w:pPr>
      <w:r w:rsidRPr="004475C5">
        <w:rPr>
          <w:rFonts w:ascii="Times New Roman" w:hAnsi="Times New Roman" w:cs="Times New Roman"/>
          <w:color w:val="000000"/>
          <w:sz w:val="28"/>
          <w:szCs w:val="28"/>
        </w:rPr>
        <w:t>реакции ребенка, например: эмоционально-двигательная отзывчивость,</w:t>
      </w:r>
    </w:p>
    <w:p w:rsidR="00824BDF" w:rsidRPr="004475C5" w:rsidRDefault="00824BDF" w:rsidP="00824BDF">
      <w:pPr>
        <w:autoSpaceDE w:val="0"/>
        <w:adjustRightInd w:val="0"/>
        <w:spacing w:after="0"/>
        <w:jc w:val="both"/>
        <w:rPr>
          <w:rFonts w:ascii="Times New Roman" w:hAnsi="Times New Roman" w:cs="Times New Roman"/>
          <w:color w:val="000000"/>
          <w:sz w:val="28"/>
          <w:szCs w:val="28"/>
        </w:rPr>
      </w:pPr>
      <w:r w:rsidRPr="004475C5">
        <w:rPr>
          <w:rFonts w:ascii="Times New Roman" w:hAnsi="Times New Roman" w:cs="Times New Roman"/>
          <w:color w:val="000000"/>
          <w:sz w:val="28"/>
          <w:szCs w:val="28"/>
        </w:rPr>
        <w:t>концентрация внимания, вокализация. В дальнейшем в ходе обучения формировались сенсорно</w:t>
      </w:r>
      <w:r w:rsidR="00447F3B">
        <w:rPr>
          <w:rFonts w:ascii="Times New Roman" w:hAnsi="Times New Roman" w:cs="Times New Roman"/>
          <w:color w:val="000000"/>
          <w:sz w:val="28"/>
          <w:szCs w:val="28"/>
        </w:rPr>
        <w:t xml:space="preserve"> </w:t>
      </w:r>
      <w:r w:rsidRPr="004475C5">
        <w:rPr>
          <w:rFonts w:ascii="Times New Roman" w:hAnsi="Times New Roman" w:cs="Times New Roman"/>
          <w:color w:val="000000"/>
          <w:sz w:val="28"/>
          <w:szCs w:val="28"/>
        </w:rPr>
        <w:t>-</w:t>
      </w:r>
      <w:r w:rsidR="00447F3B">
        <w:rPr>
          <w:rFonts w:ascii="Times New Roman" w:hAnsi="Times New Roman" w:cs="Times New Roman"/>
          <w:color w:val="000000"/>
          <w:sz w:val="28"/>
          <w:szCs w:val="28"/>
        </w:rPr>
        <w:t xml:space="preserve"> </w:t>
      </w:r>
      <w:r w:rsidRPr="004475C5">
        <w:rPr>
          <w:rFonts w:ascii="Times New Roman" w:hAnsi="Times New Roman" w:cs="Times New Roman"/>
          <w:color w:val="000000"/>
          <w:sz w:val="28"/>
          <w:szCs w:val="28"/>
        </w:rPr>
        <w:t>перцептивные действия. Ребенок учился  не только распознавать свои ощущения, но и перерабатывать получаемую информацию, что поможет ему лучше ориентироваться в окружающем мире.</w:t>
      </w:r>
    </w:p>
    <w:p w:rsidR="00824BDF" w:rsidRPr="004475C5" w:rsidRDefault="00824BDF" w:rsidP="00824BDF">
      <w:pPr>
        <w:shd w:val="clear" w:color="auto" w:fill="FFFFFF"/>
        <w:spacing w:after="0"/>
        <w:jc w:val="both"/>
        <w:rPr>
          <w:rFonts w:ascii="Calibri" w:eastAsia="Times New Roman" w:hAnsi="Calibri" w:cs="Times New Roman"/>
          <w:color w:val="000000"/>
          <w:sz w:val="28"/>
          <w:szCs w:val="28"/>
          <w:lang w:eastAsia="ru-RU"/>
        </w:rPr>
      </w:pPr>
      <w:r w:rsidRPr="004475C5">
        <w:rPr>
          <w:rFonts w:ascii="Times New Roman" w:eastAsia="Times New Roman" w:hAnsi="Times New Roman" w:cs="Times New Roman"/>
          <w:bCs/>
          <w:color w:val="000000"/>
          <w:sz w:val="28"/>
          <w:szCs w:val="28"/>
          <w:lang w:eastAsia="ru-RU"/>
        </w:rPr>
        <w:t>Виды деятельности учащихся на занятиях:</w:t>
      </w:r>
    </w:p>
    <w:p w:rsidR="00824BDF" w:rsidRPr="004475C5" w:rsidRDefault="00824BDF" w:rsidP="00824BDF">
      <w:pPr>
        <w:shd w:val="clear" w:color="auto" w:fill="FFFFFF"/>
        <w:spacing w:after="0"/>
        <w:jc w:val="both"/>
        <w:rPr>
          <w:rFonts w:ascii="Calibri" w:eastAsia="Times New Roman" w:hAnsi="Calibri" w:cs="Times New Roman"/>
          <w:color w:val="000000"/>
          <w:sz w:val="28"/>
          <w:szCs w:val="28"/>
          <w:lang w:eastAsia="ru-RU"/>
        </w:rPr>
      </w:pPr>
      <w:r w:rsidRPr="004475C5">
        <w:rPr>
          <w:rFonts w:ascii="Times New Roman" w:eastAsia="Times New Roman" w:hAnsi="Times New Roman" w:cs="Times New Roman"/>
          <w:color w:val="000000"/>
          <w:sz w:val="28"/>
          <w:szCs w:val="28"/>
          <w:lang w:eastAsia="ru-RU"/>
        </w:rPr>
        <w:t>- наблюдение;</w:t>
      </w:r>
    </w:p>
    <w:p w:rsidR="00824BDF" w:rsidRPr="004475C5" w:rsidRDefault="00824BDF" w:rsidP="00824BDF">
      <w:pPr>
        <w:shd w:val="clear" w:color="auto" w:fill="FFFFFF"/>
        <w:spacing w:after="0"/>
        <w:jc w:val="both"/>
        <w:rPr>
          <w:rFonts w:ascii="Calibri" w:eastAsia="Times New Roman" w:hAnsi="Calibri" w:cs="Times New Roman"/>
          <w:color w:val="000000"/>
          <w:sz w:val="28"/>
          <w:szCs w:val="28"/>
          <w:lang w:eastAsia="ru-RU"/>
        </w:rPr>
      </w:pPr>
      <w:r w:rsidRPr="004475C5">
        <w:rPr>
          <w:rFonts w:ascii="Times New Roman" w:eastAsia="Times New Roman" w:hAnsi="Times New Roman" w:cs="Times New Roman"/>
          <w:color w:val="000000"/>
          <w:sz w:val="28"/>
          <w:szCs w:val="28"/>
          <w:lang w:eastAsia="ru-RU"/>
        </w:rPr>
        <w:t>- упражнения – по подражанию, по инструкции: двигательные (игры с дидактическими игрушками и материалами), аудиально-визуальные (слушание, показ);</w:t>
      </w:r>
    </w:p>
    <w:p w:rsidR="00824BDF" w:rsidRPr="004475C5" w:rsidRDefault="00824BDF" w:rsidP="00824BDF">
      <w:pPr>
        <w:shd w:val="clear" w:color="auto" w:fill="FFFFFF"/>
        <w:spacing w:after="0"/>
        <w:jc w:val="both"/>
        <w:rPr>
          <w:rFonts w:ascii="Calibri" w:eastAsia="Times New Roman" w:hAnsi="Calibri" w:cs="Times New Roman"/>
          <w:color w:val="000000"/>
          <w:sz w:val="28"/>
          <w:szCs w:val="28"/>
          <w:lang w:eastAsia="ru-RU"/>
        </w:rPr>
      </w:pPr>
      <w:r w:rsidRPr="004475C5">
        <w:rPr>
          <w:rFonts w:ascii="Times New Roman" w:eastAsia="Times New Roman" w:hAnsi="Times New Roman" w:cs="Times New Roman"/>
          <w:color w:val="000000"/>
          <w:sz w:val="28"/>
          <w:szCs w:val="28"/>
          <w:lang w:eastAsia="ru-RU"/>
        </w:rPr>
        <w:t>- игры-имитации, жестово-образные игры;</w:t>
      </w:r>
    </w:p>
    <w:p w:rsidR="00824BDF" w:rsidRPr="004475C5" w:rsidRDefault="00824BDF" w:rsidP="00824BDF">
      <w:pPr>
        <w:shd w:val="clear" w:color="auto" w:fill="FFFFFF"/>
        <w:spacing w:after="0"/>
        <w:jc w:val="both"/>
        <w:rPr>
          <w:rFonts w:ascii="Calibri" w:eastAsia="Times New Roman" w:hAnsi="Calibri" w:cs="Times New Roman"/>
          <w:color w:val="000000"/>
          <w:sz w:val="28"/>
          <w:szCs w:val="28"/>
          <w:lang w:eastAsia="ru-RU"/>
        </w:rPr>
      </w:pPr>
      <w:r w:rsidRPr="004475C5">
        <w:rPr>
          <w:rFonts w:ascii="Times New Roman" w:eastAsia="Times New Roman" w:hAnsi="Times New Roman" w:cs="Times New Roman"/>
          <w:color w:val="000000"/>
          <w:sz w:val="28"/>
          <w:szCs w:val="28"/>
          <w:lang w:eastAsia="ru-RU"/>
        </w:rPr>
        <w:t xml:space="preserve">- рисование и </w:t>
      </w:r>
      <w:proofErr w:type="spellStart"/>
      <w:r w:rsidRPr="004475C5">
        <w:rPr>
          <w:rFonts w:ascii="Times New Roman" w:eastAsia="Times New Roman" w:hAnsi="Times New Roman" w:cs="Times New Roman"/>
          <w:color w:val="000000"/>
          <w:sz w:val="28"/>
          <w:szCs w:val="28"/>
          <w:lang w:eastAsia="ru-RU"/>
        </w:rPr>
        <w:t>дорисовывание</w:t>
      </w:r>
      <w:proofErr w:type="spellEnd"/>
      <w:r w:rsidRPr="004475C5">
        <w:rPr>
          <w:rFonts w:ascii="Times New Roman" w:eastAsia="Times New Roman" w:hAnsi="Times New Roman" w:cs="Times New Roman"/>
          <w:color w:val="000000"/>
          <w:sz w:val="28"/>
          <w:szCs w:val="28"/>
          <w:lang w:eastAsia="ru-RU"/>
        </w:rPr>
        <w:t>, раскрашивание, штриховка;</w:t>
      </w:r>
    </w:p>
    <w:p w:rsidR="00824BDF" w:rsidRPr="004475C5" w:rsidRDefault="00824BDF" w:rsidP="00824BDF">
      <w:pPr>
        <w:shd w:val="clear" w:color="auto" w:fill="FFFFFF"/>
        <w:spacing w:after="0"/>
        <w:jc w:val="both"/>
        <w:rPr>
          <w:rFonts w:ascii="Calibri" w:eastAsia="Times New Roman" w:hAnsi="Calibri" w:cs="Times New Roman"/>
          <w:color w:val="000000"/>
          <w:sz w:val="28"/>
          <w:szCs w:val="28"/>
          <w:lang w:eastAsia="ru-RU"/>
        </w:rPr>
      </w:pPr>
      <w:r w:rsidRPr="004475C5">
        <w:rPr>
          <w:rFonts w:ascii="Times New Roman" w:eastAsia="Times New Roman" w:hAnsi="Times New Roman" w:cs="Times New Roman"/>
          <w:color w:val="000000"/>
          <w:sz w:val="28"/>
          <w:szCs w:val="28"/>
          <w:lang w:eastAsia="ru-RU"/>
        </w:rPr>
        <w:t>- предметно-практическая деятельность: конструирование, лепка,</w:t>
      </w:r>
      <w:r w:rsidRPr="004475C5">
        <w:rPr>
          <w:rFonts w:ascii="Calibri" w:eastAsia="Times New Roman" w:hAnsi="Calibri" w:cs="Times New Roman"/>
          <w:color w:val="000000"/>
          <w:sz w:val="28"/>
          <w:szCs w:val="28"/>
          <w:lang w:eastAsia="ru-RU"/>
        </w:rPr>
        <w:t xml:space="preserve"> </w:t>
      </w:r>
      <w:r w:rsidRPr="004475C5">
        <w:rPr>
          <w:rFonts w:ascii="Times New Roman" w:eastAsia="Times New Roman" w:hAnsi="Times New Roman" w:cs="Times New Roman"/>
          <w:color w:val="000000"/>
          <w:sz w:val="28"/>
          <w:szCs w:val="28"/>
          <w:lang w:eastAsia="ru-RU"/>
        </w:rPr>
        <w:t>аппликация;</w:t>
      </w:r>
    </w:p>
    <w:p w:rsidR="00824BDF" w:rsidRPr="004475C5" w:rsidRDefault="00824BDF" w:rsidP="00824BDF">
      <w:pPr>
        <w:shd w:val="clear" w:color="auto" w:fill="FFFFFF"/>
        <w:spacing w:after="0"/>
        <w:jc w:val="both"/>
        <w:rPr>
          <w:rFonts w:ascii="Times New Roman" w:eastAsia="Times New Roman" w:hAnsi="Times New Roman" w:cs="Times New Roman"/>
          <w:color w:val="000000"/>
          <w:sz w:val="28"/>
          <w:szCs w:val="28"/>
          <w:lang w:eastAsia="ru-RU"/>
        </w:rPr>
      </w:pPr>
      <w:r w:rsidRPr="004475C5">
        <w:rPr>
          <w:rFonts w:ascii="Times New Roman" w:eastAsia="Times New Roman" w:hAnsi="Times New Roman" w:cs="Times New Roman"/>
          <w:color w:val="000000"/>
          <w:sz w:val="28"/>
          <w:szCs w:val="28"/>
          <w:lang w:eastAsia="ru-RU"/>
        </w:rPr>
        <w:t>- обводка.</w:t>
      </w:r>
    </w:p>
    <w:p w:rsidR="00082019" w:rsidRDefault="00824BDF" w:rsidP="00082019">
      <w:pPr>
        <w:jc w:val="center"/>
        <w:rPr>
          <w:rFonts w:ascii="Times New Roman" w:eastAsia="Times New Roman" w:hAnsi="Times New Roman" w:cs="Times New Roman"/>
          <w:color w:val="000000"/>
          <w:sz w:val="28"/>
          <w:szCs w:val="28"/>
          <w:lang w:eastAsia="ru-RU"/>
        </w:rPr>
      </w:pPr>
      <w:r w:rsidRPr="004475C5">
        <w:rPr>
          <w:rFonts w:ascii="Times New Roman" w:eastAsia="Times New Roman" w:hAnsi="Times New Roman" w:cs="Times New Roman"/>
          <w:color w:val="000000"/>
          <w:sz w:val="28"/>
          <w:szCs w:val="28"/>
          <w:lang w:eastAsia="ru-RU"/>
        </w:rPr>
        <w:t xml:space="preserve"> Результаты усвоения программы отражены в СИПР учащихся.</w:t>
      </w:r>
    </w:p>
    <w:p w:rsidR="00082019" w:rsidRDefault="00854FD8" w:rsidP="00854FD8">
      <w:pPr>
        <w:rPr>
          <w:rFonts w:ascii="Times New Roman" w:hAnsi="Times New Roman" w:cs="Times New Roman"/>
          <w:b/>
          <w:sz w:val="28"/>
          <w:szCs w:val="28"/>
        </w:rPr>
      </w:pPr>
      <w:r>
        <w:rPr>
          <w:rFonts w:ascii="Times New Roman" w:hAnsi="Times New Roman" w:cs="Times New Roman"/>
          <w:b/>
          <w:sz w:val="28"/>
          <w:szCs w:val="28"/>
        </w:rPr>
        <w:t>4.5.</w:t>
      </w:r>
      <w:r w:rsidR="00082019" w:rsidRPr="00082019">
        <w:rPr>
          <w:rFonts w:ascii="Times New Roman" w:hAnsi="Times New Roman" w:cs="Times New Roman"/>
          <w:b/>
          <w:sz w:val="28"/>
          <w:szCs w:val="28"/>
        </w:rPr>
        <w:t xml:space="preserve"> </w:t>
      </w:r>
      <w:r w:rsidR="00082019" w:rsidRPr="00C570E8">
        <w:rPr>
          <w:rFonts w:ascii="Times New Roman" w:hAnsi="Times New Roman" w:cs="Times New Roman"/>
          <w:b/>
          <w:sz w:val="28"/>
          <w:szCs w:val="28"/>
        </w:rPr>
        <w:t xml:space="preserve">Анализ работы дефектолога </w:t>
      </w:r>
    </w:p>
    <w:p w:rsidR="00082019" w:rsidRDefault="00082019" w:rsidP="00082019">
      <w:pPr>
        <w:spacing w:after="0"/>
        <w:jc w:val="center"/>
        <w:rPr>
          <w:rFonts w:ascii="Times New Roman" w:hAnsi="Times New Roman" w:cs="Times New Roman"/>
          <w:sz w:val="28"/>
          <w:szCs w:val="28"/>
        </w:rPr>
      </w:pPr>
      <w:r>
        <w:rPr>
          <w:rFonts w:ascii="Times New Roman" w:hAnsi="Times New Roman" w:cs="Times New Roman"/>
          <w:sz w:val="28"/>
          <w:szCs w:val="28"/>
        </w:rPr>
        <w:tab/>
        <w:t xml:space="preserve">За 2018-2019 учебный год первично обследовано 32 ребенка, поступавших в группу временного пребывания.  Из них: 25 школьников и 7 дошкольников. У большинства поступавших детей выявлен низкий уровень познавательной активности, пробелы в ЗУН соответствующего периода обучения и развития. </w:t>
      </w:r>
    </w:p>
    <w:p w:rsidR="00082019" w:rsidRDefault="00082019" w:rsidP="00082019">
      <w:pPr>
        <w:spacing w:after="0"/>
        <w:jc w:val="both"/>
        <w:rPr>
          <w:rFonts w:ascii="Times New Roman" w:hAnsi="Times New Roman" w:cs="Times New Roman"/>
          <w:sz w:val="28"/>
          <w:szCs w:val="28"/>
        </w:rPr>
      </w:pPr>
      <w:r>
        <w:rPr>
          <w:rFonts w:ascii="Times New Roman" w:hAnsi="Times New Roman" w:cs="Times New Roman"/>
          <w:sz w:val="28"/>
          <w:szCs w:val="28"/>
        </w:rPr>
        <w:tab/>
        <w:t>Трое детей поступило в группу временного пребывания повторно (первичное обследование – 7.06.2018г.). При обследовании положительной динамики в обучении и развитии не выявлено.</w:t>
      </w:r>
    </w:p>
    <w:p w:rsidR="00082019" w:rsidRDefault="00082019" w:rsidP="000820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Из 32 детей, поступавших в группу временного пребывания, 22 детям была оказана коррекционно-развивающая помощь дефектолога. Для всех обследованных детей разработаны рекомендации по их дальнейшему обучению и развитию.</w:t>
      </w:r>
    </w:p>
    <w:p w:rsidR="00082019" w:rsidRDefault="00082019" w:rsidP="000820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Коррекционно-развивающие занятия строились на двух образовательных программах - «От рождения до школы» (дошкольники) и «Школа России» (учащиеся начальных классов). Основная работа была направлена на развитие и формирование базовых компетенций, соответствующих году обучения и развития детей.</w:t>
      </w:r>
    </w:p>
    <w:p w:rsidR="00082019" w:rsidRDefault="00082019" w:rsidP="000820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65BC1">
        <w:rPr>
          <w:rFonts w:ascii="Times New Roman" w:hAnsi="Times New Roman" w:cs="Times New Roman"/>
          <w:sz w:val="28"/>
          <w:szCs w:val="28"/>
        </w:rPr>
        <w:t>В течение учебного года 11 учащихся выбыло из группы временного пребывания. Динамику проследить не удалось.</w:t>
      </w:r>
      <w:r>
        <w:rPr>
          <w:rFonts w:ascii="Times New Roman" w:hAnsi="Times New Roman" w:cs="Times New Roman"/>
          <w:sz w:val="28"/>
          <w:szCs w:val="28"/>
        </w:rPr>
        <w:t xml:space="preserve"> </w:t>
      </w:r>
    </w:p>
    <w:p w:rsidR="00082019" w:rsidRDefault="00082019" w:rsidP="000820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 ребенок выпущен. В результате коррекционно-развивающей работы у ребенка активизировалась речь и познавательная активность. Дальнейшую программу ребенок способен усваивать в условиях группы временного пребывания.</w:t>
      </w:r>
    </w:p>
    <w:p w:rsidR="00082019" w:rsidRDefault="00082019" w:rsidP="000820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 конец учебного года занятия дефектолога посещали 10 школьников. Положительная динамика отмечена у 4 учащихся, посещающих занятия более 3 месяцев. </w:t>
      </w:r>
    </w:p>
    <w:p w:rsidR="00082019" w:rsidRDefault="00082019" w:rsidP="000820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У 2 учащихся, посещающих занятия более 3 месяцев, отмечается незначительная положительная динамика. При обследовании выявлен низкий уровень развития познавательной активности и низкий уровень развития ВПФ. С данной группой детей необходима дальнейшая коррекционно-развивающая работа.</w:t>
      </w:r>
    </w:p>
    <w:p w:rsidR="00082019" w:rsidRDefault="00082019" w:rsidP="00082019">
      <w:pPr>
        <w:spacing w:line="240" w:lineRule="auto"/>
        <w:jc w:val="both"/>
        <w:rPr>
          <w:rFonts w:ascii="Times New Roman" w:hAnsi="Times New Roman" w:cs="Times New Roman"/>
          <w:sz w:val="28"/>
          <w:szCs w:val="28"/>
        </w:rPr>
      </w:pPr>
      <w:r>
        <w:rPr>
          <w:rFonts w:ascii="Times New Roman" w:hAnsi="Times New Roman" w:cs="Times New Roman"/>
          <w:sz w:val="28"/>
          <w:szCs w:val="28"/>
        </w:rPr>
        <w:tab/>
        <w:t>4 учащихся посещают занятия менее 1 месяца, следовательно, динамику проследить не представляется возможным.</w:t>
      </w:r>
    </w:p>
    <w:p w:rsidR="002B72A3" w:rsidRPr="004475C5" w:rsidRDefault="002B72A3" w:rsidP="00BD5B0F">
      <w:pPr>
        <w:spacing w:after="0" w:line="240" w:lineRule="auto"/>
        <w:jc w:val="both"/>
        <w:rPr>
          <w:rFonts w:ascii="Times New Roman" w:hAnsi="Times New Roman"/>
          <w:sz w:val="28"/>
          <w:szCs w:val="28"/>
        </w:rPr>
      </w:pPr>
    </w:p>
    <w:p w:rsidR="00824BDF" w:rsidRPr="00E064D6" w:rsidRDefault="00824BDF" w:rsidP="00824BDF">
      <w:pPr>
        <w:ind w:firstLine="708"/>
        <w:jc w:val="both"/>
        <w:rPr>
          <w:rFonts w:ascii="Times New Roman" w:hAnsi="Times New Roman" w:cs="Times New Roman"/>
          <w:b/>
          <w:sz w:val="28"/>
          <w:szCs w:val="28"/>
        </w:rPr>
      </w:pPr>
      <w:r w:rsidRPr="00E064D6">
        <w:rPr>
          <w:rFonts w:ascii="Times New Roman" w:hAnsi="Times New Roman"/>
          <w:b/>
          <w:sz w:val="28"/>
          <w:szCs w:val="28"/>
        </w:rPr>
        <w:t>Раздел 5 «</w:t>
      </w:r>
      <w:r w:rsidRPr="00E064D6">
        <w:rPr>
          <w:rFonts w:ascii="Times New Roman" w:hAnsi="Times New Roman" w:cs="Times New Roman"/>
          <w:b/>
          <w:sz w:val="28"/>
          <w:szCs w:val="28"/>
        </w:rPr>
        <w:t>Анализ работы  психологической  службы»</w:t>
      </w:r>
    </w:p>
    <w:p w:rsidR="00D76981" w:rsidRPr="002F7764" w:rsidRDefault="00A428B6" w:rsidP="002F7764">
      <w:pPr>
        <w:jc w:val="both"/>
        <w:rPr>
          <w:rFonts w:ascii="Times New Roman" w:hAnsi="Times New Roman" w:cs="Times New Roman"/>
          <w:sz w:val="28"/>
          <w:szCs w:val="28"/>
        </w:rPr>
      </w:pPr>
      <w:r>
        <w:rPr>
          <w:rFonts w:ascii="Times New Roman" w:hAnsi="Times New Roman" w:cs="Times New Roman"/>
          <w:b/>
          <w:sz w:val="28"/>
          <w:szCs w:val="28"/>
        </w:rPr>
        <w:t xml:space="preserve">Работа </w:t>
      </w:r>
      <w:r w:rsidR="00DB0530">
        <w:rPr>
          <w:rFonts w:ascii="Times New Roman" w:hAnsi="Times New Roman" w:cs="Times New Roman"/>
          <w:b/>
          <w:sz w:val="28"/>
          <w:szCs w:val="28"/>
        </w:rPr>
        <w:t xml:space="preserve"> психологических  служб, работающих</w:t>
      </w:r>
      <w:r w:rsidRPr="002B72A3">
        <w:rPr>
          <w:rFonts w:ascii="Times New Roman" w:hAnsi="Times New Roman" w:cs="Times New Roman"/>
          <w:b/>
          <w:sz w:val="28"/>
          <w:szCs w:val="28"/>
        </w:rPr>
        <w:t xml:space="preserve"> с детьми, </w:t>
      </w:r>
      <w:r>
        <w:rPr>
          <w:rFonts w:ascii="Times New Roman" w:hAnsi="Times New Roman" w:cs="Times New Roman"/>
          <w:b/>
          <w:sz w:val="28"/>
          <w:szCs w:val="28"/>
        </w:rPr>
        <w:t xml:space="preserve"> </w:t>
      </w:r>
      <w:r w:rsidRPr="002B72A3">
        <w:rPr>
          <w:rFonts w:ascii="Times New Roman" w:hAnsi="Times New Roman" w:cs="Times New Roman"/>
          <w:b/>
          <w:sz w:val="28"/>
          <w:szCs w:val="28"/>
        </w:rPr>
        <w:t>имеющими статус сиро</w:t>
      </w:r>
      <w:r>
        <w:rPr>
          <w:rFonts w:ascii="Times New Roman" w:hAnsi="Times New Roman" w:cs="Times New Roman"/>
          <w:b/>
          <w:sz w:val="28"/>
          <w:szCs w:val="28"/>
        </w:rPr>
        <w:t>ты</w:t>
      </w:r>
      <w:r w:rsidR="00AA5CD1">
        <w:rPr>
          <w:rFonts w:ascii="Times New Roman" w:hAnsi="Times New Roman" w:cs="Times New Roman"/>
          <w:b/>
          <w:sz w:val="28"/>
          <w:szCs w:val="28"/>
        </w:rPr>
        <w:t>,</w:t>
      </w:r>
      <w:r w:rsidR="009C1BE7">
        <w:rPr>
          <w:rFonts w:ascii="Times New Roman" w:hAnsi="Times New Roman" w:cs="Times New Roman"/>
          <w:b/>
          <w:sz w:val="28"/>
          <w:szCs w:val="28"/>
        </w:rPr>
        <w:t xml:space="preserve"> </w:t>
      </w:r>
      <w:r w:rsidR="00DB0530">
        <w:rPr>
          <w:rFonts w:ascii="Times New Roman" w:hAnsi="Times New Roman" w:cs="Times New Roman"/>
          <w:b/>
          <w:sz w:val="28"/>
          <w:szCs w:val="28"/>
        </w:rPr>
        <w:t>и детьми группы временного пребывания</w:t>
      </w:r>
      <w:r>
        <w:rPr>
          <w:rFonts w:ascii="Times New Roman" w:hAnsi="Times New Roman" w:cs="Times New Roman"/>
          <w:b/>
          <w:sz w:val="28"/>
          <w:szCs w:val="28"/>
        </w:rPr>
        <w:t xml:space="preserve"> </w:t>
      </w:r>
      <w:r w:rsidRPr="00A428B6">
        <w:rPr>
          <w:rFonts w:ascii="Times New Roman" w:hAnsi="Times New Roman" w:cs="Times New Roman"/>
          <w:sz w:val="28"/>
          <w:szCs w:val="28"/>
        </w:rPr>
        <w:t xml:space="preserve">была </w:t>
      </w:r>
      <w:r>
        <w:rPr>
          <w:rFonts w:ascii="Times New Roman" w:hAnsi="Times New Roman" w:cs="Times New Roman"/>
          <w:sz w:val="28"/>
          <w:szCs w:val="28"/>
        </w:rPr>
        <w:t>направлена на создание</w:t>
      </w:r>
      <w:r w:rsidRPr="00A428B6">
        <w:rPr>
          <w:rFonts w:ascii="Times New Roman" w:hAnsi="Times New Roman" w:cs="Times New Roman"/>
          <w:sz w:val="28"/>
          <w:szCs w:val="28"/>
        </w:rPr>
        <w:t xml:space="preserve"> </w:t>
      </w:r>
      <w:r w:rsidRPr="001D3FA9">
        <w:rPr>
          <w:rFonts w:ascii="Times New Roman" w:hAnsi="Times New Roman" w:cs="Times New Roman"/>
          <w:sz w:val="28"/>
          <w:szCs w:val="28"/>
        </w:rPr>
        <w:t>благоприятных социально – психологических условий для успешного обучения, воспитания и психологического развития ребенка</w:t>
      </w:r>
      <w:r>
        <w:rPr>
          <w:rFonts w:ascii="Times New Roman" w:hAnsi="Times New Roman" w:cs="Times New Roman"/>
          <w:sz w:val="28"/>
          <w:szCs w:val="28"/>
        </w:rPr>
        <w:t>.</w:t>
      </w:r>
      <w:r w:rsidRPr="001D3FA9">
        <w:rPr>
          <w:rFonts w:ascii="Times New Roman" w:hAnsi="Times New Roman" w:cs="Times New Roman"/>
          <w:sz w:val="28"/>
          <w:szCs w:val="28"/>
        </w:rPr>
        <w:t xml:space="preserve"> </w:t>
      </w:r>
    </w:p>
    <w:p w:rsidR="00D76981" w:rsidRPr="002F7764" w:rsidRDefault="00A428B6" w:rsidP="00D76981">
      <w:pPr>
        <w:jc w:val="both"/>
        <w:rPr>
          <w:rFonts w:ascii="Times New Roman" w:hAnsi="Times New Roman" w:cs="Times New Roman"/>
          <w:b/>
          <w:sz w:val="28"/>
          <w:szCs w:val="28"/>
        </w:rPr>
      </w:pPr>
      <w:r w:rsidRPr="002F7764">
        <w:rPr>
          <w:rFonts w:ascii="Times New Roman" w:hAnsi="Times New Roman" w:cs="Times New Roman"/>
          <w:b/>
          <w:sz w:val="28"/>
          <w:szCs w:val="28"/>
        </w:rPr>
        <w:t xml:space="preserve">Решались основные </w:t>
      </w:r>
      <w:r w:rsidR="00D76981" w:rsidRPr="002F7764">
        <w:rPr>
          <w:rFonts w:ascii="Times New Roman" w:hAnsi="Times New Roman" w:cs="Times New Roman"/>
          <w:b/>
          <w:sz w:val="28"/>
          <w:szCs w:val="28"/>
        </w:rPr>
        <w:t xml:space="preserve"> задачи:</w:t>
      </w:r>
    </w:p>
    <w:p w:rsidR="00D76981" w:rsidRPr="00135046" w:rsidRDefault="00D76981" w:rsidP="002F7764">
      <w:pPr>
        <w:pStyle w:val="a7"/>
        <w:numPr>
          <w:ilvl w:val="0"/>
          <w:numId w:val="67"/>
        </w:numPr>
        <w:tabs>
          <w:tab w:val="clear" w:pos="709"/>
        </w:tabs>
        <w:suppressAutoHyphens w:val="0"/>
        <w:autoSpaceDN/>
        <w:spacing w:after="200" w:line="276" w:lineRule="auto"/>
        <w:contextualSpacing/>
        <w:jc w:val="both"/>
        <w:rPr>
          <w:sz w:val="28"/>
          <w:szCs w:val="28"/>
        </w:rPr>
      </w:pPr>
      <w:r w:rsidRPr="00135046">
        <w:rPr>
          <w:sz w:val="28"/>
          <w:szCs w:val="28"/>
        </w:rPr>
        <w:t>Создание и поддержание психологического климата в коллективе, развитие психолого – педагогической компетентности педагогов;</w:t>
      </w:r>
    </w:p>
    <w:p w:rsidR="00D76981" w:rsidRDefault="00D76981" w:rsidP="002F7764">
      <w:pPr>
        <w:pStyle w:val="a7"/>
        <w:numPr>
          <w:ilvl w:val="0"/>
          <w:numId w:val="67"/>
        </w:numPr>
        <w:tabs>
          <w:tab w:val="clear" w:pos="709"/>
        </w:tabs>
        <w:suppressAutoHyphens w:val="0"/>
        <w:autoSpaceDN/>
        <w:spacing w:after="200" w:line="276" w:lineRule="auto"/>
        <w:contextualSpacing/>
        <w:jc w:val="both"/>
        <w:rPr>
          <w:sz w:val="28"/>
          <w:szCs w:val="28"/>
        </w:rPr>
      </w:pPr>
      <w:r>
        <w:rPr>
          <w:sz w:val="28"/>
          <w:szCs w:val="28"/>
        </w:rPr>
        <w:t xml:space="preserve">Изучение особенностей психолого – педагогического статуса каждого учащегося с целью своевременной профилактики и эффективного решения проблем, возникающих в психологическом состоянии, общении, развитии и обучении; </w:t>
      </w:r>
    </w:p>
    <w:p w:rsidR="00D76981" w:rsidRDefault="00D76981" w:rsidP="002F7764">
      <w:pPr>
        <w:pStyle w:val="a7"/>
        <w:numPr>
          <w:ilvl w:val="0"/>
          <w:numId w:val="67"/>
        </w:numPr>
        <w:tabs>
          <w:tab w:val="clear" w:pos="709"/>
        </w:tabs>
        <w:suppressAutoHyphens w:val="0"/>
        <w:autoSpaceDN/>
        <w:spacing w:after="200" w:line="276" w:lineRule="auto"/>
        <w:contextualSpacing/>
        <w:jc w:val="both"/>
        <w:rPr>
          <w:sz w:val="28"/>
          <w:szCs w:val="28"/>
        </w:rPr>
      </w:pPr>
      <w:r>
        <w:rPr>
          <w:sz w:val="28"/>
          <w:szCs w:val="28"/>
        </w:rPr>
        <w:t xml:space="preserve">Содействие успешному процессу адаптации воспитанников при поступлении в школу – интернат, при переходе из младшего звена в среднее, а так же профилактика </w:t>
      </w:r>
      <w:proofErr w:type="spellStart"/>
      <w:r>
        <w:rPr>
          <w:sz w:val="28"/>
          <w:szCs w:val="28"/>
        </w:rPr>
        <w:t>дезадаптации</w:t>
      </w:r>
      <w:proofErr w:type="spellEnd"/>
      <w:r>
        <w:rPr>
          <w:sz w:val="28"/>
          <w:szCs w:val="28"/>
        </w:rPr>
        <w:t xml:space="preserve"> к новым условиям обучения;  </w:t>
      </w:r>
    </w:p>
    <w:p w:rsidR="00D76981" w:rsidRDefault="00D76981" w:rsidP="002F7764">
      <w:pPr>
        <w:pStyle w:val="a7"/>
        <w:numPr>
          <w:ilvl w:val="0"/>
          <w:numId w:val="67"/>
        </w:numPr>
        <w:tabs>
          <w:tab w:val="clear" w:pos="709"/>
        </w:tabs>
        <w:suppressAutoHyphens w:val="0"/>
        <w:autoSpaceDN/>
        <w:spacing w:after="200" w:line="276" w:lineRule="auto"/>
        <w:contextualSpacing/>
        <w:jc w:val="both"/>
        <w:rPr>
          <w:sz w:val="28"/>
          <w:szCs w:val="28"/>
        </w:rPr>
      </w:pPr>
      <w:r>
        <w:rPr>
          <w:sz w:val="28"/>
          <w:szCs w:val="28"/>
        </w:rPr>
        <w:t>Формирование здорового образа жизни в среде воспитанников;</w:t>
      </w:r>
    </w:p>
    <w:p w:rsidR="00D76981" w:rsidRDefault="00D76981" w:rsidP="002F7764">
      <w:pPr>
        <w:pStyle w:val="a7"/>
        <w:numPr>
          <w:ilvl w:val="0"/>
          <w:numId w:val="67"/>
        </w:numPr>
        <w:tabs>
          <w:tab w:val="clear" w:pos="709"/>
        </w:tabs>
        <w:suppressAutoHyphens w:val="0"/>
        <w:autoSpaceDN/>
        <w:spacing w:after="200" w:line="276" w:lineRule="auto"/>
        <w:contextualSpacing/>
        <w:jc w:val="both"/>
        <w:rPr>
          <w:sz w:val="28"/>
          <w:szCs w:val="28"/>
        </w:rPr>
      </w:pPr>
      <w:r>
        <w:rPr>
          <w:sz w:val="28"/>
          <w:szCs w:val="28"/>
        </w:rPr>
        <w:t xml:space="preserve">Осуществление профилактики и коррекции асоциального поведения. </w:t>
      </w:r>
    </w:p>
    <w:p w:rsidR="00D76981" w:rsidRPr="002F7764" w:rsidRDefault="00D76981" w:rsidP="002F7764">
      <w:pPr>
        <w:pStyle w:val="a7"/>
        <w:numPr>
          <w:ilvl w:val="0"/>
          <w:numId w:val="67"/>
        </w:numPr>
        <w:tabs>
          <w:tab w:val="clear" w:pos="709"/>
        </w:tabs>
        <w:suppressAutoHyphens w:val="0"/>
        <w:autoSpaceDN/>
        <w:spacing w:after="200" w:line="276" w:lineRule="auto"/>
        <w:contextualSpacing/>
        <w:jc w:val="both"/>
        <w:rPr>
          <w:sz w:val="28"/>
          <w:szCs w:val="28"/>
        </w:rPr>
      </w:pPr>
      <w:r>
        <w:rPr>
          <w:sz w:val="28"/>
          <w:szCs w:val="28"/>
        </w:rPr>
        <w:t xml:space="preserve">Профилактика суицидальных проявлений. </w:t>
      </w:r>
    </w:p>
    <w:p w:rsidR="00D76981" w:rsidRPr="002F7764" w:rsidRDefault="00D76981" w:rsidP="002F7764">
      <w:pPr>
        <w:rPr>
          <w:rFonts w:ascii="Times New Roman" w:hAnsi="Times New Roman" w:cs="Times New Roman"/>
          <w:b/>
          <w:sz w:val="28"/>
          <w:szCs w:val="28"/>
        </w:rPr>
      </w:pPr>
      <w:r w:rsidRPr="002F7764">
        <w:rPr>
          <w:rFonts w:ascii="Times New Roman" w:hAnsi="Times New Roman" w:cs="Times New Roman"/>
          <w:b/>
          <w:sz w:val="28"/>
          <w:szCs w:val="28"/>
        </w:rPr>
        <w:t xml:space="preserve">Работа </w:t>
      </w:r>
      <w:r w:rsidR="002F7764" w:rsidRPr="002F7764">
        <w:rPr>
          <w:rFonts w:ascii="Times New Roman" w:hAnsi="Times New Roman" w:cs="Times New Roman"/>
          <w:b/>
          <w:sz w:val="28"/>
          <w:szCs w:val="28"/>
        </w:rPr>
        <w:t xml:space="preserve">осуществлялась </w:t>
      </w:r>
      <w:r w:rsidRPr="002F7764">
        <w:rPr>
          <w:rFonts w:ascii="Times New Roman" w:hAnsi="Times New Roman" w:cs="Times New Roman"/>
          <w:b/>
          <w:sz w:val="28"/>
          <w:szCs w:val="28"/>
        </w:rPr>
        <w:t xml:space="preserve"> по следующим направлениям:</w:t>
      </w:r>
    </w:p>
    <w:p w:rsidR="00D76981" w:rsidRPr="00A65BC1" w:rsidRDefault="00D76981" w:rsidP="002F7764">
      <w:pPr>
        <w:pStyle w:val="a7"/>
        <w:numPr>
          <w:ilvl w:val="0"/>
          <w:numId w:val="68"/>
        </w:numPr>
        <w:tabs>
          <w:tab w:val="clear" w:pos="709"/>
        </w:tabs>
        <w:suppressAutoHyphens w:val="0"/>
        <w:autoSpaceDN/>
        <w:spacing w:after="200" w:line="276" w:lineRule="auto"/>
        <w:contextualSpacing/>
        <w:rPr>
          <w:sz w:val="28"/>
          <w:szCs w:val="28"/>
        </w:rPr>
      </w:pPr>
      <w:r>
        <w:rPr>
          <w:sz w:val="28"/>
          <w:szCs w:val="28"/>
        </w:rPr>
        <w:t xml:space="preserve">Работа в школьном </w:t>
      </w:r>
      <w:proofErr w:type="spellStart"/>
      <w:r w:rsidR="00A65BC1" w:rsidRPr="00A65BC1">
        <w:rPr>
          <w:sz w:val="28"/>
          <w:szCs w:val="28"/>
        </w:rPr>
        <w:t>ПМПк</w:t>
      </w:r>
      <w:proofErr w:type="spellEnd"/>
      <w:r w:rsidR="00A65BC1" w:rsidRPr="00A65BC1">
        <w:rPr>
          <w:sz w:val="28"/>
          <w:szCs w:val="28"/>
        </w:rPr>
        <w:t xml:space="preserve"> </w:t>
      </w:r>
      <w:r w:rsidRPr="00A65BC1">
        <w:rPr>
          <w:sz w:val="28"/>
          <w:szCs w:val="28"/>
        </w:rPr>
        <w:t>.</w:t>
      </w:r>
    </w:p>
    <w:p w:rsidR="00D76981" w:rsidRDefault="00D76981" w:rsidP="002F7764">
      <w:pPr>
        <w:pStyle w:val="a7"/>
        <w:numPr>
          <w:ilvl w:val="0"/>
          <w:numId w:val="68"/>
        </w:numPr>
        <w:tabs>
          <w:tab w:val="clear" w:pos="709"/>
        </w:tabs>
        <w:suppressAutoHyphens w:val="0"/>
        <w:autoSpaceDN/>
        <w:spacing w:after="200" w:line="276" w:lineRule="auto"/>
        <w:contextualSpacing/>
        <w:rPr>
          <w:sz w:val="28"/>
          <w:szCs w:val="28"/>
        </w:rPr>
      </w:pPr>
      <w:proofErr w:type="spellStart"/>
      <w:r>
        <w:rPr>
          <w:sz w:val="28"/>
          <w:szCs w:val="28"/>
        </w:rPr>
        <w:t>Коррекционно</w:t>
      </w:r>
      <w:proofErr w:type="spellEnd"/>
      <w:r>
        <w:rPr>
          <w:sz w:val="28"/>
          <w:szCs w:val="28"/>
        </w:rPr>
        <w:t xml:space="preserve"> – развивающие занятия. </w:t>
      </w:r>
    </w:p>
    <w:p w:rsidR="00D76981" w:rsidRDefault="00D76981" w:rsidP="002F7764">
      <w:pPr>
        <w:pStyle w:val="a7"/>
        <w:numPr>
          <w:ilvl w:val="0"/>
          <w:numId w:val="68"/>
        </w:numPr>
        <w:tabs>
          <w:tab w:val="clear" w:pos="709"/>
        </w:tabs>
        <w:suppressAutoHyphens w:val="0"/>
        <w:autoSpaceDN/>
        <w:spacing w:after="200" w:line="276" w:lineRule="auto"/>
        <w:contextualSpacing/>
        <w:rPr>
          <w:sz w:val="28"/>
          <w:szCs w:val="28"/>
        </w:rPr>
      </w:pPr>
      <w:r>
        <w:rPr>
          <w:sz w:val="28"/>
          <w:szCs w:val="28"/>
        </w:rPr>
        <w:t xml:space="preserve">Психодиагностическая работа. </w:t>
      </w:r>
    </w:p>
    <w:p w:rsidR="00D76981" w:rsidRDefault="00D76981" w:rsidP="002F7764">
      <w:pPr>
        <w:pStyle w:val="a7"/>
        <w:numPr>
          <w:ilvl w:val="0"/>
          <w:numId w:val="68"/>
        </w:numPr>
        <w:tabs>
          <w:tab w:val="clear" w:pos="709"/>
        </w:tabs>
        <w:suppressAutoHyphens w:val="0"/>
        <w:autoSpaceDN/>
        <w:spacing w:after="200" w:line="276" w:lineRule="auto"/>
        <w:contextualSpacing/>
        <w:rPr>
          <w:sz w:val="28"/>
          <w:szCs w:val="28"/>
        </w:rPr>
      </w:pPr>
      <w:r>
        <w:rPr>
          <w:sz w:val="28"/>
          <w:szCs w:val="28"/>
        </w:rPr>
        <w:t xml:space="preserve">Консультативная работа. </w:t>
      </w:r>
    </w:p>
    <w:p w:rsidR="00D76981" w:rsidRDefault="00D76981" w:rsidP="002F7764">
      <w:pPr>
        <w:pStyle w:val="a7"/>
        <w:numPr>
          <w:ilvl w:val="0"/>
          <w:numId w:val="68"/>
        </w:numPr>
        <w:tabs>
          <w:tab w:val="clear" w:pos="709"/>
        </w:tabs>
        <w:suppressAutoHyphens w:val="0"/>
        <w:autoSpaceDN/>
        <w:spacing w:after="200" w:line="276" w:lineRule="auto"/>
        <w:contextualSpacing/>
        <w:rPr>
          <w:sz w:val="28"/>
          <w:szCs w:val="28"/>
        </w:rPr>
      </w:pPr>
      <w:r>
        <w:rPr>
          <w:sz w:val="28"/>
          <w:szCs w:val="28"/>
        </w:rPr>
        <w:t xml:space="preserve">Психопрофилактическая работа. </w:t>
      </w:r>
    </w:p>
    <w:p w:rsidR="00D76981" w:rsidRDefault="00D76981" w:rsidP="002F7764">
      <w:pPr>
        <w:pStyle w:val="a7"/>
        <w:numPr>
          <w:ilvl w:val="0"/>
          <w:numId w:val="68"/>
        </w:numPr>
        <w:tabs>
          <w:tab w:val="clear" w:pos="709"/>
        </w:tabs>
        <w:suppressAutoHyphens w:val="0"/>
        <w:autoSpaceDN/>
        <w:spacing w:after="200" w:line="276" w:lineRule="auto"/>
        <w:contextualSpacing/>
        <w:rPr>
          <w:sz w:val="28"/>
          <w:szCs w:val="28"/>
        </w:rPr>
      </w:pPr>
      <w:r>
        <w:rPr>
          <w:sz w:val="28"/>
          <w:szCs w:val="28"/>
        </w:rPr>
        <w:t xml:space="preserve">Методическая работа. </w:t>
      </w:r>
    </w:p>
    <w:p w:rsidR="00D76981" w:rsidRDefault="00D76981" w:rsidP="002F7764">
      <w:pPr>
        <w:pStyle w:val="a7"/>
        <w:numPr>
          <w:ilvl w:val="0"/>
          <w:numId w:val="68"/>
        </w:numPr>
        <w:tabs>
          <w:tab w:val="clear" w:pos="709"/>
        </w:tabs>
        <w:suppressAutoHyphens w:val="0"/>
        <w:autoSpaceDN/>
        <w:spacing w:after="200" w:line="276" w:lineRule="auto"/>
        <w:contextualSpacing/>
        <w:rPr>
          <w:sz w:val="28"/>
          <w:szCs w:val="28"/>
        </w:rPr>
      </w:pPr>
      <w:r>
        <w:rPr>
          <w:sz w:val="28"/>
          <w:szCs w:val="28"/>
        </w:rPr>
        <w:t xml:space="preserve">Составление ИПР. </w:t>
      </w:r>
    </w:p>
    <w:p w:rsidR="000838BB" w:rsidRDefault="000838BB" w:rsidP="002F7764">
      <w:pPr>
        <w:rPr>
          <w:rFonts w:ascii="Times New Roman" w:hAnsi="Times New Roman" w:cs="Times New Roman"/>
          <w:b/>
          <w:sz w:val="28"/>
          <w:szCs w:val="28"/>
        </w:rPr>
      </w:pPr>
    </w:p>
    <w:p w:rsidR="000838BB" w:rsidRDefault="000838BB" w:rsidP="002F7764">
      <w:pPr>
        <w:rPr>
          <w:rFonts w:ascii="Times New Roman" w:hAnsi="Times New Roman" w:cs="Times New Roman"/>
          <w:b/>
          <w:sz w:val="28"/>
          <w:szCs w:val="28"/>
        </w:rPr>
      </w:pPr>
    </w:p>
    <w:p w:rsidR="000838BB" w:rsidRDefault="000838BB" w:rsidP="002F7764">
      <w:pPr>
        <w:rPr>
          <w:rFonts w:ascii="Times New Roman" w:hAnsi="Times New Roman" w:cs="Times New Roman"/>
          <w:b/>
          <w:sz w:val="28"/>
          <w:szCs w:val="28"/>
        </w:rPr>
      </w:pPr>
    </w:p>
    <w:p w:rsidR="00D76981" w:rsidRPr="002F7764" w:rsidRDefault="00D76981" w:rsidP="002F7764">
      <w:pPr>
        <w:rPr>
          <w:rFonts w:ascii="Times New Roman" w:hAnsi="Times New Roman" w:cs="Times New Roman"/>
          <w:b/>
          <w:sz w:val="28"/>
          <w:szCs w:val="28"/>
        </w:rPr>
      </w:pPr>
      <w:r w:rsidRPr="002F7764">
        <w:rPr>
          <w:rFonts w:ascii="Times New Roman" w:hAnsi="Times New Roman" w:cs="Times New Roman"/>
          <w:b/>
          <w:sz w:val="28"/>
          <w:szCs w:val="28"/>
        </w:rPr>
        <w:lastRenderedPageBreak/>
        <w:t>Статистическая справка</w:t>
      </w:r>
    </w:p>
    <w:tbl>
      <w:tblPr>
        <w:tblStyle w:val="a9"/>
        <w:tblW w:w="0" w:type="auto"/>
        <w:tblLook w:val="04A0" w:firstRow="1" w:lastRow="0" w:firstColumn="1" w:lastColumn="0" w:noHBand="0" w:noVBand="1"/>
      </w:tblPr>
      <w:tblGrid>
        <w:gridCol w:w="810"/>
        <w:gridCol w:w="7"/>
        <w:gridCol w:w="4820"/>
        <w:gridCol w:w="2126"/>
        <w:gridCol w:w="2126"/>
      </w:tblGrid>
      <w:tr w:rsidR="009C1BE7" w:rsidTr="00600C46">
        <w:tc>
          <w:tcPr>
            <w:tcW w:w="817" w:type="dxa"/>
            <w:gridSpan w:val="2"/>
          </w:tcPr>
          <w:p w:rsidR="009C1BE7" w:rsidRPr="00BA76C5" w:rsidRDefault="009C1BE7" w:rsidP="00D76981">
            <w:pPr>
              <w:rPr>
                <w:rFonts w:ascii="Times New Roman" w:hAnsi="Times New Roman" w:cs="Times New Roman"/>
                <w:b/>
                <w:sz w:val="28"/>
                <w:szCs w:val="28"/>
              </w:rPr>
            </w:pPr>
            <w:r w:rsidRPr="00BA76C5">
              <w:rPr>
                <w:rFonts w:ascii="Times New Roman" w:hAnsi="Times New Roman" w:cs="Times New Roman"/>
                <w:b/>
                <w:sz w:val="28"/>
                <w:szCs w:val="28"/>
              </w:rPr>
              <w:t>№</w:t>
            </w:r>
          </w:p>
        </w:tc>
        <w:tc>
          <w:tcPr>
            <w:tcW w:w="4820" w:type="dxa"/>
          </w:tcPr>
          <w:p w:rsidR="009C1BE7" w:rsidRPr="00BA76C5" w:rsidRDefault="009C1BE7" w:rsidP="00D76981">
            <w:pPr>
              <w:rPr>
                <w:rFonts w:ascii="Times New Roman" w:hAnsi="Times New Roman" w:cs="Times New Roman"/>
                <w:b/>
                <w:sz w:val="28"/>
                <w:szCs w:val="28"/>
              </w:rPr>
            </w:pPr>
            <w:r w:rsidRPr="00BA76C5">
              <w:rPr>
                <w:rFonts w:ascii="Times New Roman" w:hAnsi="Times New Roman" w:cs="Times New Roman"/>
                <w:b/>
                <w:sz w:val="28"/>
                <w:szCs w:val="28"/>
              </w:rPr>
              <w:t>Вид</w:t>
            </w:r>
            <w:r>
              <w:rPr>
                <w:rFonts w:ascii="Times New Roman" w:hAnsi="Times New Roman" w:cs="Times New Roman"/>
                <w:b/>
                <w:sz w:val="28"/>
                <w:szCs w:val="28"/>
              </w:rPr>
              <w:t xml:space="preserve">ы </w:t>
            </w:r>
            <w:r w:rsidRPr="00BA76C5">
              <w:rPr>
                <w:rFonts w:ascii="Times New Roman" w:hAnsi="Times New Roman" w:cs="Times New Roman"/>
                <w:b/>
                <w:sz w:val="28"/>
                <w:szCs w:val="28"/>
              </w:rPr>
              <w:t xml:space="preserve"> работ</w:t>
            </w:r>
          </w:p>
        </w:tc>
        <w:tc>
          <w:tcPr>
            <w:tcW w:w="2126" w:type="dxa"/>
          </w:tcPr>
          <w:p w:rsidR="009C1BE7" w:rsidRDefault="009C1BE7" w:rsidP="00D76981">
            <w:pPr>
              <w:rPr>
                <w:rFonts w:ascii="Times New Roman" w:hAnsi="Times New Roman" w:cs="Times New Roman"/>
                <w:b/>
                <w:sz w:val="28"/>
                <w:szCs w:val="28"/>
              </w:rPr>
            </w:pPr>
            <w:r>
              <w:rPr>
                <w:rFonts w:ascii="Times New Roman" w:hAnsi="Times New Roman" w:cs="Times New Roman"/>
                <w:b/>
                <w:sz w:val="28"/>
                <w:szCs w:val="28"/>
              </w:rPr>
              <w:t>Статус</w:t>
            </w:r>
          </w:p>
          <w:p w:rsidR="009C1BE7" w:rsidRPr="00BA76C5" w:rsidRDefault="009C1BE7" w:rsidP="00D76981">
            <w:pPr>
              <w:rPr>
                <w:rFonts w:ascii="Times New Roman" w:hAnsi="Times New Roman" w:cs="Times New Roman"/>
                <w:b/>
                <w:sz w:val="28"/>
                <w:szCs w:val="28"/>
              </w:rPr>
            </w:pPr>
            <w:r>
              <w:rPr>
                <w:rFonts w:ascii="Times New Roman" w:hAnsi="Times New Roman" w:cs="Times New Roman"/>
                <w:b/>
                <w:sz w:val="28"/>
                <w:szCs w:val="28"/>
              </w:rPr>
              <w:t>сироты</w:t>
            </w:r>
          </w:p>
        </w:tc>
        <w:tc>
          <w:tcPr>
            <w:tcW w:w="2126" w:type="dxa"/>
          </w:tcPr>
          <w:p w:rsidR="009C1BE7" w:rsidRPr="00BA76C5" w:rsidRDefault="009C1BE7" w:rsidP="00D76981">
            <w:pPr>
              <w:rPr>
                <w:rFonts w:ascii="Times New Roman" w:hAnsi="Times New Roman" w:cs="Times New Roman"/>
                <w:b/>
                <w:sz w:val="28"/>
                <w:szCs w:val="28"/>
              </w:rPr>
            </w:pPr>
            <w:r>
              <w:rPr>
                <w:rFonts w:ascii="Times New Roman" w:hAnsi="Times New Roman" w:cs="Times New Roman"/>
                <w:b/>
                <w:sz w:val="28"/>
                <w:szCs w:val="28"/>
              </w:rPr>
              <w:t>Группа временного пребывания</w:t>
            </w:r>
          </w:p>
        </w:tc>
      </w:tr>
      <w:tr w:rsidR="009C1BE7" w:rsidTr="00600C46">
        <w:tc>
          <w:tcPr>
            <w:tcW w:w="817" w:type="dxa"/>
            <w:gridSpan w:val="2"/>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1.</w:t>
            </w:r>
          </w:p>
        </w:tc>
        <w:tc>
          <w:tcPr>
            <w:tcW w:w="4820" w:type="dxa"/>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Индивидуальное консультирование детей</w:t>
            </w:r>
          </w:p>
        </w:tc>
        <w:tc>
          <w:tcPr>
            <w:tcW w:w="2126" w:type="dxa"/>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37 человек</w:t>
            </w:r>
          </w:p>
        </w:tc>
        <w:tc>
          <w:tcPr>
            <w:tcW w:w="2126" w:type="dxa"/>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32 человека</w:t>
            </w:r>
          </w:p>
        </w:tc>
      </w:tr>
      <w:tr w:rsidR="009C1BE7" w:rsidTr="00600C46">
        <w:tc>
          <w:tcPr>
            <w:tcW w:w="817" w:type="dxa"/>
            <w:gridSpan w:val="2"/>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2.</w:t>
            </w:r>
          </w:p>
        </w:tc>
        <w:tc>
          <w:tcPr>
            <w:tcW w:w="4820" w:type="dxa"/>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Индивидуальное консультирование педагогов</w:t>
            </w:r>
          </w:p>
        </w:tc>
        <w:tc>
          <w:tcPr>
            <w:tcW w:w="2126" w:type="dxa"/>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9  человек</w:t>
            </w:r>
          </w:p>
        </w:tc>
        <w:tc>
          <w:tcPr>
            <w:tcW w:w="2126" w:type="dxa"/>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5 человек</w:t>
            </w:r>
          </w:p>
        </w:tc>
      </w:tr>
      <w:tr w:rsidR="009C1BE7" w:rsidTr="00600C46">
        <w:tc>
          <w:tcPr>
            <w:tcW w:w="817" w:type="dxa"/>
            <w:gridSpan w:val="2"/>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3.</w:t>
            </w:r>
          </w:p>
        </w:tc>
        <w:tc>
          <w:tcPr>
            <w:tcW w:w="4820" w:type="dxa"/>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 xml:space="preserve">Групповое консультирование </w:t>
            </w:r>
          </w:p>
        </w:tc>
        <w:tc>
          <w:tcPr>
            <w:tcW w:w="2126" w:type="dxa"/>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3 группы</w:t>
            </w:r>
          </w:p>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 xml:space="preserve"> (21 человек)</w:t>
            </w:r>
          </w:p>
        </w:tc>
        <w:tc>
          <w:tcPr>
            <w:tcW w:w="2126" w:type="dxa"/>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w:t>
            </w:r>
          </w:p>
        </w:tc>
      </w:tr>
      <w:tr w:rsidR="009C1BE7" w:rsidTr="00600C46">
        <w:tc>
          <w:tcPr>
            <w:tcW w:w="817" w:type="dxa"/>
            <w:gridSpan w:val="2"/>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4.</w:t>
            </w:r>
          </w:p>
        </w:tc>
        <w:tc>
          <w:tcPr>
            <w:tcW w:w="4820" w:type="dxa"/>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 xml:space="preserve">Индивидуальные </w:t>
            </w:r>
            <w:proofErr w:type="spellStart"/>
            <w:r>
              <w:rPr>
                <w:rFonts w:ascii="Times New Roman" w:hAnsi="Times New Roman" w:cs="Times New Roman"/>
                <w:sz w:val="28"/>
                <w:szCs w:val="28"/>
              </w:rPr>
              <w:t>психокоррекционные</w:t>
            </w:r>
            <w:proofErr w:type="spellEnd"/>
            <w:r>
              <w:rPr>
                <w:rFonts w:ascii="Times New Roman" w:hAnsi="Times New Roman" w:cs="Times New Roman"/>
                <w:sz w:val="28"/>
                <w:szCs w:val="28"/>
              </w:rPr>
              <w:t xml:space="preserve"> занятия </w:t>
            </w:r>
          </w:p>
        </w:tc>
        <w:tc>
          <w:tcPr>
            <w:tcW w:w="2126" w:type="dxa"/>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11 человек</w:t>
            </w:r>
          </w:p>
        </w:tc>
        <w:tc>
          <w:tcPr>
            <w:tcW w:w="2126" w:type="dxa"/>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10 человек</w:t>
            </w:r>
          </w:p>
        </w:tc>
      </w:tr>
      <w:tr w:rsidR="009C1BE7" w:rsidTr="00600C46">
        <w:tc>
          <w:tcPr>
            <w:tcW w:w="817" w:type="dxa"/>
            <w:gridSpan w:val="2"/>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5.</w:t>
            </w:r>
          </w:p>
        </w:tc>
        <w:tc>
          <w:tcPr>
            <w:tcW w:w="4820" w:type="dxa"/>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 xml:space="preserve">Подгрупповые </w:t>
            </w:r>
            <w:proofErr w:type="spellStart"/>
            <w:r>
              <w:rPr>
                <w:rFonts w:ascii="Times New Roman" w:hAnsi="Times New Roman" w:cs="Times New Roman"/>
                <w:sz w:val="28"/>
                <w:szCs w:val="28"/>
              </w:rPr>
              <w:t>психокоррекционные</w:t>
            </w:r>
            <w:proofErr w:type="spellEnd"/>
            <w:r>
              <w:rPr>
                <w:rFonts w:ascii="Times New Roman" w:hAnsi="Times New Roman" w:cs="Times New Roman"/>
                <w:sz w:val="28"/>
                <w:szCs w:val="28"/>
              </w:rPr>
              <w:t xml:space="preserve"> занятия</w:t>
            </w:r>
          </w:p>
        </w:tc>
        <w:tc>
          <w:tcPr>
            <w:tcW w:w="2126" w:type="dxa"/>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 xml:space="preserve">6 подгрупп </w:t>
            </w:r>
          </w:p>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(12 человек)</w:t>
            </w:r>
          </w:p>
        </w:tc>
        <w:tc>
          <w:tcPr>
            <w:tcW w:w="2126" w:type="dxa"/>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2 подгруппы</w:t>
            </w:r>
          </w:p>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(6 человек)</w:t>
            </w:r>
          </w:p>
        </w:tc>
      </w:tr>
      <w:tr w:rsidR="009C1BE7" w:rsidTr="00600C46">
        <w:tc>
          <w:tcPr>
            <w:tcW w:w="817" w:type="dxa"/>
            <w:gridSpan w:val="2"/>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6.</w:t>
            </w:r>
          </w:p>
        </w:tc>
        <w:tc>
          <w:tcPr>
            <w:tcW w:w="4820" w:type="dxa"/>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 xml:space="preserve">Групповые </w:t>
            </w:r>
            <w:proofErr w:type="spellStart"/>
            <w:r>
              <w:rPr>
                <w:rFonts w:ascii="Times New Roman" w:hAnsi="Times New Roman" w:cs="Times New Roman"/>
                <w:sz w:val="28"/>
                <w:szCs w:val="28"/>
              </w:rPr>
              <w:t>психокоррекционные</w:t>
            </w:r>
            <w:proofErr w:type="spellEnd"/>
            <w:r>
              <w:rPr>
                <w:rFonts w:ascii="Times New Roman" w:hAnsi="Times New Roman" w:cs="Times New Roman"/>
                <w:sz w:val="28"/>
                <w:szCs w:val="28"/>
              </w:rPr>
              <w:t xml:space="preserve"> занятия </w:t>
            </w:r>
          </w:p>
        </w:tc>
        <w:tc>
          <w:tcPr>
            <w:tcW w:w="2126" w:type="dxa"/>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6 групп</w:t>
            </w:r>
          </w:p>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 xml:space="preserve"> (37 человек)</w:t>
            </w:r>
          </w:p>
        </w:tc>
        <w:tc>
          <w:tcPr>
            <w:tcW w:w="2126" w:type="dxa"/>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6 групп</w:t>
            </w:r>
          </w:p>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(28 человек)</w:t>
            </w:r>
          </w:p>
        </w:tc>
      </w:tr>
      <w:tr w:rsidR="009C1BE7" w:rsidTr="00600C46">
        <w:tc>
          <w:tcPr>
            <w:tcW w:w="817" w:type="dxa"/>
            <w:gridSpan w:val="2"/>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7.</w:t>
            </w:r>
          </w:p>
        </w:tc>
        <w:tc>
          <w:tcPr>
            <w:tcW w:w="4820" w:type="dxa"/>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Посещение кабинета психологической разгрузки</w:t>
            </w:r>
          </w:p>
        </w:tc>
        <w:tc>
          <w:tcPr>
            <w:tcW w:w="2126" w:type="dxa"/>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37 человек</w:t>
            </w:r>
          </w:p>
        </w:tc>
        <w:tc>
          <w:tcPr>
            <w:tcW w:w="2126" w:type="dxa"/>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32 человека</w:t>
            </w:r>
          </w:p>
        </w:tc>
      </w:tr>
      <w:tr w:rsidR="009C1BE7" w:rsidTr="00600C46">
        <w:tc>
          <w:tcPr>
            <w:tcW w:w="817" w:type="dxa"/>
            <w:gridSpan w:val="2"/>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8.</w:t>
            </w:r>
          </w:p>
        </w:tc>
        <w:tc>
          <w:tcPr>
            <w:tcW w:w="4820" w:type="dxa"/>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 xml:space="preserve">Диагностика: </w:t>
            </w:r>
          </w:p>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 xml:space="preserve">Индивидуальная </w:t>
            </w:r>
          </w:p>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Групповая:</w:t>
            </w:r>
          </w:p>
        </w:tc>
        <w:tc>
          <w:tcPr>
            <w:tcW w:w="2126" w:type="dxa"/>
          </w:tcPr>
          <w:p w:rsidR="009C1BE7" w:rsidRDefault="009C1BE7" w:rsidP="00D76981">
            <w:pPr>
              <w:rPr>
                <w:rFonts w:ascii="Times New Roman" w:hAnsi="Times New Roman" w:cs="Times New Roman"/>
                <w:sz w:val="28"/>
                <w:szCs w:val="28"/>
              </w:rPr>
            </w:pPr>
          </w:p>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37 человек</w:t>
            </w:r>
          </w:p>
          <w:p w:rsidR="009C1BE7" w:rsidRPr="00DC6280" w:rsidRDefault="009C1BE7" w:rsidP="00D76981">
            <w:pPr>
              <w:rPr>
                <w:rFonts w:ascii="Times New Roman" w:hAnsi="Times New Roman" w:cs="Times New Roman"/>
                <w:sz w:val="28"/>
                <w:szCs w:val="28"/>
              </w:rPr>
            </w:pPr>
            <w:r>
              <w:rPr>
                <w:rFonts w:ascii="Times New Roman" w:hAnsi="Times New Roman" w:cs="Times New Roman"/>
                <w:sz w:val="28"/>
                <w:szCs w:val="28"/>
              </w:rPr>
              <w:t>2 группы</w:t>
            </w:r>
          </w:p>
        </w:tc>
        <w:tc>
          <w:tcPr>
            <w:tcW w:w="2126" w:type="dxa"/>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3 группы</w:t>
            </w:r>
          </w:p>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(43 человека)</w:t>
            </w:r>
          </w:p>
        </w:tc>
      </w:tr>
      <w:tr w:rsidR="009C1BE7" w:rsidTr="00600C46">
        <w:tc>
          <w:tcPr>
            <w:tcW w:w="817" w:type="dxa"/>
            <w:gridSpan w:val="2"/>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9.</w:t>
            </w:r>
          </w:p>
        </w:tc>
        <w:tc>
          <w:tcPr>
            <w:tcW w:w="4820" w:type="dxa"/>
          </w:tcPr>
          <w:p w:rsidR="009C1BE7" w:rsidRDefault="009C1BE7" w:rsidP="00D76981">
            <w:pPr>
              <w:rPr>
                <w:rFonts w:ascii="Times New Roman" w:hAnsi="Times New Roman" w:cs="Times New Roman"/>
                <w:sz w:val="28"/>
                <w:szCs w:val="28"/>
              </w:rPr>
            </w:pPr>
            <w:proofErr w:type="spellStart"/>
            <w:r>
              <w:rPr>
                <w:rFonts w:ascii="Times New Roman" w:hAnsi="Times New Roman" w:cs="Times New Roman"/>
                <w:sz w:val="28"/>
                <w:szCs w:val="28"/>
              </w:rPr>
              <w:t>Психопросвятительская</w:t>
            </w:r>
            <w:proofErr w:type="spellEnd"/>
            <w:r>
              <w:rPr>
                <w:rFonts w:ascii="Times New Roman" w:hAnsi="Times New Roman" w:cs="Times New Roman"/>
                <w:sz w:val="28"/>
                <w:szCs w:val="28"/>
              </w:rPr>
              <w:t xml:space="preserve"> работа с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коллективом</w:t>
            </w:r>
          </w:p>
        </w:tc>
        <w:tc>
          <w:tcPr>
            <w:tcW w:w="2126" w:type="dxa"/>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3 по плану</w:t>
            </w:r>
          </w:p>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4 внепланово</w:t>
            </w:r>
          </w:p>
        </w:tc>
        <w:tc>
          <w:tcPr>
            <w:tcW w:w="2126" w:type="dxa"/>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7 (по  плану)</w:t>
            </w:r>
          </w:p>
        </w:tc>
      </w:tr>
      <w:tr w:rsidR="009C1BE7" w:rsidTr="00600C46">
        <w:tc>
          <w:tcPr>
            <w:tcW w:w="817" w:type="dxa"/>
            <w:gridSpan w:val="2"/>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10.</w:t>
            </w:r>
          </w:p>
        </w:tc>
        <w:tc>
          <w:tcPr>
            <w:tcW w:w="4820" w:type="dxa"/>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 xml:space="preserve">Работа в школьном </w:t>
            </w:r>
            <w:proofErr w:type="spellStart"/>
            <w:r>
              <w:rPr>
                <w:rFonts w:ascii="Times New Roman" w:hAnsi="Times New Roman" w:cs="Times New Roman"/>
                <w:sz w:val="28"/>
                <w:szCs w:val="28"/>
              </w:rPr>
              <w:t>ПМПк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ОПМПк</w:t>
            </w:r>
            <w:proofErr w:type="spellEnd"/>
          </w:p>
        </w:tc>
        <w:tc>
          <w:tcPr>
            <w:tcW w:w="2126" w:type="dxa"/>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 xml:space="preserve">Обследованы в </w:t>
            </w:r>
            <w:proofErr w:type="spellStart"/>
            <w:r>
              <w:rPr>
                <w:rFonts w:ascii="Times New Roman" w:hAnsi="Times New Roman" w:cs="Times New Roman"/>
                <w:sz w:val="28"/>
                <w:szCs w:val="28"/>
              </w:rPr>
              <w:t>ОЦДиК</w:t>
            </w:r>
            <w:proofErr w:type="spellEnd"/>
            <w:r>
              <w:rPr>
                <w:rFonts w:ascii="Times New Roman" w:hAnsi="Times New Roman" w:cs="Times New Roman"/>
                <w:sz w:val="28"/>
                <w:szCs w:val="28"/>
              </w:rPr>
              <w:t xml:space="preserve">: 12 человек на экспресс диагностике. </w:t>
            </w:r>
          </w:p>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 xml:space="preserve">В ПМПК 8 человек. </w:t>
            </w:r>
          </w:p>
        </w:tc>
        <w:tc>
          <w:tcPr>
            <w:tcW w:w="2126" w:type="dxa"/>
          </w:tcPr>
          <w:p w:rsidR="009C1BE7" w:rsidRDefault="009C1BE7" w:rsidP="00D76981">
            <w:pPr>
              <w:rPr>
                <w:rFonts w:ascii="Times New Roman" w:hAnsi="Times New Roman" w:cs="Times New Roman"/>
                <w:sz w:val="28"/>
                <w:szCs w:val="28"/>
              </w:rPr>
            </w:pPr>
          </w:p>
        </w:tc>
      </w:tr>
      <w:tr w:rsidR="009C1BE7" w:rsidTr="00600C46">
        <w:tblPrEx>
          <w:tblLook w:val="0000" w:firstRow="0" w:lastRow="0" w:firstColumn="0" w:lastColumn="0" w:noHBand="0" w:noVBand="0"/>
        </w:tblPrEx>
        <w:trPr>
          <w:trHeight w:val="1050"/>
        </w:trPr>
        <w:tc>
          <w:tcPr>
            <w:tcW w:w="810" w:type="dxa"/>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11.</w:t>
            </w:r>
          </w:p>
        </w:tc>
        <w:tc>
          <w:tcPr>
            <w:tcW w:w="4827" w:type="dxa"/>
            <w:gridSpan w:val="2"/>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Составление ИПР</w:t>
            </w:r>
          </w:p>
        </w:tc>
        <w:tc>
          <w:tcPr>
            <w:tcW w:w="2126" w:type="dxa"/>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14 человек</w:t>
            </w:r>
          </w:p>
        </w:tc>
        <w:tc>
          <w:tcPr>
            <w:tcW w:w="2126" w:type="dxa"/>
          </w:tcPr>
          <w:p w:rsidR="009C1BE7" w:rsidRDefault="009C1BE7" w:rsidP="00D76981">
            <w:pPr>
              <w:rPr>
                <w:rFonts w:ascii="Times New Roman" w:hAnsi="Times New Roman" w:cs="Times New Roman"/>
                <w:sz w:val="28"/>
                <w:szCs w:val="28"/>
              </w:rPr>
            </w:pPr>
            <w:r>
              <w:rPr>
                <w:rFonts w:ascii="Times New Roman" w:hAnsi="Times New Roman" w:cs="Times New Roman"/>
                <w:sz w:val="28"/>
                <w:szCs w:val="28"/>
              </w:rPr>
              <w:t>34 человека</w:t>
            </w:r>
          </w:p>
        </w:tc>
      </w:tr>
    </w:tbl>
    <w:p w:rsidR="00D76981" w:rsidRDefault="00D76981" w:rsidP="00D76981">
      <w:pPr>
        <w:rPr>
          <w:rFonts w:ascii="Times New Roman" w:hAnsi="Times New Roman" w:cs="Times New Roman"/>
          <w:sz w:val="28"/>
          <w:szCs w:val="28"/>
        </w:rPr>
      </w:pPr>
    </w:p>
    <w:p w:rsidR="00D76981" w:rsidRPr="006525AB" w:rsidRDefault="002F7764" w:rsidP="00D76981">
      <w:pPr>
        <w:rPr>
          <w:rFonts w:ascii="Times New Roman" w:hAnsi="Times New Roman" w:cs="Times New Roman"/>
          <w:b/>
          <w:sz w:val="28"/>
          <w:szCs w:val="28"/>
        </w:rPr>
      </w:pPr>
      <w:r w:rsidRPr="006525AB">
        <w:rPr>
          <w:rFonts w:ascii="Times New Roman" w:hAnsi="Times New Roman" w:cs="Times New Roman"/>
          <w:b/>
          <w:sz w:val="28"/>
          <w:szCs w:val="28"/>
        </w:rPr>
        <w:t xml:space="preserve">Анализируя </w:t>
      </w:r>
      <w:r w:rsidR="00D76981" w:rsidRPr="006525AB">
        <w:rPr>
          <w:rFonts w:ascii="Times New Roman" w:hAnsi="Times New Roman" w:cs="Times New Roman"/>
          <w:b/>
          <w:sz w:val="28"/>
          <w:szCs w:val="28"/>
        </w:rPr>
        <w:t xml:space="preserve"> проведенную работу </w:t>
      </w:r>
      <w:r w:rsidRPr="006525AB">
        <w:rPr>
          <w:rFonts w:ascii="Times New Roman" w:hAnsi="Times New Roman" w:cs="Times New Roman"/>
          <w:b/>
          <w:sz w:val="28"/>
          <w:szCs w:val="28"/>
        </w:rPr>
        <w:t>можно сделать вывод:</w:t>
      </w:r>
      <w:r w:rsidR="00D76981" w:rsidRPr="006525AB">
        <w:rPr>
          <w:rFonts w:ascii="Times New Roman" w:hAnsi="Times New Roman" w:cs="Times New Roman"/>
          <w:b/>
          <w:sz w:val="28"/>
          <w:szCs w:val="28"/>
        </w:rPr>
        <w:t xml:space="preserve"> </w:t>
      </w:r>
    </w:p>
    <w:p w:rsidR="00D76981" w:rsidRPr="002F7764" w:rsidRDefault="002F7764" w:rsidP="002F7764">
      <w:pPr>
        <w:autoSpaceDN/>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6981" w:rsidRPr="002F7764">
        <w:rPr>
          <w:rFonts w:ascii="Times New Roman" w:hAnsi="Times New Roman" w:cs="Times New Roman"/>
          <w:sz w:val="28"/>
          <w:szCs w:val="28"/>
        </w:rPr>
        <w:t>Запланированная работа с ОПМ</w:t>
      </w:r>
      <w:r w:rsidR="00D76981" w:rsidRPr="00A65BC1">
        <w:rPr>
          <w:rFonts w:ascii="Times New Roman" w:hAnsi="Times New Roman" w:cs="Times New Roman"/>
          <w:sz w:val="28"/>
          <w:szCs w:val="28"/>
        </w:rPr>
        <w:t>П</w:t>
      </w:r>
      <w:r w:rsidR="00A65BC1">
        <w:rPr>
          <w:rFonts w:ascii="Times New Roman" w:hAnsi="Times New Roman" w:cs="Times New Roman"/>
          <w:sz w:val="28"/>
          <w:szCs w:val="28"/>
        </w:rPr>
        <w:t>К</w:t>
      </w:r>
      <w:r w:rsidR="00D76981" w:rsidRPr="002F7764">
        <w:rPr>
          <w:rFonts w:ascii="Times New Roman" w:hAnsi="Times New Roman" w:cs="Times New Roman"/>
          <w:sz w:val="28"/>
          <w:szCs w:val="28"/>
        </w:rPr>
        <w:t xml:space="preserve"> выполнена в полной мере, на будущий год продолжать обновление психолого – педагогических з</w:t>
      </w:r>
      <w:r w:rsidR="003F2684">
        <w:rPr>
          <w:rFonts w:ascii="Times New Roman" w:hAnsi="Times New Roman" w:cs="Times New Roman"/>
          <w:sz w:val="28"/>
          <w:szCs w:val="28"/>
        </w:rPr>
        <w:t>аключений воспитанников в ОПМП</w:t>
      </w:r>
      <w:r w:rsidR="00A65BC1">
        <w:rPr>
          <w:rFonts w:ascii="Times New Roman" w:hAnsi="Times New Roman" w:cs="Times New Roman"/>
          <w:sz w:val="28"/>
          <w:szCs w:val="28"/>
        </w:rPr>
        <w:t>К</w:t>
      </w:r>
      <w:r w:rsidR="003F2684">
        <w:rPr>
          <w:rFonts w:ascii="Times New Roman" w:hAnsi="Times New Roman" w:cs="Times New Roman"/>
          <w:sz w:val="28"/>
          <w:szCs w:val="28"/>
        </w:rPr>
        <w:t>;</w:t>
      </w:r>
    </w:p>
    <w:p w:rsidR="00D76981" w:rsidRPr="003F2684" w:rsidRDefault="003F2684" w:rsidP="003F2684">
      <w:pPr>
        <w:autoSpaceDN/>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6981" w:rsidRPr="003F2684">
        <w:rPr>
          <w:rFonts w:ascii="Times New Roman" w:hAnsi="Times New Roman" w:cs="Times New Roman"/>
          <w:sz w:val="28"/>
          <w:szCs w:val="28"/>
        </w:rPr>
        <w:t>По результатам контрольной диагностики «уровня адаптации  к условиям обучения в 5 классе и вновь прибывших воспитанн</w:t>
      </w:r>
      <w:r>
        <w:rPr>
          <w:rFonts w:ascii="Times New Roman" w:hAnsi="Times New Roman" w:cs="Times New Roman"/>
          <w:sz w:val="28"/>
          <w:szCs w:val="28"/>
        </w:rPr>
        <w:t xml:space="preserve">иков», </w:t>
      </w:r>
      <w:proofErr w:type="spellStart"/>
      <w:r w:rsidRPr="00A65BC1">
        <w:rPr>
          <w:rFonts w:ascii="Times New Roman" w:hAnsi="Times New Roman" w:cs="Times New Roman"/>
          <w:sz w:val="28"/>
          <w:szCs w:val="28"/>
        </w:rPr>
        <w:t>дезадаптации</w:t>
      </w:r>
      <w:proofErr w:type="spellEnd"/>
      <w:r w:rsidRPr="00A65BC1">
        <w:rPr>
          <w:rFonts w:ascii="Times New Roman" w:hAnsi="Times New Roman" w:cs="Times New Roman"/>
          <w:sz w:val="28"/>
          <w:szCs w:val="28"/>
        </w:rPr>
        <w:t xml:space="preserve"> не выявлена;</w:t>
      </w:r>
      <w:r w:rsidR="00D76981" w:rsidRPr="003F2684">
        <w:rPr>
          <w:rFonts w:ascii="Times New Roman" w:hAnsi="Times New Roman" w:cs="Times New Roman"/>
          <w:sz w:val="28"/>
          <w:szCs w:val="28"/>
        </w:rPr>
        <w:t xml:space="preserve"> </w:t>
      </w:r>
    </w:p>
    <w:p w:rsidR="00D76981" w:rsidRPr="003F2684" w:rsidRDefault="003F2684" w:rsidP="003F2684">
      <w:pPr>
        <w:autoSpaceDN/>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6981" w:rsidRPr="003F2684">
        <w:rPr>
          <w:rFonts w:ascii="Times New Roman" w:hAnsi="Times New Roman" w:cs="Times New Roman"/>
          <w:sz w:val="28"/>
          <w:szCs w:val="28"/>
        </w:rPr>
        <w:t>Проведенную групповую работу с детьми в целом мож</w:t>
      </w:r>
      <w:r>
        <w:rPr>
          <w:rFonts w:ascii="Times New Roman" w:hAnsi="Times New Roman" w:cs="Times New Roman"/>
          <w:sz w:val="28"/>
          <w:szCs w:val="28"/>
        </w:rPr>
        <w:t>но считать достаточно успешной;</w:t>
      </w:r>
    </w:p>
    <w:p w:rsidR="00D76981" w:rsidRPr="003F2684" w:rsidRDefault="003F2684" w:rsidP="003F2684">
      <w:pPr>
        <w:autoSpaceDN/>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76981" w:rsidRPr="003F2684">
        <w:rPr>
          <w:rFonts w:ascii="Times New Roman" w:hAnsi="Times New Roman" w:cs="Times New Roman"/>
          <w:sz w:val="28"/>
          <w:szCs w:val="28"/>
        </w:rPr>
        <w:t xml:space="preserve">Оценивая проведенную диагностическую работу, </w:t>
      </w:r>
      <w:r>
        <w:rPr>
          <w:rFonts w:ascii="Times New Roman" w:hAnsi="Times New Roman" w:cs="Times New Roman"/>
          <w:sz w:val="28"/>
          <w:szCs w:val="28"/>
        </w:rPr>
        <w:t xml:space="preserve">нужно отметить, </w:t>
      </w:r>
      <w:r w:rsidR="00D76981" w:rsidRPr="003F2684">
        <w:rPr>
          <w:rFonts w:ascii="Times New Roman" w:hAnsi="Times New Roman" w:cs="Times New Roman"/>
          <w:sz w:val="28"/>
          <w:szCs w:val="28"/>
        </w:rPr>
        <w:t xml:space="preserve">что имеющиеся в распоряжении методики позволяют достаточно определять различные проблемы и нарушения. </w:t>
      </w:r>
    </w:p>
    <w:p w:rsidR="00D76981" w:rsidRPr="003F2684" w:rsidRDefault="003F2684" w:rsidP="003F2684">
      <w:pPr>
        <w:autoSpaceDN/>
        <w:contextualSpacing/>
        <w:jc w:val="both"/>
        <w:rPr>
          <w:rFonts w:ascii="Times New Roman" w:hAnsi="Times New Roman" w:cs="Times New Roman"/>
          <w:sz w:val="28"/>
          <w:szCs w:val="28"/>
        </w:rPr>
      </w:pPr>
      <w:r>
        <w:rPr>
          <w:rFonts w:ascii="Times New Roman" w:hAnsi="Times New Roman" w:cs="Times New Roman"/>
          <w:sz w:val="28"/>
          <w:szCs w:val="28"/>
        </w:rPr>
        <w:t>- П</w:t>
      </w:r>
      <w:r w:rsidR="00D76981" w:rsidRPr="003F2684">
        <w:rPr>
          <w:rFonts w:ascii="Times New Roman" w:hAnsi="Times New Roman" w:cs="Times New Roman"/>
          <w:sz w:val="28"/>
          <w:szCs w:val="28"/>
        </w:rPr>
        <w:t>роведенная за истекший период консультативная работа была достато</w:t>
      </w:r>
      <w:r>
        <w:rPr>
          <w:rFonts w:ascii="Times New Roman" w:hAnsi="Times New Roman" w:cs="Times New Roman"/>
          <w:sz w:val="28"/>
          <w:szCs w:val="28"/>
        </w:rPr>
        <w:t>чно эффективной и позволяла реша</w:t>
      </w:r>
      <w:r w:rsidR="00D76981" w:rsidRPr="003F2684">
        <w:rPr>
          <w:rFonts w:ascii="Times New Roman" w:hAnsi="Times New Roman" w:cs="Times New Roman"/>
          <w:sz w:val="28"/>
          <w:szCs w:val="28"/>
        </w:rPr>
        <w:t>ть все необходимые задачи консультативной деятельности. В этом году за консультацией обратилось больше педаг</w:t>
      </w:r>
      <w:r>
        <w:rPr>
          <w:rFonts w:ascii="Times New Roman" w:hAnsi="Times New Roman" w:cs="Times New Roman"/>
          <w:sz w:val="28"/>
          <w:szCs w:val="28"/>
        </w:rPr>
        <w:t>огов по сравнению с предыдущим;</w:t>
      </w:r>
    </w:p>
    <w:p w:rsidR="000838BB" w:rsidRDefault="003F2684" w:rsidP="000838BB">
      <w:pPr>
        <w:autoSpaceDN/>
        <w:contextualSpacing/>
        <w:jc w:val="both"/>
        <w:rPr>
          <w:rFonts w:ascii="Times New Roman" w:hAnsi="Times New Roman" w:cs="Times New Roman"/>
          <w:b/>
          <w:sz w:val="28"/>
          <w:szCs w:val="28"/>
        </w:rPr>
      </w:pPr>
      <w:r w:rsidRPr="007D497B">
        <w:rPr>
          <w:rFonts w:ascii="Times New Roman" w:hAnsi="Times New Roman" w:cs="Times New Roman"/>
          <w:b/>
          <w:sz w:val="28"/>
          <w:szCs w:val="28"/>
        </w:rPr>
        <w:t>В</w:t>
      </w:r>
      <w:r w:rsidR="00D76981" w:rsidRPr="007D497B">
        <w:rPr>
          <w:rFonts w:ascii="Times New Roman" w:hAnsi="Times New Roman" w:cs="Times New Roman"/>
          <w:b/>
          <w:sz w:val="28"/>
          <w:szCs w:val="28"/>
        </w:rPr>
        <w:t>ся работа велась в соответствии с перспективным планом работы по всем направлениям.</w:t>
      </w:r>
    </w:p>
    <w:p w:rsidR="00D76981" w:rsidRPr="000838BB" w:rsidRDefault="003F2684" w:rsidP="000838BB">
      <w:pPr>
        <w:autoSpaceDN/>
        <w:contextualSpacing/>
        <w:jc w:val="both"/>
        <w:rPr>
          <w:rFonts w:ascii="Times New Roman" w:hAnsi="Times New Roman" w:cs="Times New Roman"/>
          <w:b/>
          <w:sz w:val="28"/>
          <w:szCs w:val="28"/>
        </w:rPr>
      </w:pPr>
      <w:r w:rsidRPr="006525AB">
        <w:rPr>
          <w:b/>
          <w:sz w:val="28"/>
          <w:szCs w:val="28"/>
        </w:rPr>
        <w:t>Задачи на следующий учебный год:</w:t>
      </w:r>
    </w:p>
    <w:p w:rsidR="00D76981" w:rsidRDefault="00D76981" w:rsidP="00D76981">
      <w:pPr>
        <w:pStyle w:val="a7"/>
        <w:numPr>
          <w:ilvl w:val="0"/>
          <w:numId w:val="31"/>
        </w:numPr>
        <w:tabs>
          <w:tab w:val="clear" w:pos="709"/>
        </w:tabs>
        <w:suppressAutoHyphens w:val="0"/>
        <w:autoSpaceDN/>
        <w:spacing w:after="200" w:line="276" w:lineRule="auto"/>
        <w:contextualSpacing/>
        <w:jc w:val="both"/>
        <w:rPr>
          <w:sz w:val="28"/>
          <w:szCs w:val="28"/>
        </w:rPr>
      </w:pPr>
      <w:r>
        <w:rPr>
          <w:sz w:val="28"/>
          <w:szCs w:val="28"/>
        </w:rPr>
        <w:t xml:space="preserve">Изучение особенностей психолого – педагогического статуса каждого учащегося с целью своевременной профилактики и эффективного решения проблем. </w:t>
      </w:r>
    </w:p>
    <w:p w:rsidR="00D76981" w:rsidRPr="00180720" w:rsidRDefault="00D76981" w:rsidP="00D76981">
      <w:pPr>
        <w:pStyle w:val="a7"/>
        <w:numPr>
          <w:ilvl w:val="0"/>
          <w:numId w:val="31"/>
        </w:numPr>
        <w:tabs>
          <w:tab w:val="clear" w:pos="709"/>
        </w:tabs>
        <w:suppressAutoHyphens w:val="0"/>
        <w:autoSpaceDN/>
        <w:spacing w:after="200" w:line="276" w:lineRule="auto"/>
        <w:contextualSpacing/>
        <w:jc w:val="both"/>
        <w:rPr>
          <w:sz w:val="28"/>
          <w:szCs w:val="28"/>
        </w:rPr>
      </w:pPr>
      <w:r>
        <w:rPr>
          <w:sz w:val="28"/>
          <w:szCs w:val="28"/>
        </w:rPr>
        <w:t xml:space="preserve">Разработка новых программ с учетом потребности учащихся. </w:t>
      </w:r>
    </w:p>
    <w:p w:rsidR="00D76981" w:rsidRDefault="00D76981" w:rsidP="00D76981">
      <w:pPr>
        <w:pStyle w:val="a7"/>
        <w:numPr>
          <w:ilvl w:val="0"/>
          <w:numId w:val="31"/>
        </w:numPr>
        <w:tabs>
          <w:tab w:val="clear" w:pos="709"/>
        </w:tabs>
        <w:suppressAutoHyphens w:val="0"/>
        <w:autoSpaceDN/>
        <w:spacing w:after="200" w:line="276" w:lineRule="auto"/>
        <w:contextualSpacing/>
        <w:jc w:val="both"/>
        <w:rPr>
          <w:sz w:val="28"/>
          <w:szCs w:val="28"/>
        </w:rPr>
      </w:pPr>
      <w:r>
        <w:rPr>
          <w:sz w:val="28"/>
          <w:szCs w:val="28"/>
        </w:rPr>
        <w:t xml:space="preserve">Организация консультативно – просветительской работы среди педагогических работников, воспитанников. </w:t>
      </w:r>
    </w:p>
    <w:p w:rsidR="00D76981" w:rsidRDefault="00D76981" w:rsidP="00D76981">
      <w:pPr>
        <w:pStyle w:val="a7"/>
        <w:numPr>
          <w:ilvl w:val="0"/>
          <w:numId w:val="31"/>
        </w:numPr>
        <w:tabs>
          <w:tab w:val="clear" w:pos="709"/>
        </w:tabs>
        <w:suppressAutoHyphens w:val="0"/>
        <w:autoSpaceDN/>
        <w:spacing w:after="200" w:line="276" w:lineRule="auto"/>
        <w:contextualSpacing/>
        <w:jc w:val="both"/>
        <w:rPr>
          <w:sz w:val="28"/>
          <w:szCs w:val="28"/>
        </w:rPr>
      </w:pPr>
      <w:r>
        <w:rPr>
          <w:sz w:val="28"/>
          <w:szCs w:val="28"/>
        </w:rPr>
        <w:t>Составление списка воспитанников нуждающихся по рекомендациям в обследовании в ОПМ</w:t>
      </w:r>
      <w:r w:rsidR="00A65BC1" w:rsidRPr="00A65BC1">
        <w:rPr>
          <w:sz w:val="28"/>
          <w:szCs w:val="28"/>
        </w:rPr>
        <w:t>П</w:t>
      </w:r>
      <w:r w:rsidR="00A65BC1">
        <w:rPr>
          <w:sz w:val="28"/>
          <w:szCs w:val="28"/>
        </w:rPr>
        <w:t>К</w:t>
      </w:r>
      <w:r>
        <w:rPr>
          <w:sz w:val="28"/>
          <w:szCs w:val="28"/>
        </w:rPr>
        <w:t>,</w:t>
      </w:r>
      <w:r w:rsidR="00A65BC1">
        <w:rPr>
          <w:sz w:val="28"/>
          <w:szCs w:val="28"/>
        </w:rPr>
        <w:t>Т</w:t>
      </w:r>
      <w:r>
        <w:rPr>
          <w:sz w:val="28"/>
          <w:szCs w:val="28"/>
        </w:rPr>
        <w:t>ПМПК.</w:t>
      </w:r>
    </w:p>
    <w:p w:rsidR="00D76981" w:rsidRDefault="00D76981" w:rsidP="00D76981">
      <w:pPr>
        <w:pStyle w:val="a7"/>
        <w:numPr>
          <w:ilvl w:val="0"/>
          <w:numId w:val="31"/>
        </w:numPr>
        <w:tabs>
          <w:tab w:val="clear" w:pos="709"/>
        </w:tabs>
        <w:suppressAutoHyphens w:val="0"/>
        <w:autoSpaceDN/>
        <w:spacing w:after="200" w:line="276" w:lineRule="auto"/>
        <w:contextualSpacing/>
        <w:jc w:val="both"/>
        <w:rPr>
          <w:sz w:val="28"/>
          <w:szCs w:val="28"/>
        </w:rPr>
      </w:pPr>
      <w:r>
        <w:rPr>
          <w:sz w:val="28"/>
          <w:szCs w:val="28"/>
        </w:rPr>
        <w:t>Пополнение  и обновление  банка современными комплексами психодиагностических и развивающих программ.</w:t>
      </w:r>
    </w:p>
    <w:p w:rsidR="00D76981" w:rsidRPr="0023453C" w:rsidRDefault="0005638E" w:rsidP="0023453C">
      <w:pPr>
        <w:spacing w:after="0" w:line="240" w:lineRule="auto"/>
        <w:rPr>
          <w:rFonts w:ascii="Times New Roman" w:eastAsia="Calibri" w:hAnsi="Times New Roman" w:cs="Times New Roman"/>
          <w:sz w:val="28"/>
          <w:szCs w:val="28"/>
        </w:rPr>
      </w:pPr>
      <w:r>
        <w:rPr>
          <w:rFonts w:ascii="Times New Roman" w:hAnsi="Times New Roman" w:cs="Times New Roman"/>
          <w:b/>
          <w:sz w:val="28"/>
          <w:szCs w:val="28"/>
        </w:rPr>
        <w:t>Работа</w:t>
      </w:r>
      <w:r w:rsidRPr="0005638E">
        <w:rPr>
          <w:rFonts w:ascii="Times New Roman" w:hAnsi="Times New Roman" w:cs="Times New Roman"/>
          <w:b/>
          <w:sz w:val="28"/>
          <w:szCs w:val="28"/>
        </w:rPr>
        <w:t xml:space="preserve">  психологической  службы, р</w:t>
      </w:r>
      <w:r w:rsidR="0023453C">
        <w:rPr>
          <w:rFonts w:ascii="Times New Roman" w:hAnsi="Times New Roman" w:cs="Times New Roman"/>
          <w:b/>
          <w:sz w:val="28"/>
          <w:szCs w:val="28"/>
        </w:rPr>
        <w:t xml:space="preserve">аботающей с замещающими семьями, </w:t>
      </w:r>
      <w:r w:rsidR="0023453C" w:rsidRPr="0023453C">
        <w:rPr>
          <w:rFonts w:ascii="Times New Roman" w:hAnsi="Times New Roman" w:cs="Times New Roman"/>
          <w:sz w:val="28"/>
          <w:szCs w:val="28"/>
        </w:rPr>
        <w:t xml:space="preserve">была </w:t>
      </w:r>
      <w:r w:rsidR="0023453C">
        <w:rPr>
          <w:rFonts w:ascii="Times New Roman" w:hAnsi="Times New Roman" w:cs="Times New Roman"/>
          <w:sz w:val="28"/>
          <w:szCs w:val="28"/>
        </w:rPr>
        <w:t xml:space="preserve"> </w:t>
      </w:r>
      <w:r w:rsidR="0023453C" w:rsidRPr="0023453C">
        <w:rPr>
          <w:rFonts w:ascii="Times New Roman" w:hAnsi="Times New Roman" w:cs="Times New Roman"/>
          <w:sz w:val="28"/>
          <w:szCs w:val="28"/>
        </w:rPr>
        <w:t>направлена</w:t>
      </w:r>
      <w:r w:rsidR="0023453C" w:rsidRPr="0023453C">
        <w:rPr>
          <w:rFonts w:ascii="Times New Roman" w:eastAsia="Calibri" w:hAnsi="Times New Roman" w:cs="Times New Roman"/>
          <w:sz w:val="28"/>
          <w:szCs w:val="28"/>
        </w:rPr>
        <w:t xml:space="preserve"> </w:t>
      </w:r>
      <w:r w:rsidR="0023453C">
        <w:rPr>
          <w:rFonts w:ascii="Times New Roman" w:eastAsia="Calibri" w:hAnsi="Times New Roman" w:cs="Times New Roman"/>
          <w:sz w:val="28"/>
          <w:szCs w:val="28"/>
        </w:rPr>
        <w:t xml:space="preserve"> на  оказание  своевременной  помощи </w:t>
      </w:r>
      <w:r w:rsidR="0023453C" w:rsidRPr="006C6B65">
        <w:rPr>
          <w:rFonts w:ascii="Times New Roman" w:eastAsia="Calibri" w:hAnsi="Times New Roman" w:cs="Times New Roman"/>
          <w:sz w:val="28"/>
          <w:szCs w:val="28"/>
        </w:rPr>
        <w:t xml:space="preserve"> семьям  в  решении  </w:t>
      </w:r>
      <w:r w:rsidR="0023453C">
        <w:rPr>
          <w:rFonts w:ascii="Times New Roman" w:eastAsia="Calibri" w:hAnsi="Times New Roman" w:cs="Times New Roman"/>
          <w:sz w:val="28"/>
          <w:szCs w:val="28"/>
        </w:rPr>
        <w:t xml:space="preserve"> </w:t>
      </w:r>
      <w:r w:rsidR="0023453C" w:rsidRPr="006C6B65">
        <w:rPr>
          <w:rFonts w:ascii="Times New Roman" w:eastAsia="Calibri" w:hAnsi="Times New Roman" w:cs="Times New Roman"/>
          <w:sz w:val="28"/>
          <w:szCs w:val="28"/>
        </w:rPr>
        <w:t>возникающих проблем</w:t>
      </w:r>
      <w:r w:rsidR="0023453C">
        <w:rPr>
          <w:rFonts w:ascii="Times New Roman" w:eastAsia="Calibri" w:hAnsi="Times New Roman" w:cs="Times New Roman"/>
          <w:sz w:val="28"/>
          <w:szCs w:val="28"/>
        </w:rPr>
        <w:t>.</w:t>
      </w:r>
      <w:r w:rsidR="0023453C" w:rsidRPr="006C6B65">
        <w:rPr>
          <w:rFonts w:ascii="Times New Roman" w:eastAsia="Calibri" w:hAnsi="Times New Roman" w:cs="Times New Roman"/>
          <w:sz w:val="28"/>
          <w:szCs w:val="28"/>
        </w:rPr>
        <w:t xml:space="preserve"> </w:t>
      </w:r>
    </w:p>
    <w:p w:rsidR="00D76981" w:rsidRPr="006C6B65" w:rsidRDefault="00D76981" w:rsidP="00D76981">
      <w:pPr>
        <w:spacing w:after="0" w:line="240" w:lineRule="auto"/>
        <w:rPr>
          <w:rFonts w:ascii="Times New Roman" w:eastAsia="Calibri" w:hAnsi="Times New Roman" w:cs="Times New Roman"/>
          <w:sz w:val="28"/>
          <w:szCs w:val="28"/>
        </w:rPr>
      </w:pPr>
      <w:r w:rsidRPr="006C6B65">
        <w:rPr>
          <w:rFonts w:ascii="Times New Roman" w:eastAsia="Calibri" w:hAnsi="Times New Roman" w:cs="Times New Roman"/>
          <w:sz w:val="28"/>
          <w:szCs w:val="28"/>
        </w:rPr>
        <w:t xml:space="preserve">В  течение  данного  отчетного  периода  осуществлялось  сопровождение </w:t>
      </w:r>
    </w:p>
    <w:p w:rsidR="0005638E" w:rsidRDefault="00D76981" w:rsidP="00D76981">
      <w:pPr>
        <w:spacing w:after="0" w:line="240" w:lineRule="auto"/>
        <w:rPr>
          <w:rFonts w:ascii="Times New Roman" w:eastAsia="Calibri" w:hAnsi="Times New Roman" w:cs="Times New Roman"/>
          <w:sz w:val="28"/>
          <w:szCs w:val="28"/>
        </w:rPr>
      </w:pPr>
      <w:r w:rsidRPr="006C6B65">
        <w:rPr>
          <w:rFonts w:ascii="Times New Roman" w:eastAsia="Calibri" w:hAnsi="Times New Roman" w:cs="Times New Roman"/>
          <w:sz w:val="28"/>
          <w:szCs w:val="28"/>
        </w:rPr>
        <w:t xml:space="preserve">23  замещающих семей  Сосновского района.  </w:t>
      </w:r>
    </w:p>
    <w:p w:rsidR="00D76981" w:rsidRPr="006C6B65" w:rsidRDefault="00D76981" w:rsidP="00D76981">
      <w:pPr>
        <w:spacing w:after="0" w:line="240" w:lineRule="auto"/>
        <w:rPr>
          <w:rFonts w:ascii="Times New Roman" w:eastAsia="Calibri" w:hAnsi="Times New Roman" w:cs="Times New Roman"/>
          <w:sz w:val="28"/>
          <w:szCs w:val="28"/>
        </w:rPr>
      </w:pPr>
      <w:r w:rsidRPr="006C6B65">
        <w:rPr>
          <w:rFonts w:ascii="Times New Roman" w:eastAsia="Calibri" w:hAnsi="Times New Roman" w:cs="Times New Roman"/>
          <w:sz w:val="28"/>
          <w:szCs w:val="28"/>
        </w:rPr>
        <w:t xml:space="preserve">Работа  в  данном </w:t>
      </w:r>
      <w:r w:rsidR="0005638E">
        <w:rPr>
          <w:rFonts w:ascii="Times New Roman" w:eastAsia="Calibri" w:hAnsi="Times New Roman" w:cs="Times New Roman"/>
          <w:sz w:val="28"/>
          <w:szCs w:val="28"/>
        </w:rPr>
        <w:t>направлении проходила в виде:</w:t>
      </w:r>
    </w:p>
    <w:p w:rsidR="00D76981" w:rsidRPr="0005638E" w:rsidRDefault="00D76981" w:rsidP="0005638E">
      <w:pPr>
        <w:pStyle w:val="a7"/>
        <w:numPr>
          <w:ilvl w:val="0"/>
          <w:numId w:val="69"/>
        </w:numPr>
        <w:spacing w:line="240" w:lineRule="auto"/>
        <w:rPr>
          <w:rFonts w:eastAsia="Calibri"/>
          <w:sz w:val="28"/>
          <w:szCs w:val="28"/>
        </w:rPr>
      </w:pPr>
      <w:r w:rsidRPr="0005638E">
        <w:rPr>
          <w:rFonts w:eastAsia="Calibri"/>
          <w:sz w:val="28"/>
          <w:szCs w:val="28"/>
        </w:rPr>
        <w:t xml:space="preserve">посещений (28  посещений); </w:t>
      </w:r>
    </w:p>
    <w:p w:rsidR="00D76981" w:rsidRPr="0005638E" w:rsidRDefault="00D76981" w:rsidP="0005638E">
      <w:pPr>
        <w:pStyle w:val="a7"/>
        <w:numPr>
          <w:ilvl w:val="0"/>
          <w:numId w:val="69"/>
        </w:numPr>
        <w:spacing w:line="240" w:lineRule="auto"/>
        <w:rPr>
          <w:rFonts w:eastAsia="Calibri"/>
          <w:sz w:val="28"/>
          <w:szCs w:val="28"/>
        </w:rPr>
      </w:pPr>
      <w:r w:rsidRPr="0005638E">
        <w:rPr>
          <w:rFonts w:eastAsia="Calibri"/>
          <w:sz w:val="28"/>
          <w:szCs w:val="28"/>
        </w:rPr>
        <w:t>диагн</w:t>
      </w:r>
      <w:r w:rsidR="0005638E" w:rsidRPr="0005638E">
        <w:rPr>
          <w:rFonts w:eastAsia="Calibri"/>
          <w:sz w:val="28"/>
          <w:szCs w:val="28"/>
        </w:rPr>
        <w:t>остирования,  которые  позволили</w:t>
      </w:r>
      <w:r w:rsidRPr="0005638E">
        <w:rPr>
          <w:rFonts w:eastAsia="Calibri"/>
          <w:sz w:val="28"/>
          <w:szCs w:val="28"/>
        </w:rPr>
        <w:t xml:space="preserve">  получить  оценку  благополучия </w:t>
      </w:r>
    </w:p>
    <w:p w:rsidR="00D76981" w:rsidRPr="006C6B65" w:rsidRDefault="00D76981" w:rsidP="00D76981">
      <w:pPr>
        <w:spacing w:after="0" w:line="240" w:lineRule="auto"/>
        <w:rPr>
          <w:rFonts w:ascii="Times New Roman" w:eastAsia="Calibri" w:hAnsi="Times New Roman" w:cs="Times New Roman"/>
          <w:sz w:val="28"/>
          <w:szCs w:val="28"/>
        </w:rPr>
      </w:pPr>
      <w:r w:rsidRPr="006C6B65">
        <w:rPr>
          <w:rFonts w:ascii="Times New Roman" w:eastAsia="Calibri" w:hAnsi="Times New Roman" w:cs="Times New Roman"/>
          <w:sz w:val="28"/>
          <w:szCs w:val="28"/>
        </w:rPr>
        <w:t>ребенка  в  семье,  выявить  трудности  в  воспитании  и   впоследствии   оказать необходимую помощь;</w:t>
      </w:r>
    </w:p>
    <w:p w:rsidR="00D76981" w:rsidRPr="0005638E" w:rsidRDefault="00D76981" w:rsidP="0005638E">
      <w:pPr>
        <w:pStyle w:val="a7"/>
        <w:numPr>
          <w:ilvl w:val="0"/>
          <w:numId w:val="70"/>
        </w:numPr>
        <w:spacing w:line="240" w:lineRule="auto"/>
        <w:rPr>
          <w:rFonts w:eastAsia="Calibri"/>
          <w:sz w:val="28"/>
          <w:szCs w:val="28"/>
        </w:rPr>
      </w:pPr>
      <w:r w:rsidRPr="0005638E">
        <w:rPr>
          <w:rFonts w:eastAsia="Calibri"/>
          <w:sz w:val="28"/>
          <w:szCs w:val="28"/>
        </w:rPr>
        <w:t xml:space="preserve">проведение  социально-психолого-педагогических  консультаций, </w:t>
      </w:r>
    </w:p>
    <w:p w:rsidR="00D76981" w:rsidRPr="006C6B65" w:rsidRDefault="00D76981" w:rsidP="00D76981">
      <w:pPr>
        <w:spacing w:after="0" w:line="240" w:lineRule="auto"/>
        <w:rPr>
          <w:rFonts w:ascii="Times New Roman" w:eastAsia="Calibri" w:hAnsi="Times New Roman" w:cs="Times New Roman"/>
          <w:sz w:val="28"/>
          <w:szCs w:val="28"/>
        </w:rPr>
      </w:pPr>
      <w:r w:rsidRPr="006C6B65">
        <w:rPr>
          <w:rFonts w:ascii="Times New Roman" w:eastAsia="Calibri" w:hAnsi="Times New Roman" w:cs="Times New Roman"/>
          <w:sz w:val="28"/>
          <w:szCs w:val="28"/>
        </w:rPr>
        <w:t>профилактических  бесед  с  детьми,  родителями,  кровными  родственниками</w:t>
      </w:r>
      <w:r w:rsidR="0005638E">
        <w:rPr>
          <w:rFonts w:ascii="Times New Roman" w:eastAsia="Calibri" w:hAnsi="Times New Roman" w:cs="Times New Roman"/>
          <w:sz w:val="28"/>
          <w:szCs w:val="28"/>
        </w:rPr>
        <w:t xml:space="preserve"> </w:t>
      </w:r>
      <w:r w:rsidRPr="006C6B65">
        <w:rPr>
          <w:rFonts w:ascii="Times New Roman" w:eastAsia="Calibri" w:hAnsi="Times New Roman" w:cs="Times New Roman"/>
          <w:sz w:val="28"/>
          <w:szCs w:val="28"/>
        </w:rPr>
        <w:t xml:space="preserve"> в том числе и по т</w:t>
      </w:r>
      <w:r w:rsidR="0005638E">
        <w:rPr>
          <w:rFonts w:ascii="Times New Roman" w:eastAsia="Calibri" w:hAnsi="Times New Roman" w:cs="Times New Roman"/>
          <w:sz w:val="28"/>
          <w:szCs w:val="28"/>
        </w:rPr>
        <w:t>елефону (61 консультация</w:t>
      </w:r>
      <w:r w:rsidRPr="006C6B65">
        <w:rPr>
          <w:rFonts w:ascii="Times New Roman" w:eastAsia="Calibri" w:hAnsi="Times New Roman" w:cs="Times New Roman"/>
          <w:sz w:val="28"/>
          <w:szCs w:val="28"/>
        </w:rPr>
        <w:t>).</w:t>
      </w:r>
    </w:p>
    <w:p w:rsidR="00D76981" w:rsidRPr="006C6B65" w:rsidRDefault="0005638E" w:rsidP="00D7698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Активно велась </w:t>
      </w:r>
      <w:r w:rsidR="00D76981" w:rsidRPr="006C6B65">
        <w:rPr>
          <w:rFonts w:ascii="Times New Roman" w:eastAsia="Calibri" w:hAnsi="Times New Roman" w:cs="Times New Roman"/>
          <w:sz w:val="28"/>
          <w:szCs w:val="28"/>
        </w:rPr>
        <w:t xml:space="preserve"> работа по программам </w:t>
      </w:r>
      <w:r>
        <w:rPr>
          <w:rFonts w:ascii="Times New Roman" w:eastAsia="Calibri" w:hAnsi="Times New Roman" w:cs="Times New Roman"/>
          <w:sz w:val="28"/>
          <w:szCs w:val="28"/>
        </w:rPr>
        <w:t xml:space="preserve"> </w:t>
      </w:r>
      <w:r w:rsidR="00D76981" w:rsidRPr="006C6B65">
        <w:rPr>
          <w:rFonts w:ascii="Times New Roman" w:eastAsia="Calibri" w:hAnsi="Times New Roman" w:cs="Times New Roman"/>
          <w:sz w:val="28"/>
          <w:szCs w:val="28"/>
        </w:rPr>
        <w:t>арт-терапия «Рисование песком на стекле с красной подсветкой», «Шаг навстречу», «</w:t>
      </w:r>
      <w:proofErr w:type="spellStart"/>
      <w:r w:rsidR="00D76981" w:rsidRPr="006C6B65">
        <w:rPr>
          <w:rFonts w:ascii="Times New Roman" w:eastAsia="Calibri" w:hAnsi="Times New Roman" w:cs="Times New Roman"/>
          <w:sz w:val="28"/>
          <w:szCs w:val="28"/>
        </w:rPr>
        <w:t>Сказкотерапия</w:t>
      </w:r>
      <w:proofErr w:type="spellEnd"/>
      <w:r w:rsidR="00D76981" w:rsidRPr="006C6B65">
        <w:rPr>
          <w:rFonts w:ascii="Times New Roman" w:eastAsia="Calibri" w:hAnsi="Times New Roman" w:cs="Times New Roman"/>
          <w:sz w:val="28"/>
          <w:szCs w:val="28"/>
        </w:rPr>
        <w:t>».</w:t>
      </w:r>
    </w:p>
    <w:p w:rsidR="00D76981" w:rsidRPr="006C6B65" w:rsidRDefault="00D76981" w:rsidP="00D76981">
      <w:pPr>
        <w:spacing w:after="0" w:line="240" w:lineRule="auto"/>
        <w:rPr>
          <w:rFonts w:ascii="Times New Roman" w:eastAsia="Calibri" w:hAnsi="Times New Roman" w:cs="Times New Roman"/>
          <w:b/>
          <w:sz w:val="28"/>
          <w:szCs w:val="28"/>
        </w:rPr>
      </w:pPr>
      <w:r w:rsidRPr="006C6B65">
        <w:rPr>
          <w:rFonts w:ascii="Times New Roman" w:eastAsia="Calibri" w:hAnsi="Times New Roman" w:cs="Times New Roman"/>
          <w:b/>
          <w:sz w:val="28"/>
          <w:szCs w:val="28"/>
        </w:rPr>
        <w:t>Статистическая справка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5211"/>
        <w:gridCol w:w="3480"/>
      </w:tblGrid>
      <w:tr w:rsidR="00D76981" w:rsidRPr="006C6B65" w:rsidTr="00D76981">
        <w:trPr>
          <w:trHeight w:val="292"/>
        </w:trPr>
        <w:tc>
          <w:tcPr>
            <w:tcW w:w="484" w:type="dxa"/>
          </w:tcPr>
          <w:p w:rsidR="00D76981" w:rsidRPr="006C6B65" w:rsidRDefault="00D76981" w:rsidP="00D76981">
            <w:pPr>
              <w:spacing w:after="0" w:line="240" w:lineRule="auto"/>
              <w:rPr>
                <w:rFonts w:ascii="Times New Roman" w:eastAsia="Calibri" w:hAnsi="Times New Roman" w:cs="Times New Roman"/>
                <w:sz w:val="28"/>
                <w:szCs w:val="28"/>
              </w:rPr>
            </w:pPr>
            <w:r w:rsidRPr="006C6B65">
              <w:rPr>
                <w:rFonts w:ascii="Times New Roman" w:eastAsia="Calibri" w:hAnsi="Times New Roman" w:cs="Times New Roman"/>
                <w:sz w:val="28"/>
                <w:szCs w:val="28"/>
              </w:rPr>
              <w:t>№</w:t>
            </w:r>
          </w:p>
        </w:tc>
        <w:tc>
          <w:tcPr>
            <w:tcW w:w="5211" w:type="dxa"/>
          </w:tcPr>
          <w:p w:rsidR="00D76981" w:rsidRPr="006C6B65" w:rsidRDefault="00D76981" w:rsidP="00D76981">
            <w:pPr>
              <w:spacing w:after="0" w:line="240" w:lineRule="auto"/>
              <w:rPr>
                <w:rFonts w:ascii="Times New Roman" w:eastAsia="Calibri" w:hAnsi="Times New Roman" w:cs="Times New Roman"/>
                <w:sz w:val="28"/>
                <w:szCs w:val="28"/>
              </w:rPr>
            </w:pPr>
            <w:r w:rsidRPr="006C6B65">
              <w:rPr>
                <w:rFonts w:ascii="Times New Roman" w:eastAsia="Calibri" w:hAnsi="Times New Roman" w:cs="Times New Roman"/>
                <w:sz w:val="28"/>
                <w:szCs w:val="28"/>
              </w:rPr>
              <w:t>Вид работ</w:t>
            </w:r>
          </w:p>
        </w:tc>
        <w:tc>
          <w:tcPr>
            <w:tcW w:w="3480" w:type="dxa"/>
          </w:tcPr>
          <w:p w:rsidR="00D76981" w:rsidRPr="006C6B65" w:rsidRDefault="00D76981" w:rsidP="00D76981">
            <w:pPr>
              <w:spacing w:after="0" w:line="240" w:lineRule="auto"/>
              <w:rPr>
                <w:rFonts w:ascii="Times New Roman" w:eastAsia="Calibri" w:hAnsi="Times New Roman" w:cs="Times New Roman"/>
                <w:sz w:val="28"/>
                <w:szCs w:val="28"/>
              </w:rPr>
            </w:pPr>
            <w:r w:rsidRPr="006C6B65">
              <w:rPr>
                <w:rFonts w:ascii="Times New Roman" w:eastAsia="Calibri" w:hAnsi="Times New Roman" w:cs="Times New Roman"/>
                <w:sz w:val="28"/>
                <w:szCs w:val="28"/>
              </w:rPr>
              <w:t xml:space="preserve">Количество </w:t>
            </w:r>
          </w:p>
        </w:tc>
      </w:tr>
      <w:tr w:rsidR="00D76981" w:rsidRPr="006C6B65" w:rsidTr="00D76981">
        <w:trPr>
          <w:trHeight w:val="343"/>
        </w:trPr>
        <w:tc>
          <w:tcPr>
            <w:tcW w:w="484" w:type="dxa"/>
          </w:tcPr>
          <w:p w:rsidR="00D76981" w:rsidRPr="006C6B65" w:rsidRDefault="00D76981" w:rsidP="00D76981">
            <w:pPr>
              <w:spacing w:after="0" w:line="240" w:lineRule="auto"/>
              <w:rPr>
                <w:rFonts w:ascii="Times New Roman" w:eastAsia="Calibri" w:hAnsi="Times New Roman" w:cs="Times New Roman"/>
                <w:sz w:val="28"/>
                <w:szCs w:val="28"/>
              </w:rPr>
            </w:pPr>
            <w:r w:rsidRPr="006C6B65">
              <w:rPr>
                <w:rFonts w:ascii="Times New Roman" w:eastAsia="Calibri" w:hAnsi="Times New Roman" w:cs="Times New Roman"/>
                <w:sz w:val="28"/>
                <w:szCs w:val="28"/>
              </w:rPr>
              <w:t>1</w:t>
            </w:r>
          </w:p>
        </w:tc>
        <w:tc>
          <w:tcPr>
            <w:tcW w:w="5211" w:type="dxa"/>
          </w:tcPr>
          <w:p w:rsidR="00D76981" w:rsidRPr="006C6B65" w:rsidRDefault="00D76981" w:rsidP="00D76981">
            <w:pPr>
              <w:spacing w:after="0" w:line="240" w:lineRule="auto"/>
              <w:rPr>
                <w:rFonts w:ascii="Times New Roman" w:eastAsia="Calibri" w:hAnsi="Times New Roman" w:cs="Times New Roman"/>
                <w:sz w:val="28"/>
                <w:szCs w:val="28"/>
              </w:rPr>
            </w:pPr>
            <w:r w:rsidRPr="006C6B65">
              <w:rPr>
                <w:rFonts w:ascii="Times New Roman" w:eastAsia="Calibri" w:hAnsi="Times New Roman" w:cs="Times New Roman"/>
                <w:sz w:val="28"/>
                <w:szCs w:val="28"/>
              </w:rPr>
              <w:t>Индивидуальное консультирование</w:t>
            </w:r>
          </w:p>
        </w:tc>
        <w:tc>
          <w:tcPr>
            <w:tcW w:w="3480" w:type="dxa"/>
          </w:tcPr>
          <w:p w:rsidR="0005638E" w:rsidRDefault="0005638E" w:rsidP="00D7698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23 человека </w:t>
            </w:r>
          </w:p>
          <w:p w:rsidR="00D76981" w:rsidRPr="006C6B65" w:rsidRDefault="0005638E" w:rsidP="00D7698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(61 консультация</w:t>
            </w:r>
            <w:r w:rsidR="00D76981" w:rsidRPr="006C6B65">
              <w:rPr>
                <w:rFonts w:ascii="Times New Roman" w:eastAsia="Calibri" w:hAnsi="Times New Roman" w:cs="Times New Roman"/>
                <w:sz w:val="28"/>
                <w:szCs w:val="28"/>
              </w:rPr>
              <w:t>)</w:t>
            </w:r>
          </w:p>
        </w:tc>
      </w:tr>
      <w:tr w:rsidR="00D76981" w:rsidRPr="006C6B65" w:rsidTr="00D76981">
        <w:trPr>
          <w:trHeight w:val="652"/>
        </w:trPr>
        <w:tc>
          <w:tcPr>
            <w:tcW w:w="484" w:type="dxa"/>
          </w:tcPr>
          <w:p w:rsidR="00D76981" w:rsidRPr="006C6B65" w:rsidRDefault="00D76981" w:rsidP="00D76981">
            <w:pPr>
              <w:spacing w:after="0" w:line="240" w:lineRule="auto"/>
              <w:rPr>
                <w:rFonts w:ascii="Times New Roman" w:eastAsia="Calibri" w:hAnsi="Times New Roman" w:cs="Times New Roman"/>
                <w:sz w:val="28"/>
                <w:szCs w:val="28"/>
              </w:rPr>
            </w:pPr>
            <w:r w:rsidRPr="006C6B65">
              <w:rPr>
                <w:rFonts w:ascii="Times New Roman" w:eastAsia="Calibri" w:hAnsi="Times New Roman" w:cs="Times New Roman"/>
                <w:sz w:val="28"/>
                <w:szCs w:val="28"/>
              </w:rPr>
              <w:t>2</w:t>
            </w:r>
          </w:p>
        </w:tc>
        <w:tc>
          <w:tcPr>
            <w:tcW w:w="5211" w:type="dxa"/>
          </w:tcPr>
          <w:p w:rsidR="00D76981" w:rsidRPr="006C6B65" w:rsidRDefault="00D76981" w:rsidP="00D76981">
            <w:pPr>
              <w:spacing w:after="0" w:line="240" w:lineRule="auto"/>
              <w:rPr>
                <w:rFonts w:ascii="Times New Roman" w:eastAsia="Calibri" w:hAnsi="Times New Roman" w:cs="Times New Roman"/>
                <w:sz w:val="28"/>
                <w:szCs w:val="28"/>
              </w:rPr>
            </w:pPr>
            <w:r w:rsidRPr="006C6B65">
              <w:rPr>
                <w:rFonts w:ascii="Times New Roman" w:eastAsia="Calibri" w:hAnsi="Times New Roman" w:cs="Times New Roman"/>
                <w:sz w:val="28"/>
                <w:szCs w:val="28"/>
              </w:rPr>
              <w:t xml:space="preserve">Индивидуальные </w:t>
            </w:r>
            <w:proofErr w:type="spellStart"/>
            <w:r w:rsidRPr="006C6B65">
              <w:rPr>
                <w:rFonts w:ascii="Times New Roman" w:eastAsia="Calibri" w:hAnsi="Times New Roman" w:cs="Times New Roman"/>
                <w:sz w:val="28"/>
                <w:szCs w:val="28"/>
              </w:rPr>
              <w:t>психокоррекционные</w:t>
            </w:r>
            <w:proofErr w:type="spellEnd"/>
            <w:r w:rsidRPr="006C6B65">
              <w:rPr>
                <w:rFonts w:ascii="Times New Roman" w:eastAsia="Calibri" w:hAnsi="Times New Roman" w:cs="Times New Roman"/>
                <w:sz w:val="28"/>
                <w:szCs w:val="28"/>
              </w:rPr>
              <w:t xml:space="preserve"> занятия</w:t>
            </w:r>
          </w:p>
        </w:tc>
        <w:tc>
          <w:tcPr>
            <w:tcW w:w="3480" w:type="dxa"/>
          </w:tcPr>
          <w:p w:rsidR="00D76981" w:rsidRPr="006C6B65" w:rsidRDefault="00D76981" w:rsidP="00D76981">
            <w:pPr>
              <w:spacing w:after="0" w:line="240" w:lineRule="auto"/>
              <w:rPr>
                <w:rFonts w:ascii="Times New Roman" w:eastAsia="Calibri" w:hAnsi="Times New Roman" w:cs="Times New Roman"/>
                <w:sz w:val="28"/>
                <w:szCs w:val="28"/>
              </w:rPr>
            </w:pPr>
            <w:r w:rsidRPr="006C6B65">
              <w:rPr>
                <w:rFonts w:ascii="Times New Roman" w:eastAsia="Calibri" w:hAnsi="Times New Roman" w:cs="Times New Roman"/>
                <w:sz w:val="28"/>
                <w:szCs w:val="28"/>
              </w:rPr>
              <w:t>4 человека (110 занятий)</w:t>
            </w:r>
          </w:p>
        </w:tc>
      </w:tr>
      <w:tr w:rsidR="00D76981" w:rsidRPr="006C6B65" w:rsidTr="00D76981">
        <w:trPr>
          <w:trHeight w:val="257"/>
        </w:trPr>
        <w:tc>
          <w:tcPr>
            <w:tcW w:w="484" w:type="dxa"/>
          </w:tcPr>
          <w:p w:rsidR="00D76981" w:rsidRPr="006C6B65" w:rsidRDefault="00D76981" w:rsidP="00D76981">
            <w:pPr>
              <w:spacing w:after="0" w:line="240" w:lineRule="auto"/>
              <w:rPr>
                <w:rFonts w:ascii="Times New Roman" w:eastAsia="Calibri" w:hAnsi="Times New Roman" w:cs="Times New Roman"/>
                <w:sz w:val="28"/>
                <w:szCs w:val="28"/>
              </w:rPr>
            </w:pPr>
            <w:r w:rsidRPr="006C6B65">
              <w:rPr>
                <w:rFonts w:ascii="Times New Roman" w:eastAsia="Calibri" w:hAnsi="Times New Roman" w:cs="Times New Roman"/>
                <w:sz w:val="28"/>
                <w:szCs w:val="28"/>
              </w:rPr>
              <w:t>3</w:t>
            </w:r>
          </w:p>
        </w:tc>
        <w:tc>
          <w:tcPr>
            <w:tcW w:w="5211" w:type="dxa"/>
          </w:tcPr>
          <w:p w:rsidR="00D76981" w:rsidRPr="006C6B65" w:rsidRDefault="00D76981" w:rsidP="00D76981">
            <w:pPr>
              <w:spacing w:after="0" w:line="240" w:lineRule="auto"/>
              <w:rPr>
                <w:rFonts w:ascii="Times New Roman" w:eastAsia="Calibri" w:hAnsi="Times New Roman" w:cs="Times New Roman"/>
                <w:sz w:val="28"/>
                <w:szCs w:val="28"/>
              </w:rPr>
            </w:pPr>
            <w:r w:rsidRPr="006C6B65">
              <w:rPr>
                <w:rFonts w:ascii="Times New Roman" w:eastAsia="Calibri" w:hAnsi="Times New Roman" w:cs="Times New Roman"/>
                <w:sz w:val="28"/>
                <w:szCs w:val="28"/>
              </w:rPr>
              <w:t xml:space="preserve">Диагностика </w:t>
            </w:r>
          </w:p>
        </w:tc>
        <w:tc>
          <w:tcPr>
            <w:tcW w:w="3480" w:type="dxa"/>
          </w:tcPr>
          <w:p w:rsidR="00D76981" w:rsidRPr="006C6B65" w:rsidRDefault="00D76981" w:rsidP="00D76981">
            <w:pPr>
              <w:spacing w:after="0" w:line="240" w:lineRule="auto"/>
              <w:rPr>
                <w:rFonts w:ascii="Times New Roman" w:eastAsia="Calibri" w:hAnsi="Times New Roman" w:cs="Times New Roman"/>
                <w:sz w:val="28"/>
                <w:szCs w:val="28"/>
              </w:rPr>
            </w:pPr>
            <w:r w:rsidRPr="006C6B65">
              <w:rPr>
                <w:rFonts w:ascii="Times New Roman" w:eastAsia="Calibri" w:hAnsi="Times New Roman" w:cs="Times New Roman"/>
                <w:sz w:val="28"/>
                <w:szCs w:val="28"/>
              </w:rPr>
              <w:t>16 человек (25 занятий)</w:t>
            </w:r>
          </w:p>
        </w:tc>
      </w:tr>
      <w:tr w:rsidR="00D76981" w:rsidRPr="006C6B65" w:rsidTr="00D76981">
        <w:trPr>
          <w:trHeight w:val="292"/>
        </w:trPr>
        <w:tc>
          <w:tcPr>
            <w:tcW w:w="484" w:type="dxa"/>
          </w:tcPr>
          <w:p w:rsidR="00D76981" w:rsidRPr="006C6B65" w:rsidRDefault="00D76981" w:rsidP="00D76981">
            <w:pPr>
              <w:spacing w:after="0" w:line="240" w:lineRule="auto"/>
              <w:rPr>
                <w:rFonts w:ascii="Times New Roman" w:eastAsia="Calibri" w:hAnsi="Times New Roman" w:cs="Times New Roman"/>
                <w:sz w:val="28"/>
                <w:szCs w:val="28"/>
              </w:rPr>
            </w:pPr>
            <w:r w:rsidRPr="006C6B65">
              <w:rPr>
                <w:rFonts w:ascii="Times New Roman" w:eastAsia="Calibri" w:hAnsi="Times New Roman" w:cs="Times New Roman"/>
                <w:sz w:val="28"/>
                <w:szCs w:val="28"/>
              </w:rPr>
              <w:t>4</w:t>
            </w:r>
          </w:p>
        </w:tc>
        <w:tc>
          <w:tcPr>
            <w:tcW w:w="5211" w:type="dxa"/>
          </w:tcPr>
          <w:p w:rsidR="00D76981" w:rsidRPr="006C6B65" w:rsidRDefault="00A65BC1" w:rsidP="00A65BC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Работа в школьном </w:t>
            </w:r>
            <w:proofErr w:type="spellStart"/>
            <w:r>
              <w:rPr>
                <w:rFonts w:ascii="Times New Roman" w:eastAsia="Calibri" w:hAnsi="Times New Roman" w:cs="Times New Roman"/>
                <w:sz w:val="28"/>
                <w:szCs w:val="28"/>
              </w:rPr>
              <w:t>ПМПк</w:t>
            </w:r>
            <w:proofErr w:type="spellEnd"/>
            <w:r w:rsidR="00D76981" w:rsidRPr="006C6B65">
              <w:rPr>
                <w:rFonts w:ascii="Times New Roman" w:eastAsia="Calibri" w:hAnsi="Times New Roman" w:cs="Times New Roman"/>
                <w:sz w:val="28"/>
                <w:szCs w:val="28"/>
              </w:rPr>
              <w:t xml:space="preserve">, </w:t>
            </w:r>
          </w:p>
        </w:tc>
        <w:tc>
          <w:tcPr>
            <w:tcW w:w="3480" w:type="dxa"/>
          </w:tcPr>
          <w:p w:rsidR="00D76981" w:rsidRPr="006C6B65" w:rsidRDefault="00D76981" w:rsidP="00D76981">
            <w:pPr>
              <w:spacing w:after="0" w:line="240" w:lineRule="auto"/>
              <w:rPr>
                <w:rFonts w:ascii="Times New Roman" w:eastAsia="Calibri" w:hAnsi="Times New Roman" w:cs="Times New Roman"/>
                <w:sz w:val="28"/>
                <w:szCs w:val="28"/>
              </w:rPr>
            </w:pPr>
            <w:r w:rsidRPr="006C6B65">
              <w:rPr>
                <w:rFonts w:ascii="Times New Roman" w:eastAsia="Calibri" w:hAnsi="Times New Roman" w:cs="Times New Roman"/>
                <w:sz w:val="28"/>
                <w:szCs w:val="28"/>
              </w:rPr>
              <w:t>6</w:t>
            </w:r>
          </w:p>
        </w:tc>
      </w:tr>
    </w:tbl>
    <w:p w:rsidR="00D76981" w:rsidRPr="006C6B65" w:rsidRDefault="00D76981" w:rsidP="00D76981">
      <w:pPr>
        <w:spacing w:after="0" w:line="240" w:lineRule="auto"/>
        <w:rPr>
          <w:rFonts w:ascii="Times New Roman" w:eastAsia="Calibri" w:hAnsi="Times New Roman" w:cs="Times New Roman"/>
          <w:sz w:val="28"/>
          <w:szCs w:val="28"/>
        </w:rPr>
      </w:pPr>
    </w:p>
    <w:p w:rsidR="00224BBA" w:rsidRPr="004475C5" w:rsidRDefault="00224BBA" w:rsidP="00224BBA">
      <w:pPr>
        <w:pStyle w:val="a6"/>
        <w:rPr>
          <w:rFonts w:ascii="Times New Roman" w:hAnsi="Times New Roman"/>
          <w:sz w:val="28"/>
          <w:szCs w:val="28"/>
        </w:rPr>
      </w:pPr>
      <w:r w:rsidRPr="004475C5">
        <w:rPr>
          <w:rFonts w:ascii="Times New Roman" w:hAnsi="Times New Roman"/>
          <w:sz w:val="28"/>
          <w:szCs w:val="28"/>
        </w:rPr>
        <w:lastRenderedPageBreak/>
        <w:tab/>
        <w:t>Были проведены занятия, направленные на повышение родительской компетенции:</w:t>
      </w:r>
    </w:p>
    <w:p w:rsidR="00224BBA" w:rsidRPr="004475C5" w:rsidRDefault="00224BBA" w:rsidP="00224BBA">
      <w:pPr>
        <w:pStyle w:val="a6"/>
        <w:numPr>
          <w:ilvl w:val="0"/>
          <w:numId w:val="42"/>
        </w:numPr>
        <w:rPr>
          <w:rFonts w:ascii="Times New Roman" w:hAnsi="Times New Roman"/>
          <w:sz w:val="28"/>
          <w:szCs w:val="28"/>
        </w:rPr>
      </w:pPr>
      <w:r w:rsidRPr="004475C5">
        <w:rPr>
          <w:rFonts w:ascii="Times New Roman" w:hAnsi="Times New Roman"/>
          <w:sz w:val="28"/>
          <w:szCs w:val="28"/>
        </w:rPr>
        <w:t>«Плохая компания»: что нужно знать о ней родителям?»;</w:t>
      </w:r>
    </w:p>
    <w:p w:rsidR="00224BBA" w:rsidRPr="004475C5" w:rsidRDefault="00224BBA" w:rsidP="00224BBA">
      <w:pPr>
        <w:pStyle w:val="a6"/>
        <w:numPr>
          <w:ilvl w:val="0"/>
          <w:numId w:val="42"/>
        </w:numPr>
        <w:rPr>
          <w:rFonts w:ascii="Times New Roman" w:hAnsi="Times New Roman"/>
          <w:sz w:val="28"/>
          <w:szCs w:val="28"/>
        </w:rPr>
      </w:pPr>
      <w:r w:rsidRPr="004475C5">
        <w:rPr>
          <w:rFonts w:ascii="Times New Roman" w:hAnsi="Times New Roman"/>
          <w:sz w:val="28"/>
          <w:szCs w:val="28"/>
        </w:rPr>
        <w:t>«Как воспитывать у  детей правдивость и  честность?»;</w:t>
      </w:r>
    </w:p>
    <w:p w:rsidR="00224BBA" w:rsidRPr="004475C5" w:rsidRDefault="00224BBA" w:rsidP="00224BBA">
      <w:pPr>
        <w:pStyle w:val="a6"/>
        <w:numPr>
          <w:ilvl w:val="0"/>
          <w:numId w:val="42"/>
        </w:numPr>
        <w:rPr>
          <w:rFonts w:ascii="Times New Roman" w:hAnsi="Times New Roman"/>
          <w:sz w:val="28"/>
          <w:szCs w:val="28"/>
        </w:rPr>
      </w:pPr>
      <w:r w:rsidRPr="004475C5">
        <w:rPr>
          <w:rFonts w:ascii="Times New Roman" w:hAnsi="Times New Roman"/>
          <w:sz w:val="28"/>
          <w:szCs w:val="28"/>
        </w:rPr>
        <w:t>Особенности развития ребёнка, оставшегося без попечения родителей; Нарушения в поведении ребенка: капризы, непослушание, упрямство, драки, воровство;</w:t>
      </w:r>
    </w:p>
    <w:p w:rsidR="00224BBA" w:rsidRPr="004475C5" w:rsidRDefault="00224BBA" w:rsidP="00224BBA">
      <w:pPr>
        <w:pStyle w:val="a6"/>
        <w:numPr>
          <w:ilvl w:val="0"/>
          <w:numId w:val="42"/>
        </w:numPr>
        <w:rPr>
          <w:rFonts w:ascii="Times New Roman" w:hAnsi="Times New Roman"/>
          <w:sz w:val="28"/>
          <w:szCs w:val="28"/>
        </w:rPr>
      </w:pPr>
      <w:r w:rsidRPr="004475C5">
        <w:rPr>
          <w:rFonts w:ascii="Times New Roman" w:hAnsi="Times New Roman"/>
          <w:sz w:val="28"/>
          <w:szCs w:val="28"/>
        </w:rPr>
        <w:t>Детские страхи –</w:t>
      </w:r>
      <w:r>
        <w:rPr>
          <w:rFonts w:ascii="Times New Roman" w:hAnsi="Times New Roman"/>
          <w:sz w:val="28"/>
          <w:szCs w:val="28"/>
        </w:rPr>
        <w:t xml:space="preserve"> </w:t>
      </w:r>
      <w:r w:rsidRPr="004475C5">
        <w:rPr>
          <w:rFonts w:ascii="Times New Roman" w:hAnsi="Times New Roman"/>
          <w:sz w:val="28"/>
          <w:szCs w:val="28"/>
        </w:rPr>
        <w:t xml:space="preserve">ступеньки детства; </w:t>
      </w:r>
    </w:p>
    <w:p w:rsidR="00224BBA" w:rsidRPr="004475C5" w:rsidRDefault="00224BBA" w:rsidP="00224BBA">
      <w:pPr>
        <w:pStyle w:val="a6"/>
        <w:numPr>
          <w:ilvl w:val="0"/>
          <w:numId w:val="42"/>
        </w:numPr>
        <w:rPr>
          <w:rFonts w:ascii="Times New Roman" w:hAnsi="Times New Roman"/>
          <w:sz w:val="28"/>
          <w:szCs w:val="28"/>
        </w:rPr>
      </w:pPr>
      <w:r w:rsidRPr="004475C5">
        <w:rPr>
          <w:rFonts w:ascii="Times New Roman" w:hAnsi="Times New Roman"/>
          <w:sz w:val="28"/>
          <w:szCs w:val="28"/>
        </w:rPr>
        <w:t>Поощрение и наказание;</w:t>
      </w:r>
    </w:p>
    <w:p w:rsidR="00224BBA" w:rsidRPr="004475C5" w:rsidRDefault="00224BBA" w:rsidP="00224BBA">
      <w:pPr>
        <w:pStyle w:val="a6"/>
        <w:numPr>
          <w:ilvl w:val="0"/>
          <w:numId w:val="42"/>
        </w:numPr>
        <w:rPr>
          <w:rFonts w:ascii="Times New Roman" w:hAnsi="Times New Roman"/>
          <w:sz w:val="28"/>
          <w:szCs w:val="28"/>
        </w:rPr>
      </w:pPr>
      <w:r w:rsidRPr="004475C5">
        <w:rPr>
          <w:rFonts w:ascii="Times New Roman" w:hAnsi="Times New Roman"/>
          <w:sz w:val="28"/>
          <w:szCs w:val="28"/>
        </w:rPr>
        <w:t xml:space="preserve">Как преодолеть в себе жестокость и агрессию; </w:t>
      </w:r>
    </w:p>
    <w:p w:rsidR="00224BBA" w:rsidRPr="004475C5" w:rsidRDefault="00224BBA" w:rsidP="00224BBA">
      <w:pPr>
        <w:pStyle w:val="a6"/>
        <w:numPr>
          <w:ilvl w:val="0"/>
          <w:numId w:val="42"/>
        </w:numPr>
        <w:rPr>
          <w:rFonts w:ascii="Times New Roman" w:hAnsi="Times New Roman"/>
          <w:sz w:val="28"/>
          <w:szCs w:val="28"/>
        </w:rPr>
      </w:pPr>
      <w:r w:rsidRPr="004475C5">
        <w:rPr>
          <w:rFonts w:ascii="Times New Roman" w:hAnsi="Times New Roman"/>
          <w:sz w:val="28"/>
          <w:szCs w:val="28"/>
        </w:rPr>
        <w:t xml:space="preserve">Тактики семейного воспитания. </w:t>
      </w:r>
    </w:p>
    <w:p w:rsidR="00D76981" w:rsidRPr="006C6B65" w:rsidRDefault="00D76981" w:rsidP="00D76981">
      <w:pPr>
        <w:spacing w:after="0" w:line="240" w:lineRule="auto"/>
        <w:rPr>
          <w:rFonts w:ascii="Times New Roman" w:eastAsia="Calibri" w:hAnsi="Times New Roman" w:cs="Times New Roman"/>
          <w:sz w:val="28"/>
          <w:szCs w:val="28"/>
        </w:rPr>
      </w:pPr>
    </w:p>
    <w:p w:rsidR="00D76981" w:rsidRPr="0005638E" w:rsidRDefault="00D76981" w:rsidP="00D76981">
      <w:pPr>
        <w:spacing w:after="0" w:line="240" w:lineRule="auto"/>
        <w:rPr>
          <w:rFonts w:ascii="Times New Roman" w:eastAsia="Calibri" w:hAnsi="Times New Roman" w:cs="Times New Roman"/>
          <w:b/>
          <w:sz w:val="28"/>
          <w:szCs w:val="28"/>
        </w:rPr>
      </w:pPr>
      <w:r w:rsidRPr="0005638E">
        <w:rPr>
          <w:rFonts w:ascii="Times New Roman" w:eastAsia="Calibri" w:hAnsi="Times New Roman" w:cs="Times New Roman"/>
          <w:b/>
          <w:sz w:val="28"/>
          <w:szCs w:val="28"/>
        </w:rPr>
        <w:t>Задачи на</w:t>
      </w:r>
      <w:r w:rsidR="0005638E" w:rsidRPr="0005638E">
        <w:rPr>
          <w:rFonts w:ascii="Times New Roman" w:eastAsia="Calibri" w:hAnsi="Times New Roman" w:cs="Times New Roman"/>
          <w:b/>
          <w:sz w:val="28"/>
          <w:szCs w:val="28"/>
        </w:rPr>
        <w:t xml:space="preserve"> </w:t>
      </w:r>
      <w:r w:rsidR="0023453C">
        <w:rPr>
          <w:rFonts w:ascii="Times New Roman" w:eastAsia="Calibri" w:hAnsi="Times New Roman" w:cs="Times New Roman"/>
          <w:b/>
          <w:sz w:val="28"/>
          <w:szCs w:val="28"/>
        </w:rPr>
        <w:t xml:space="preserve">следующий учебный </w:t>
      </w:r>
      <w:r w:rsidRPr="0005638E">
        <w:rPr>
          <w:rFonts w:ascii="Times New Roman" w:eastAsia="Calibri" w:hAnsi="Times New Roman" w:cs="Times New Roman"/>
          <w:b/>
          <w:sz w:val="28"/>
          <w:szCs w:val="28"/>
        </w:rPr>
        <w:t xml:space="preserve"> год: </w:t>
      </w:r>
    </w:p>
    <w:p w:rsidR="00D76981" w:rsidRPr="006C6B65" w:rsidRDefault="0005638E" w:rsidP="00D76981">
      <w:pPr>
        <w:numPr>
          <w:ilvl w:val="0"/>
          <w:numId w:val="27"/>
        </w:numPr>
        <w:autoSpaceDN/>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Продолжить осуществление  психолого-педагогического </w:t>
      </w:r>
      <w:r w:rsidR="00D76981" w:rsidRPr="006C6B65">
        <w:rPr>
          <w:rFonts w:ascii="Times New Roman" w:eastAsia="Calibri" w:hAnsi="Times New Roman" w:cs="Times New Roman"/>
          <w:sz w:val="28"/>
          <w:szCs w:val="28"/>
        </w:rPr>
        <w:t xml:space="preserve"> сопр</w:t>
      </w:r>
      <w:r>
        <w:rPr>
          <w:rFonts w:ascii="Times New Roman" w:eastAsia="Calibri" w:hAnsi="Times New Roman" w:cs="Times New Roman"/>
          <w:sz w:val="28"/>
          <w:szCs w:val="28"/>
        </w:rPr>
        <w:t>овождения</w:t>
      </w:r>
    </w:p>
    <w:p w:rsidR="00D76981" w:rsidRPr="006C6B65" w:rsidRDefault="00D76981" w:rsidP="0023453C">
      <w:pPr>
        <w:spacing w:after="0" w:line="240" w:lineRule="auto"/>
        <w:rPr>
          <w:rFonts w:ascii="Times New Roman" w:eastAsia="Calibri" w:hAnsi="Times New Roman" w:cs="Times New Roman"/>
          <w:sz w:val="28"/>
          <w:szCs w:val="28"/>
        </w:rPr>
      </w:pPr>
      <w:r w:rsidRPr="006C6B65">
        <w:rPr>
          <w:rFonts w:ascii="Times New Roman" w:eastAsia="Calibri" w:hAnsi="Times New Roman" w:cs="Times New Roman"/>
          <w:sz w:val="28"/>
          <w:szCs w:val="28"/>
        </w:rPr>
        <w:t xml:space="preserve">замещающих семей.  </w:t>
      </w:r>
    </w:p>
    <w:p w:rsidR="00D76981" w:rsidRPr="006C6B65" w:rsidRDefault="0023453C" w:rsidP="00D7698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2</w:t>
      </w:r>
      <w:r w:rsidR="00D76981" w:rsidRPr="006C6B65">
        <w:rPr>
          <w:rFonts w:ascii="Times New Roman" w:eastAsia="Calibri" w:hAnsi="Times New Roman" w:cs="Times New Roman"/>
          <w:sz w:val="28"/>
          <w:szCs w:val="28"/>
        </w:rPr>
        <w:t xml:space="preserve">.  Проводить  мониторинг  состояния  и  развития  детей,  отслеживать </w:t>
      </w:r>
    </w:p>
    <w:p w:rsidR="00D76981" w:rsidRPr="006C6B65" w:rsidRDefault="00D76981" w:rsidP="00D76981">
      <w:pPr>
        <w:spacing w:after="0" w:line="240" w:lineRule="auto"/>
        <w:rPr>
          <w:rFonts w:ascii="Times New Roman" w:eastAsia="Calibri" w:hAnsi="Times New Roman" w:cs="Times New Roman"/>
          <w:sz w:val="28"/>
          <w:szCs w:val="28"/>
        </w:rPr>
      </w:pPr>
      <w:r w:rsidRPr="006C6B65">
        <w:rPr>
          <w:rFonts w:ascii="Times New Roman" w:eastAsia="Calibri" w:hAnsi="Times New Roman" w:cs="Times New Roman"/>
          <w:sz w:val="28"/>
          <w:szCs w:val="28"/>
        </w:rPr>
        <w:t>благополучие принятого ребенка в семье.</w:t>
      </w:r>
    </w:p>
    <w:p w:rsidR="00D76981" w:rsidRPr="006C6B65" w:rsidRDefault="00224BBA" w:rsidP="00D7698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r w:rsidR="00D76981" w:rsidRPr="006C6B65">
        <w:rPr>
          <w:rFonts w:ascii="Times New Roman" w:eastAsia="Calibri" w:hAnsi="Times New Roman" w:cs="Times New Roman"/>
          <w:sz w:val="28"/>
          <w:szCs w:val="28"/>
        </w:rPr>
        <w:t>. Продо</w:t>
      </w:r>
      <w:r>
        <w:rPr>
          <w:rFonts w:ascii="Times New Roman" w:eastAsia="Calibri" w:hAnsi="Times New Roman" w:cs="Times New Roman"/>
          <w:sz w:val="28"/>
          <w:szCs w:val="28"/>
        </w:rPr>
        <w:t>лжить формирование  эффективной  методической  базы: нормативно-правовой  документации, эффективных  психологических  методик</w:t>
      </w:r>
      <w:r w:rsidR="00D76981" w:rsidRPr="006C6B65">
        <w:rPr>
          <w:rFonts w:ascii="Times New Roman" w:eastAsia="Calibri" w:hAnsi="Times New Roman" w:cs="Times New Roman"/>
          <w:sz w:val="28"/>
          <w:szCs w:val="28"/>
        </w:rPr>
        <w:t>.</w:t>
      </w:r>
    </w:p>
    <w:p w:rsidR="00D76981" w:rsidRPr="00224BBA" w:rsidRDefault="00D76981" w:rsidP="00224BBA">
      <w:pPr>
        <w:spacing w:after="0" w:line="240" w:lineRule="auto"/>
        <w:rPr>
          <w:rFonts w:ascii="Times New Roman" w:eastAsia="Calibri" w:hAnsi="Times New Roman" w:cs="Times New Roman"/>
          <w:sz w:val="28"/>
          <w:szCs w:val="28"/>
        </w:rPr>
      </w:pPr>
      <w:r w:rsidRPr="006C6B65">
        <w:rPr>
          <w:rFonts w:ascii="Times New Roman" w:eastAsia="Calibri" w:hAnsi="Times New Roman" w:cs="Times New Roman"/>
          <w:sz w:val="28"/>
          <w:szCs w:val="28"/>
        </w:rPr>
        <w:t xml:space="preserve"> 6. Продолжить работу по развитию Клуба замещающих родителей «Решаем проблемы вместе».</w:t>
      </w:r>
    </w:p>
    <w:p w:rsidR="003C1942" w:rsidRPr="007D497B" w:rsidRDefault="009A437A" w:rsidP="00224BBA">
      <w:pPr>
        <w:pStyle w:val="a6"/>
        <w:rPr>
          <w:rFonts w:ascii="Times New Roman" w:hAnsi="Times New Roman"/>
          <w:color w:val="C00000"/>
          <w:sz w:val="28"/>
          <w:szCs w:val="28"/>
        </w:rPr>
      </w:pPr>
      <w:r w:rsidRPr="004475C5">
        <w:rPr>
          <w:rFonts w:ascii="Times New Roman" w:hAnsi="Times New Roman"/>
          <w:sz w:val="28"/>
          <w:szCs w:val="28"/>
        </w:rPr>
        <w:tab/>
      </w:r>
    </w:p>
    <w:p w:rsidR="00600C46" w:rsidRPr="00D81E6F" w:rsidRDefault="00824BDF" w:rsidP="00600C46">
      <w:pPr>
        <w:pStyle w:val="a7"/>
        <w:tabs>
          <w:tab w:val="clear" w:pos="709"/>
        </w:tabs>
        <w:suppressAutoHyphens w:val="0"/>
        <w:autoSpaceDN/>
        <w:spacing w:after="200" w:line="276" w:lineRule="auto"/>
        <w:ind w:left="-142" w:firstLine="142"/>
        <w:contextualSpacing/>
        <w:jc w:val="both"/>
        <w:rPr>
          <w:b/>
          <w:color w:val="auto"/>
          <w:sz w:val="28"/>
          <w:szCs w:val="28"/>
        </w:rPr>
      </w:pPr>
      <w:r w:rsidRPr="00D81E6F">
        <w:rPr>
          <w:b/>
          <w:color w:val="auto"/>
          <w:sz w:val="28"/>
          <w:szCs w:val="28"/>
        </w:rPr>
        <w:t>Раз</w:t>
      </w:r>
      <w:r w:rsidR="00600C46" w:rsidRPr="00D81E6F">
        <w:rPr>
          <w:b/>
          <w:color w:val="auto"/>
          <w:sz w:val="28"/>
          <w:szCs w:val="28"/>
        </w:rPr>
        <w:t>дел 6 «Анализ работы библиотеки.</w:t>
      </w:r>
    </w:p>
    <w:p w:rsidR="00600C46" w:rsidRPr="00600C46" w:rsidRDefault="00600C46" w:rsidP="00600C46">
      <w:pPr>
        <w:jc w:val="center"/>
        <w:rPr>
          <w:rFonts w:ascii="Times New Roman" w:hAnsi="Times New Roman" w:cs="Times New Roman"/>
          <w:b/>
          <w:sz w:val="28"/>
          <w:szCs w:val="28"/>
        </w:rPr>
      </w:pPr>
      <w:r w:rsidRPr="00600C46">
        <w:rPr>
          <w:rFonts w:ascii="Times New Roman" w:hAnsi="Times New Roman" w:cs="Times New Roman"/>
          <w:b/>
          <w:sz w:val="28"/>
          <w:szCs w:val="28"/>
        </w:rPr>
        <w:t>Контрольные показатели</w:t>
      </w:r>
    </w:p>
    <w:tbl>
      <w:tblPr>
        <w:tblStyle w:val="a9"/>
        <w:tblW w:w="0" w:type="auto"/>
        <w:tblLook w:val="04A0" w:firstRow="1" w:lastRow="0" w:firstColumn="1" w:lastColumn="0" w:noHBand="0" w:noVBand="1"/>
      </w:tblPr>
      <w:tblGrid>
        <w:gridCol w:w="5778"/>
        <w:gridCol w:w="3969"/>
      </w:tblGrid>
      <w:tr w:rsidR="00600C46" w:rsidRPr="00600C46" w:rsidTr="004B5FA5">
        <w:tc>
          <w:tcPr>
            <w:tcW w:w="5778" w:type="dxa"/>
          </w:tcPr>
          <w:p w:rsidR="00600C46" w:rsidRPr="00600C46" w:rsidRDefault="00600C46" w:rsidP="00600C46">
            <w:pPr>
              <w:rPr>
                <w:rFonts w:ascii="Times New Roman" w:hAnsi="Times New Roman" w:cs="Times New Roman"/>
                <w:color w:val="000000" w:themeColor="text1"/>
                <w:sz w:val="28"/>
                <w:szCs w:val="28"/>
              </w:rPr>
            </w:pPr>
            <w:r w:rsidRPr="00600C46">
              <w:rPr>
                <w:rFonts w:ascii="Times New Roman" w:hAnsi="Times New Roman" w:cs="Times New Roman"/>
                <w:color w:val="000000" w:themeColor="text1"/>
                <w:sz w:val="28"/>
                <w:szCs w:val="28"/>
              </w:rPr>
              <w:t xml:space="preserve">Общий фонд  (художественная литература) </w:t>
            </w:r>
          </w:p>
        </w:tc>
        <w:tc>
          <w:tcPr>
            <w:tcW w:w="3969" w:type="dxa"/>
          </w:tcPr>
          <w:p w:rsidR="00600C46" w:rsidRPr="00600C46" w:rsidRDefault="00600C46" w:rsidP="00600C46">
            <w:pPr>
              <w:rPr>
                <w:rFonts w:ascii="Times New Roman" w:hAnsi="Times New Roman" w:cs="Times New Roman"/>
                <w:sz w:val="28"/>
                <w:szCs w:val="28"/>
              </w:rPr>
            </w:pPr>
            <w:r w:rsidRPr="00600C46">
              <w:rPr>
                <w:rFonts w:ascii="Times New Roman" w:hAnsi="Times New Roman" w:cs="Times New Roman"/>
                <w:sz w:val="28"/>
                <w:szCs w:val="28"/>
              </w:rPr>
              <w:t>4853 экз.</w:t>
            </w:r>
          </w:p>
        </w:tc>
      </w:tr>
      <w:tr w:rsidR="00600C46" w:rsidRPr="00600C46" w:rsidTr="004B5FA5">
        <w:tc>
          <w:tcPr>
            <w:tcW w:w="5778" w:type="dxa"/>
          </w:tcPr>
          <w:p w:rsidR="00600C46" w:rsidRPr="00600C46" w:rsidRDefault="00600C46" w:rsidP="00600C46">
            <w:pPr>
              <w:rPr>
                <w:rFonts w:ascii="Times New Roman" w:hAnsi="Times New Roman" w:cs="Times New Roman"/>
                <w:color w:val="000000" w:themeColor="text1"/>
                <w:sz w:val="28"/>
                <w:szCs w:val="28"/>
              </w:rPr>
            </w:pPr>
            <w:r w:rsidRPr="00600C46">
              <w:rPr>
                <w:rFonts w:ascii="Times New Roman" w:hAnsi="Times New Roman" w:cs="Times New Roman"/>
                <w:color w:val="000000" w:themeColor="text1"/>
                <w:sz w:val="28"/>
                <w:szCs w:val="28"/>
              </w:rPr>
              <w:t>Электронные носители (диски/карта памяти)</w:t>
            </w:r>
          </w:p>
        </w:tc>
        <w:tc>
          <w:tcPr>
            <w:tcW w:w="3969" w:type="dxa"/>
          </w:tcPr>
          <w:p w:rsidR="00600C46" w:rsidRPr="00600C46" w:rsidRDefault="00600C46" w:rsidP="00600C46">
            <w:pPr>
              <w:rPr>
                <w:rFonts w:ascii="Times New Roman" w:hAnsi="Times New Roman" w:cs="Times New Roman"/>
                <w:sz w:val="28"/>
                <w:szCs w:val="28"/>
              </w:rPr>
            </w:pPr>
            <w:r w:rsidRPr="00600C46">
              <w:rPr>
                <w:rFonts w:ascii="Times New Roman" w:hAnsi="Times New Roman" w:cs="Times New Roman"/>
                <w:sz w:val="28"/>
                <w:szCs w:val="28"/>
              </w:rPr>
              <w:t>59 /1</w:t>
            </w:r>
          </w:p>
        </w:tc>
      </w:tr>
      <w:tr w:rsidR="00600C46" w:rsidRPr="00600C46" w:rsidTr="004B5FA5">
        <w:tc>
          <w:tcPr>
            <w:tcW w:w="5778" w:type="dxa"/>
          </w:tcPr>
          <w:p w:rsidR="00600C46" w:rsidRPr="00600C46" w:rsidRDefault="00600C46" w:rsidP="00600C46">
            <w:pPr>
              <w:rPr>
                <w:rFonts w:ascii="Times New Roman" w:hAnsi="Times New Roman" w:cs="Times New Roman"/>
                <w:color w:val="000000" w:themeColor="text1"/>
                <w:sz w:val="28"/>
                <w:szCs w:val="28"/>
              </w:rPr>
            </w:pPr>
            <w:r w:rsidRPr="00600C46">
              <w:rPr>
                <w:rFonts w:ascii="Times New Roman" w:hAnsi="Times New Roman" w:cs="Times New Roman"/>
                <w:color w:val="000000" w:themeColor="text1"/>
                <w:sz w:val="28"/>
                <w:szCs w:val="28"/>
              </w:rPr>
              <w:t>Количество читателей (начало/конец)</w:t>
            </w:r>
          </w:p>
        </w:tc>
        <w:tc>
          <w:tcPr>
            <w:tcW w:w="3969" w:type="dxa"/>
          </w:tcPr>
          <w:p w:rsidR="00600C46" w:rsidRPr="00600C46" w:rsidRDefault="00600C46" w:rsidP="00600C46">
            <w:pPr>
              <w:rPr>
                <w:rFonts w:ascii="Times New Roman" w:hAnsi="Times New Roman" w:cs="Times New Roman"/>
                <w:sz w:val="28"/>
                <w:szCs w:val="28"/>
              </w:rPr>
            </w:pPr>
            <w:r w:rsidRPr="00600C46">
              <w:rPr>
                <w:rFonts w:ascii="Times New Roman" w:hAnsi="Times New Roman" w:cs="Times New Roman"/>
                <w:sz w:val="28"/>
                <w:szCs w:val="28"/>
              </w:rPr>
              <w:t>122/129 чел.</w:t>
            </w:r>
          </w:p>
        </w:tc>
      </w:tr>
      <w:tr w:rsidR="00600C46" w:rsidRPr="00600C46" w:rsidTr="004B5FA5">
        <w:tc>
          <w:tcPr>
            <w:tcW w:w="5778" w:type="dxa"/>
          </w:tcPr>
          <w:p w:rsidR="00600C46" w:rsidRPr="00600C46" w:rsidRDefault="00600C46" w:rsidP="00600C46">
            <w:pPr>
              <w:rPr>
                <w:rFonts w:ascii="Times New Roman" w:hAnsi="Times New Roman" w:cs="Times New Roman"/>
                <w:color w:val="000000" w:themeColor="text1"/>
                <w:sz w:val="28"/>
                <w:szCs w:val="28"/>
              </w:rPr>
            </w:pPr>
            <w:r w:rsidRPr="00600C46">
              <w:rPr>
                <w:rFonts w:ascii="Times New Roman" w:hAnsi="Times New Roman" w:cs="Times New Roman"/>
                <w:color w:val="000000" w:themeColor="text1"/>
                <w:sz w:val="28"/>
                <w:szCs w:val="28"/>
              </w:rPr>
              <w:t>Количество выданных книг</w:t>
            </w:r>
          </w:p>
        </w:tc>
        <w:tc>
          <w:tcPr>
            <w:tcW w:w="3969" w:type="dxa"/>
          </w:tcPr>
          <w:p w:rsidR="00600C46" w:rsidRPr="00600C46" w:rsidRDefault="00600C46" w:rsidP="00600C46">
            <w:pPr>
              <w:rPr>
                <w:rFonts w:ascii="Times New Roman" w:hAnsi="Times New Roman" w:cs="Times New Roman"/>
                <w:sz w:val="28"/>
                <w:szCs w:val="28"/>
              </w:rPr>
            </w:pPr>
            <w:r w:rsidRPr="00600C46">
              <w:rPr>
                <w:rFonts w:ascii="Times New Roman" w:hAnsi="Times New Roman" w:cs="Times New Roman"/>
                <w:sz w:val="28"/>
                <w:szCs w:val="28"/>
              </w:rPr>
              <w:t>2328экз. ( на 17июля)</w:t>
            </w:r>
          </w:p>
        </w:tc>
      </w:tr>
      <w:tr w:rsidR="00600C46" w:rsidRPr="00600C46" w:rsidTr="004B5FA5">
        <w:tc>
          <w:tcPr>
            <w:tcW w:w="5778" w:type="dxa"/>
          </w:tcPr>
          <w:p w:rsidR="00600C46" w:rsidRPr="00600C46" w:rsidRDefault="00600C46" w:rsidP="00600C46">
            <w:pPr>
              <w:rPr>
                <w:rFonts w:ascii="Times New Roman" w:hAnsi="Times New Roman" w:cs="Times New Roman"/>
                <w:color w:val="000000" w:themeColor="text1"/>
                <w:sz w:val="28"/>
                <w:szCs w:val="28"/>
              </w:rPr>
            </w:pPr>
            <w:r w:rsidRPr="00600C46">
              <w:rPr>
                <w:rFonts w:ascii="Times New Roman" w:hAnsi="Times New Roman" w:cs="Times New Roman"/>
                <w:color w:val="000000" w:themeColor="text1"/>
                <w:sz w:val="28"/>
                <w:szCs w:val="28"/>
              </w:rPr>
              <w:t>Количество посещений</w:t>
            </w:r>
          </w:p>
        </w:tc>
        <w:tc>
          <w:tcPr>
            <w:tcW w:w="3969" w:type="dxa"/>
          </w:tcPr>
          <w:p w:rsidR="00600C46" w:rsidRPr="00600C46" w:rsidRDefault="00600C46" w:rsidP="00600C46">
            <w:pPr>
              <w:rPr>
                <w:rFonts w:ascii="Times New Roman" w:hAnsi="Times New Roman" w:cs="Times New Roman"/>
                <w:sz w:val="28"/>
                <w:szCs w:val="28"/>
              </w:rPr>
            </w:pPr>
            <w:r w:rsidRPr="00600C46">
              <w:rPr>
                <w:rFonts w:ascii="Times New Roman" w:hAnsi="Times New Roman" w:cs="Times New Roman"/>
                <w:sz w:val="28"/>
                <w:szCs w:val="28"/>
              </w:rPr>
              <w:t>2260 (сентябрь – июль)</w:t>
            </w:r>
          </w:p>
        </w:tc>
      </w:tr>
      <w:tr w:rsidR="00600C46" w:rsidRPr="00600C46" w:rsidTr="004B5FA5">
        <w:tc>
          <w:tcPr>
            <w:tcW w:w="5778" w:type="dxa"/>
          </w:tcPr>
          <w:p w:rsidR="00600C46" w:rsidRPr="00600C46" w:rsidRDefault="00600C46" w:rsidP="00600C46">
            <w:pPr>
              <w:rPr>
                <w:rFonts w:ascii="Times New Roman" w:hAnsi="Times New Roman" w:cs="Times New Roman"/>
                <w:color w:val="000000" w:themeColor="text1"/>
                <w:sz w:val="28"/>
                <w:szCs w:val="28"/>
              </w:rPr>
            </w:pPr>
            <w:r w:rsidRPr="00600C46">
              <w:rPr>
                <w:rFonts w:ascii="Times New Roman" w:hAnsi="Times New Roman" w:cs="Times New Roman"/>
                <w:color w:val="000000" w:themeColor="text1"/>
                <w:sz w:val="28"/>
                <w:szCs w:val="28"/>
              </w:rPr>
              <w:t>Количество поступивших книг (подарены)</w:t>
            </w:r>
          </w:p>
        </w:tc>
        <w:tc>
          <w:tcPr>
            <w:tcW w:w="3969" w:type="dxa"/>
          </w:tcPr>
          <w:p w:rsidR="00600C46" w:rsidRPr="00600C46" w:rsidRDefault="00600C46" w:rsidP="00600C46">
            <w:pPr>
              <w:rPr>
                <w:rFonts w:ascii="Times New Roman" w:hAnsi="Times New Roman" w:cs="Times New Roman"/>
                <w:sz w:val="28"/>
                <w:szCs w:val="28"/>
              </w:rPr>
            </w:pPr>
            <w:r w:rsidRPr="00600C46">
              <w:rPr>
                <w:rFonts w:ascii="Times New Roman" w:hAnsi="Times New Roman" w:cs="Times New Roman"/>
                <w:sz w:val="28"/>
                <w:szCs w:val="28"/>
              </w:rPr>
              <w:t xml:space="preserve"> (38) экз.</w:t>
            </w:r>
          </w:p>
        </w:tc>
      </w:tr>
      <w:tr w:rsidR="00600C46" w:rsidRPr="00600C46" w:rsidTr="004B5FA5">
        <w:tc>
          <w:tcPr>
            <w:tcW w:w="5778" w:type="dxa"/>
          </w:tcPr>
          <w:p w:rsidR="00600C46" w:rsidRPr="00600C46" w:rsidRDefault="00600C46" w:rsidP="00600C46">
            <w:pPr>
              <w:rPr>
                <w:rFonts w:ascii="Times New Roman" w:hAnsi="Times New Roman" w:cs="Times New Roman"/>
                <w:color w:val="000000" w:themeColor="text1"/>
                <w:sz w:val="28"/>
                <w:szCs w:val="28"/>
              </w:rPr>
            </w:pPr>
            <w:r w:rsidRPr="00600C46">
              <w:rPr>
                <w:rFonts w:ascii="Times New Roman" w:hAnsi="Times New Roman" w:cs="Times New Roman"/>
                <w:color w:val="000000" w:themeColor="text1"/>
                <w:sz w:val="28"/>
                <w:szCs w:val="28"/>
              </w:rPr>
              <w:t>Количество поступивших учебников / пособий</w:t>
            </w:r>
          </w:p>
        </w:tc>
        <w:tc>
          <w:tcPr>
            <w:tcW w:w="3969" w:type="dxa"/>
          </w:tcPr>
          <w:p w:rsidR="00600C46" w:rsidRPr="00600C46" w:rsidRDefault="00600C46" w:rsidP="00600C46">
            <w:pPr>
              <w:rPr>
                <w:rFonts w:ascii="Times New Roman" w:hAnsi="Times New Roman" w:cs="Times New Roman"/>
                <w:sz w:val="28"/>
                <w:szCs w:val="28"/>
              </w:rPr>
            </w:pPr>
            <w:r w:rsidRPr="00600C46">
              <w:rPr>
                <w:rFonts w:ascii="Times New Roman" w:hAnsi="Times New Roman" w:cs="Times New Roman"/>
                <w:sz w:val="28"/>
                <w:szCs w:val="28"/>
              </w:rPr>
              <w:t>82 / 58 экз.</w:t>
            </w:r>
          </w:p>
        </w:tc>
      </w:tr>
      <w:tr w:rsidR="00600C46" w:rsidRPr="00600C46" w:rsidTr="004B5FA5">
        <w:tc>
          <w:tcPr>
            <w:tcW w:w="5778" w:type="dxa"/>
          </w:tcPr>
          <w:p w:rsidR="00600C46" w:rsidRPr="00600C46" w:rsidRDefault="00600C46" w:rsidP="00600C46">
            <w:pPr>
              <w:rPr>
                <w:rFonts w:ascii="Times New Roman" w:hAnsi="Times New Roman" w:cs="Times New Roman"/>
                <w:color w:val="000000" w:themeColor="text1"/>
                <w:sz w:val="28"/>
                <w:szCs w:val="28"/>
              </w:rPr>
            </w:pPr>
            <w:r w:rsidRPr="00600C46">
              <w:rPr>
                <w:rFonts w:ascii="Times New Roman" w:hAnsi="Times New Roman" w:cs="Times New Roman"/>
                <w:color w:val="000000" w:themeColor="text1"/>
                <w:sz w:val="28"/>
                <w:szCs w:val="28"/>
              </w:rPr>
              <w:t>Отремонтировано книг</w:t>
            </w:r>
          </w:p>
        </w:tc>
        <w:tc>
          <w:tcPr>
            <w:tcW w:w="3969" w:type="dxa"/>
          </w:tcPr>
          <w:p w:rsidR="00600C46" w:rsidRPr="00600C46" w:rsidRDefault="00600C46" w:rsidP="00600C46">
            <w:pPr>
              <w:rPr>
                <w:rFonts w:ascii="Times New Roman" w:hAnsi="Times New Roman" w:cs="Times New Roman"/>
                <w:sz w:val="28"/>
                <w:szCs w:val="28"/>
              </w:rPr>
            </w:pPr>
            <w:r w:rsidRPr="00600C46">
              <w:rPr>
                <w:rFonts w:ascii="Times New Roman" w:hAnsi="Times New Roman" w:cs="Times New Roman"/>
                <w:sz w:val="28"/>
                <w:szCs w:val="28"/>
              </w:rPr>
              <w:t>81 экз.</w:t>
            </w:r>
          </w:p>
        </w:tc>
      </w:tr>
      <w:tr w:rsidR="00600C46" w:rsidRPr="00600C46" w:rsidTr="004B5FA5">
        <w:tc>
          <w:tcPr>
            <w:tcW w:w="5778" w:type="dxa"/>
          </w:tcPr>
          <w:p w:rsidR="00600C46" w:rsidRPr="00600C46" w:rsidRDefault="00600C46" w:rsidP="00600C46">
            <w:pPr>
              <w:rPr>
                <w:rFonts w:ascii="Times New Roman" w:hAnsi="Times New Roman" w:cs="Times New Roman"/>
                <w:color w:val="000000" w:themeColor="text1"/>
                <w:sz w:val="28"/>
                <w:szCs w:val="28"/>
              </w:rPr>
            </w:pPr>
            <w:r w:rsidRPr="00600C46">
              <w:rPr>
                <w:rFonts w:ascii="Times New Roman" w:hAnsi="Times New Roman" w:cs="Times New Roman"/>
                <w:color w:val="000000" w:themeColor="text1"/>
                <w:sz w:val="28"/>
                <w:szCs w:val="28"/>
              </w:rPr>
              <w:t>Количество учебников</w:t>
            </w:r>
          </w:p>
        </w:tc>
        <w:tc>
          <w:tcPr>
            <w:tcW w:w="3969" w:type="dxa"/>
          </w:tcPr>
          <w:p w:rsidR="00600C46" w:rsidRPr="00600C46" w:rsidRDefault="00600C46" w:rsidP="00600C46">
            <w:pPr>
              <w:rPr>
                <w:rFonts w:ascii="Times New Roman" w:hAnsi="Times New Roman" w:cs="Times New Roman"/>
                <w:sz w:val="28"/>
                <w:szCs w:val="28"/>
              </w:rPr>
            </w:pPr>
            <w:r w:rsidRPr="00600C46">
              <w:rPr>
                <w:rFonts w:ascii="Times New Roman" w:hAnsi="Times New Roman" w:cs="Times New Roman"/>
                <w:sz w:val="28"/>
                <w:szCs w:val="28"/>
              </w:rPr>
              <w:t>1035 экз.</w:t>
            </w:r>
          </w:p>
        </w:tc>
      </w:tr>
      <w:tr w:rsidR="00600C46" w:rsidRPr="00600C46" w:rsidTr="004B5FA5">
        <w:tc>
          <w:tcPr>
            <w:tcW w:w="5778" w:type="dxa"/>
          </w:tcPr>
          <w:p w:rsidR="00600C46" w:rsidRPr="00600C46" w:rsidRDefault="00600C46" w:rsidP="00600C46">
            <w:pPr>
              <w:rPr>
                <w:rFonts w:ascii="Times New Roman" w:hAnsi="Times New Roman" w:cs="Times New Roman"/>
                <w:color w:val="000000" w:themeColor="text1"/>
                <w:sz w:val="28"/>
                <w:szCs w:val="28"/>
              </w:rPr>
            </w:pPr>
            <w:r w:rsidRPr="00600C46">
              <w:rPr>
                <w:rFonts w:ascii="Times New Roman" w:hAnsi="Times New Roman" w:cs="Times New Roman"/>
                <w:color w:val="000000" w:themeColor="text1"/>
                <w:sz w:val="28"/>
                <w:szCs w:val="28"/>
              </w:rPr>
              <w:t>Услуги копирования</w:t>
            </w:r>
          </w:p>
        </w:tc>
        <w:tc>
          <w:tcPr>
            <w:tcW w:w="3969" w:type="dxa"/>
          </w:tcPr>
          <w:p w:rsidR="00600C46" w:rsidRPr="00600C46" w:rsidRDefault="00600C46" w:rsidP="00600C46">
            <w:pPr>
              <w:rPr>
                <w:rFonts w:ascii="Times New Roman" w:hAnsi="Times New Roman" w:cs="Times New Roman"/>
                <w:sz w:val="28"/>
                <w:szCs w:val="28"/>
              </w:rPr>
            </w:pPr>
            <w:r w:rsidRPr="00600C46">
              <w:rPr>
                <w:rFonts w:ascii="Times New Roman" w:hAnsi="Times New Roman" w:cs="Times New Roman"/>
                <w:sz w:val="28"/>
                <w:szCs w:val="28"/>
              </w:rPr>
              <w:t>400</w:t>
            </w:r>
          </w:p>
        </w:tc>
      </w:tr>
      <w:tr w:rsidR="00600C46" w:rsidRPr="00600C46" w:rsidTr="004B5FA5">
        <w:tc>
          <w:tcPr>
            <w:tcW w:w="5778" w:type="dxa"/>
          </w:tcPr>
          <w:p w:rsidR="00600C46" w:rsidRPr="00600C46" w:rsidRDefault="00600C46" w:rsidP="00600C46">
            <w:pPr>
              <w:rPr>
                <w:rFonts w:ascii="Times New Roman" w:hAnsi="Times New Roman" w:cs="Times New Roman"/>
                <w:color w:val="000000" w:themeColor="text1"/>
                <w:sz w:val="28"/>
                <w:szCs w:val="28"/>
              </w:rPr>
            </w:pPr>
            <w:r w:rsidRPr="00600C46">
              <w:rPr>
                <w:rFonts w:ascii="Times New Roman" w:hAnsi="Times New Roman" w:cs="Times New Roman"/>
                <w:color w:val="000000" w:themeColor="text1"/>
                <w:sz w:val="28"/>
                <w:szCs w:val="28"/>
              </w:rPr>
              <w:t>Услуги интернета</w:t>
            </w:r>
          </w:p>
        </w:tc>
        <w:tc>
          <w:tcPr>
            <w:tcW w:w="3969" w:type="dxa"/>
          </w:tcPr>
          <w:p w:rsidR="00600C46" w:rsidRPr="00600C46" w:rsidRDefault="00600C46" w:rsidP="00600C46">
            <w:pPr>
              <w:rPr>
                <w:rFonts w:ascii="Times New Roman" w:hAnsi="Times New Roman" w:cs="Times New Roman"/>
                <w:sz w:val="28"/>
                <w:szCs w:val="28"/>
              </w:rPr>
            </w:pPr>
            <w:r w:rsidRPr="00600C46">
              <w:rPr>
                <w:rFonts w:ascii="Times New Roman" w:hAnsi="Times New Roman" w:cs="Times New Roman"/>
                <w:sz w:val="28"/>
                <w:szCs w:val="28"/>
              </w:rPr>
              <w:t>39</w:t>
            </w:r>
          </w:p>
        </w:tc>
      </w:tr>
    </w:tbl>
    <w:p w:rsidR="00600C46" w:rsidRPr="00600C46" w:rsidRDefault="00600C46" w:rsidP="00600C46">
      <w:pPr>
        <w:jc w:val="center"/>
        <w:rPr>
          <w:rFonts w:ascii="Times New Roman" w:hAnsi="Times New Roman" w:cs="Times New Roman"/>
          <w:b/>
          <w:color w:val="000000" w:themeColor="text1"/>
          <w:sz w:val="28"/>
          <w:szCs w:val="28"/>
        </w:rPr>
      </w:pPr>
    </w:p>
    <w:p w:rsidR="00600C46" w:rsidRPr="00600C46" w:rsidRDefault="00600C46" w:rsidP="00C3613F">
      <w:pPr>
        <w:spacing w:line="240" w:lineRule="auto"/>
        <w:rPr>
          <w:rFonts w:ascii="Times New Roman" w:hAnsi="Times New Roman" w:cs="Times New Roman"/>
          <w:b/>
          <w:i/>
          <w:color w:val="000000" w:themeColor="text1"/>
          <w:sz w:val="28"/>
          <w:szCs w:val="28"/>
        </w:rPr>
      </w:pPr>
      <w:r w:rsidRPr="00600C46">
        <w:rPr>
          <w:rFonts w:ascii="Times New Roman" w:hAnsi="Times New Roman" w:cs="Times New Roman"/>
          <w:color w:val="000000" w:themeColor="text1"/>
          <w:sz w:val="28"/>
          <w:szCs w:val="28"/>
        </w:rPr>
        <w:t xml:space="preserve">Базовые функции библиотеки: образовательная, информационная, культурная определяют её основные </w:t>
      </w:r>
      <w:r w:rsidRPr="00600C46">
        <w:rPr>
          <w:rFonts w:ascii="Times New Roman" w:hAnsi="Times New Roman" w:cs="Times New Roman"/>
          <w:b/>
          <w:color w:val="000000" w:themeColor="text1"/>
          <w:sz w:val="28"/>
          <w:szCs w:val="28"/>
        </w:rPr>
        <w:t>задачи:</w:t>
      </w:r>
    </w:p>
    <w:p w:rsidR="00600C46" w:rsidRPr="00600C46" w:rsidRDefault="00600C46" w:rsidP="00600C46">
      <w:pPr>
        <w:spacing w:after="0" w:line="240" w:lineRule="auto"/>
        <w:ind w:left="360"/>
        <w:rPr>
          <w:rFonts w:ascii="Times New Roman" w:hAnsi="Times New Roman" w:cs="Times New Roman"/>
          <w:color w:val="000000" w:themeColor="text1"/>
          <w:sz w:val="28"/>
          <w:szCs w:val="28"/>
        </w:rPr>
      </w:pPr>
      <w:r w:rsidRPr="00600C46">
        <w:rPr>
          <w:rFonts w:ascii="Times New Roman" w:hAnsi="Times New Roman" w:cs="Times New Roman"/>
          <w:color w:val="000000" w:themeColor="text1"/>
          <w:sz w:val="28"/>
          <w:szCs w:val="28"/>
        </w:rPr>
        <w:t>1.Содействие учебно-воспитательному процессу и самообразованию, обеспечение информационно-документальной поддержки.</w:t>
      </w:r>
    </w:p>
    <w:p w:rsidR="00600C46" w:rsidRPr="00600C46" w:rsidRDefault="00600C46" w:rsidP="00600C46">
      <w:pPr>
        <w:spacing w:after="0" w:line="240" w:lineRule="auto"/>
        <w:ind w:left="360"/>
        <w:rPr>
          <w:rFonts w:ascii="Times New Roman" w:hAnsi="Times New Roman" w:cs="Times New Roman"/>
          <w:color w:val="000000" w:themeColor="text1"/>
          <w:sz w:val="28"/>
          <w:szCs w:val="28"/>
        </w:rPr>
      </w:pPr>
      <w:r w:rsidRPr="00600C46">
        <w:rPr>
          <w:rFonts w:ascii="Times New Roman" w:hAnsi="Times New Roman" w:cs="Times New Roman"/>
          <w:color w:val="000000" w:themeColor="text1"/>
          <w:sz w:val="28"/>
          <w:szCs w:val="28"/>
        </w:rPr>
        <w:t>2.Формирование потребности в чтении.</w:t>
      </w:r>
    </w:p>
    <w:p w:rsidR="00600C46" w:rsidRPr="00600C46" w:rsidRDefault="00600C46" w:rsidP="00600C46">
      <w:pPr>
        <w:spacing w:after="0" w:line="240" w:lineRule="auto"/>
        <w:ind w:left="360"/>
        <w:rPr>
          <w:rFonts w:ascii="Times New Roman" w:hAnsi="Times New Roman" w:cs="Times New Roman"/>
          <w:color w:val="000000" w:themeColor="text1"/>
          <w:sz w:val="28"/>
          <w:szCs w:val="28"/>
        </w:rPr>
      </w:pPr>
      <w:r w:rsidRPr="00600C46">
        <w:rPr>
          <w:rFonts w:ascii="Times New Roman" w:hAnsi="Times New Roman" w:cs="Times New Roman"/>
          <w:color w:val="000000" w:themeColor="text1"/>
          <w:sz w:val="28"/>
          <w:szCs w:val="28"/>
        </w:rPr>
        <w:t>3.Формирование навыков библиотечного пользователя.</w:t>
      </w:r>
    </w:p>
    <w:p w:rsidR="00600C46" w:rsidRPr="00600C46" w:rsidRDefault="00600C46" w:rsidP="00600C46">
      <w:pPr>
        <w:spacing w:after="0" w:line="240" w:lineRule="auto"/>
        <w:ind w:left="360"/>
        <w:rPr>
          <w:rFonts w:ascii="Times New Roman" w:hAnsi="Times New Roman" w:cs="Times New Roman"/>
          <w:color w:val="000000" w:themeColor="text1"/>
          <w:sz w:val="28"/>
          <w:szCs w:val="28"/>
        </w:rPr>
      </w:pPr>
      <w:r w:rsidRPr="00600C46">
        <w:rPr>
          <w:rFonts w:ascii="Times New Roman" w:hAnsi="Times New Roman" w:cs="Times New Roman"/>
          <w:color w:val="000000" w:themeColor="text1"/>
          <w:sz w:val="28"/>
          <w:szCs w:val="28"/>
        </w:rPr>
        <w:t>4.Совершенствование традиционных и освоение новых библиотечных технологий.</w:t>
      </w:r>
    </w:p>
    <w:p w:rsidR="00600C46" w:rsidRPr="00600C46" w:rsidRDefault="00600C46" w:rsidP="00600C46">
      <w:pPr>
        <w:spacing w:after="0" w:line="240" w:lineRule="auto"/>
        <w:ind w:left="360"/>
        <w:rPr>
          <w:rFonts w:ascii="Times New Roman" w:hAnsi="Times New Roman" w:cs="Times New Roman"/>
          <w:color w:val="000000" w:themeColor="text1"/>
          <w:sz w:val="28"/>
          <w:szCs w:val="28"/>
        </w:rPr>
      </w:pPr>
      <w:r w:rsidRPr="00600C46">
        <w:rPr>
          <w:rFonts w:ascii="Times New Roman" w:hAnsi="Times New Roman" w:cs="Times New Roman"/>
          <w:color w:val="000000" w:themeColor="text1"/>
          <w:sz w:val="28"/>
          <w:szCs w:val="28"/>
        </w:rPr>
        <w:lastRenderedPageBreak/>
        <w:t>5.Создание комфортной библиотечной среды.</w:t>
      </w:r>
    </w:p>
    <w:p w:rsidR="00600C46" w:rsidRPr="007A0DAA" w:rsidRDefault="00600C46" w:rsidP="00600C46">
      <w:pPr>
        <w:pStyle w:val="a7"/>
        <w:rPr>
          <w:b/>
          <w:color w:val="000000" w:themeColor="text1"/>
          <w:sz w:val="28"/>
          <w:szCs w:val="28"/>
        </w:rPr>
      </w:pPr>
      <w:r w:rsidRPr="007A0DAA">
        <w:rPr>
          <w:b/>
          <w:color w:val="000000" w:themeColor="text1"/>
          <w:sz w:val="28"/>
          <w:szCs w:val="28"/>
        </w:rPr>
        <w:t>Проведена  работа по направлениям:</w:t>
      </w:r>
    </w:p>
    <w:p w:rsidR="00600C46" w:rsidRPr="001906EB" w:rsidRDefault="00600C46" w:rsidP="00600C46">
      <w:pPr>
        <w:pStyle w:val="a7"/>
        <w:rPr>
          <w:b/>
          <w:color w:val="000000" w:themeColor="text1"/>
          <w:sz w:val="28"/>
          <w:szCs w:val="28"/>
        </w:rPr>
      </w:pPr>
      <w:r w:rsidRPr="001906EB">
        <w:rPr>
          <w:b/>
          <w:color w:val="000000" w:themeColor="text1"/>
          <w:sz w:val="28"/>
          <w:szCs w:val="28"/>
        </w:rPr>
        <w:t>1.Формирование библиотечного фонда.</w:t>
      </w:r>
    </w:p>
    <w:p w:rsidR="00600C46" w:rsidRPr="00600C46" w:rsidRDefault="00600C46" w:rsidP="00600C46">
      <w:pPr>
        <w:pStyle w:val="a7"/>
        <w:rPr>
          <w:color w:val="000000" w:themeColor="text1"/>
          <w:sz w:val="28"/>
          <w:szCs w:val="28"/>
        </w:rPr>
      </w:pPr>
      <w:r w:rsidRPr="00600C46">
        <w:rPr>
          <w:color w:val="000000" w:themeColor="text1"/>
          <w:sz w:val="28"/>
          <w:szCs w:val="28"/>
        </w:rPr>
        <w:t xml:space="preserve"> Продолжена работа по изучению состава фонда учебной литературы и литературы художественного содержания.  Расстановка  книг в соответствие с ББК проводится  регулярно. Учебники и книги, </w:t>
      </w:r>
      <w:r w:rsidR="007A0DAA">
        <w:rPr>
          <w:color w:val="000000" w:themeColor="text1"/>
          <w:sz w:val="28"/>
          <w:szCs w:val="28"/>
        </w:rPr>
        <w:t xml:space="preserve"> полученные в дар и закупленные, </w:t>
      </w:r>
      <w:r w:rsidRPr="00600C46">
        <w:rPr>
          <w:color w:val="000000" w:themeColor="text1"/>
          <w:sz w:val="28"/>
          <w:szCs w:val="28"/>
        </w:rPr>
        <w:t xml:space="preserve"> технически обработаны и установлены на стеллажи.</w:t>
      </w:r>
    </w:p>
    <w:p w:rsidR="00600C46" w:rsidRPr="00600C46" w:rsidRDefault="00600C46" w:rsidP="00600C46">
      <w:pPr>
        <w:pStyle w:val="a7"/>
        <w:rPr>
          <w:color w:val="000000" w:themeColor="text1"/>
          <w:sz w:val="28"/>
          <w:szCs w:val="28"/>
        </w:rPr>
      </w:pPr>
      <w:r w:rsidRPr="00600C46">
        <w:rPr>
          <w:color w:val="000000" w:themeColor="text1"/>
          <w:sz w:val="28"/>
          <w:szCs w:val="28"/>
        </w:rPr>
        <w:t xml:space="preserve"> Получен общешкольный заказ на учебники и рабочие тетради для группы временного пребывания по общеобразовательной программе. Все учебники занесены в книгу суммарного учёта и в учётные карточки.</w:t>
      </w:r>
    </w:p>
    <w:p w:rsidR="00600C46" w:rsidRPr="00600C46" w:rsidRDefault="00600C46" w:rsidP="001906EB">
      <w:pPr>
        <w:spacing w:after="0" w:line="240" w:lineRule="auto"/>
        <w:rPr>
          <w:rFonts w:ascii="Times New Roman" w:hAnsi="Times New Roman" w:cs="Times New Roman"/>
          <w:color w:val="000000" w:themeColor="text1"/>
          <w:sz w:val="28"/>
          <w:szCs w:val="28"/>
        </w:rPr>
      </w:pPr>
      <w:r w:rsidRPr="00600C46">
        <w:rPr>
          <w:rFonts w:ascii="Times New Roman" w:hAnsi="Times New Roman" w:cs="Times New Roman"/>
          <w:color w:val="000000" w:themeColor="text1"/>
          <w:sz w:val="28"/>
          <w:szCs w:val="28"/>
        </w:rPr>
        <w:t xml:space="preserve"> Оформлена подписка на первое полугодие на16 периодических изданий и на  второе полугодие на 13 изданий   для детей, педагогов, воспитателей и администрации</w:t>
      </w:r>
      <w:r w:rsidR="007A0DAA">
        <w:rPr>
          <w:rFonts w:ascii="Times New Roman" w:hAnsi="Times New Roman" w:cs="Times New Roman"/>
          <w:color w:val="000000" w:themeColor="text1"/>
          <w:sz w:val="28"/>
          <w:szCs w:val="28"/>
        </w:rPr>
        <w:t>.</w:t>
      </w:r>
      <w:r w:rsidRPr="00600C46">
        <w:rPr>
          <w:rFonts w:ascii="Times New Roman" w:hAnsi="Times New Roman" w:cs="Times New Roman"/>
          <w:color w:val="000000" w:themeColor="text1"/>
          <w:sz w:val="28"/>
          <w:szCs w:val="28"/>
        </w:rPr>
        <w:t xml:space="preserve">   Газеты и журналы хранятся в специальных шкафах. Для удобства пользования  газеты прошлых лет сшиты по годам, журналы расставлены по наименованиям и  годам издания. Для обеспечения сохранности произведён ремонт печатных изданий. Перечень печатных изданий меняется с учётом спроса и  интересов детей.</w:t>
      </w:r>
    </w:p>
    <w:p w:rsidR="00600C46" w:rsidRPr="001906EB" w:rsidRDefault="00600C46" w:rsidP="001906EB">
      <w:pPr>
        <w:spacing w:after="0" w:line="240" w:lineRule="auto"/>
        <w:rPr>
          <w:rFonts w:ascii="Times New Roman" w:hAnsi="Times New Roman" w:cs="Times New Roman"/>
          <w:sz w:val="28"/>
          <w:szCs w:val="28"/>
        </w:rPr>
      </w:pPr>
      <w:r w:rsidRPr="00600C46">
        <w:rPr>
          <w:rFonts w:ascii="Times New Roman" w:hAnsi="Times New Roman" w:cs="Times New Roman"/>
          <w:color w:val="000000" w:themeColor="text1"/>
          <w:sz w:val="28"/>
          <w:szCs w:val="28"/>
        </w:rPr>
        <w:t xml:space="preserve"> Два раза в год проводится сверка библиотечного фонда литературы с «Федеральным списком экстремистских материалов», с учётом ежегодных обновлений. </w:t>
      </w:r>
    </w:p>
    <w:p w:rsidR="00600C46" w:rsidRPr="001906EB" w:rsidRDefault="00600C46" w:rsidP="00600C46">
      <w:pPr>
        <w:pStyle w:val="a7"/>
        <w:rPr>
          <w:b/>
          <w:sz w:val="28"/>
          <w:szCs w:val="28"/>
        </w:rPr>
      </w:pPr>
      <w:r w:rsidRPr="001906EB">
        <w:rPr>
          <w:b/>
          <w:sz w:val="28"/>
          <w:szCs w:val="28"/>
        </w:rPr>
        <w:t>2.Справочно-библиографическая деятельность.</w:t>
      </w:r>
    </w:p>
    <w:p w:rsidR="00600C46" w:rsidRPr="00600C46" w:rsidRDefault="00600C46" w:rsidP="00600C46">
      <w:pPr>
        <w:pStyle w:val="a7"/>
        <w:rPr>
          <w:sz w:val="28"/>
          <w:szCs w:val="28"/>
        </w:rPr>
      </w:pPr>
      <w:r w:rsidRPr="00600C46">
        <w:rPr>
          <w:sz w:val="28"/>
          <w:szCs w:val="28"/>
        </w:rPr>
        <w:t xml:space="preserve"> Пополнена картотека учебных изданий.</w:t>
      </w:r>
    </w:p>
    <w:p w:rsidR="00600C46" w:rsidRPr="00600C46" w:rsidRDefault="00600C46" w:rsidP="00600C46">
      <w:pPr>
        <w:pStyle w:val="a7"/>
        <w:rPr>
          <w:color w:val="00B050"/>
          <w:sz w:val="28"/>
          <w:szCs w:val="28"/>
        </w:rPr>
      </w:pPr>
      <w:r w:rsidRPr="00600C46">
        <w:rPr>
          <w:sz w:val="28"/>
          <w:szCs w:val="28"/>
        </w:rPr>
        <w:t xml:space="preserve">Пополнена папка разработок бесед  для библиотечных уроков, мероприятий для недели детской книги, к праздничным и знаменательным литературным датам. </w:t>
      </w:r>
    </w:p>
    <w:p w:rsidR="00600C46" w:rsidRPr="00600C46" w:rsidRDefault="00600C46" w:rsidP="00600C46">
      <w:pPr>
        <w:pStyle w:val="a7"/>
        <w:rPr>
          <w:sz w:val="28"/>
          <w:szCs w:val="28"/>
        </w:rPr>
      </w:pPr>
      <w:r w:rsidRPr="00600C46">
        <w:rPr>
          <w:sz w:val="28"/>
          <w:szCs w:val="28"/>
        </w:rPr>
        <w:t xml:space="preserve"> Ежемесячно оформлялись тематические книжные  выставки. Материалы  для выставок систематизированы в папку и пополняются.</w:t>
      </w:r>
    </w:p>
    <w:p w:rsidR="00600C46" w:rsidRPr="00600C46" w:rsidRDefault="00600C46" w:rsidP="00600C46">
      <w:pPr>
        <w:pStyle w:val="a7"/>
        <w:rPr>
          <w:sz w:val="28"/>
          <w:szCs w:val="28"/>
        </w:rPr>
      </w:pPr>
      <w:r w:rsidRPr="00600C46">
        <w:rPr>
          <w:sz w:val="28"/>
          <w:szCs w:val="28"/>
        </w:rPr>
        <w:t xml:space="preserve"> Упорядочены в папку акты сверки фонда библиотеки с «Федеральным списком запрещённых  экстремистских материалов». Ведётся журнал сверки.  </w:t>
      </w:r>
    </w:p>
    <w:p w:rsidR="00600C46" w:rsidRPr="00600C46" w:rsidRDefault="00600C46" w:rsidP="00600C46">
      <w:pPr>
        <w:pStyle w:val="a7"/>
        <w:rPr>
          <w:sz w:val="28"/>
          <w:szCs w:val="28"/>
        </w:rPr>
      </w:pPr>
      <w:r w:rsidRPr="00600C46">
        <w:rPr>
          <w:sz w:val="28"/>
          <w:szCs w:val="28"/>
        </w:rPr>
        <w:t xml:space="preserve">Ведётся дневник библиотеки, где учитываются сведения о количестве читателей, число посещений, количество выданных книг, журналов, газет, электронных носителей, а также количество сделанных копий и распечаток с электронных носителей. </w:t>
      </w:r>
    </w:p>
    <w:p w:rsidR="00600C46" w:rsidRPr="00600C46" w:rsidRDefault="00600C46" w:rsidP="001906EB">
      <w:pPr>
        <w:pStyle w:val="a7"/>
        <w:spacing w:line="240" w:lineRule="auto"/>
        <w:rPr>
          <w:sz w:val="28"/>
          <w:szCs w:val="28"/>
        </w:rPr>
      </w:pPr>
      <w:r w:rsidRPr="00600C46">
        <w:rPr>
          <w:sz w:val="28"/>
          <w:szCs w:val="28"/>
        </w:rPr>
        <w:t xml:space="preserve"> Выступления</w:t>
      </w:r>
      <w:r w:rsidR="001906EB">
        <w:rPr>
          <w:sz w:val="28"/>
          <w:szCs w:val="28"/>
        </w:rPr>
        <w:t xml:space="preserve"> на МО учителей и воспитателей </w:t>
      </w:r>
      <w:r w:rsidRPr="00600C46">
        <w:rPr>
          <w:sz w:val="28"/>
          <w:szCs w:val="28"/>
        </w:rPr>
        <w:t xml:space="preserve"> с обзором периодических изданий прошли в соответствие с планом работы</w:t>
      </w:r>
      <w:r w:rsidR="001906EB">
        <w:rPr>
          <w:sz w:val="28"/>
          <w:szCs w:val="28"/>
        </w:rPr>
        <w:t xml:space="preserve"> библиотеки. </w:t>
      </w:r>
      <w:r w:rsidRPr="00600C46">
        <w:rPr>
          <w:sz w:val="28"/>
          <w:szCs w:val="28"/>
        </w:rPr>
        <w:t xml:space="preserve">Заинтересовали воспитателей </w:t>
      </w:r>
      <w:r w:rsidRPr="001906EB">
        <w:rPr>
          <w:color w:val="auto"/>
          <w:sz w:val="28"/>
          <w:szCs w:val="28"/>
        </w:rPr>
        <w:t>журналы  «</w:t>
      </w:r>
      <w:proofErr w:type="spellStart"/>
      <w:r w:rsidRPr="001906EB">
        <w:rPr>
          <w:color w:val="auto"/>
          <w:sz w:val="28"/>
          <w:szCs w:val="28"/>
        </w:rPr>
        <w:t>Свирелька</w:t>
      </w:r>
      <w:proofErr w:type="spellEnd"/>
      <w:r w:rsidRPr="001906EB">
        <w:rPr>
          <w:color w:val="auto"/>
          <w:sz w:val="28"/>
          <w:szCs w:val="28"/>
        </w:rPr>
        <w:t xml:space="preserve">»,  «Мистер </w:t>
      </w:r>
      <w:proofErr w:type="spellStart"/>
      <w:r w:rsidRPr="001906EB">
        <w:rPr>
          <w:color w:val="auto"/>
          <w:sz w:val="28"/>
          <w:szCs w:val="28"/>
        </w:rPr>
        <w:t>Самоделкин</w:t>
      </w:r>
      <w:proofErr w:type="spellEnd"/>
      <w:r w:rsidRPr="001906EB">
        <w:rPr>
          <w:color w:val="auto"/>
          <w:sz w:val="28"/>
          <w:szCs w:val="28"/>
        </w:rPr>
        <w:t>» и «Мне 15», а учителей – журналы «Начальная школа», «Педсовет», «Последний звонок». Также  воспитатели узнали, что 2019 г. В России объявлен годом гражданского участия, и что проводится в этом направлении в библиотеке.</w:t>
      </w:r>
    </w:p>
    <w:p w:rsidR="00600C46" w:rsidRPr="00600C46" w:rsidRDefault="00600C46" w:rsidP="001906EB">
      <w:pPr>
        <w:pStyle w:val="a7"/>
        <w:spacing w:line="240" w:lineRule="auto"/>
        <w:rPr>
          <w:sz w:val="28"/>
          <w:szCs w:val="28"/>
        </w:rPr>
      </w:pPr>
      <w:r w:rsidRPr="00600C46">
        <w:rPr>
          <w:sz w:val="28"/>
          <w:szCs w:val="28"/>
        </w:rPr>
        <w:t>Материалы вновь поступивших газет и журналов рекламируются на стенде в учительской.</w:t>
      </w:r>
    </w:p>
    <w:p w:rsidR="00600C46" w:rsidRPr="00600C46" w:rsidRDefault="00600C46" w:rsidP="00600C46">
      <w:pPr>
        <w:pStyle w:val="a7"/>
        <w:rPr>
          <w:sz w:val="28"/>
          <w:szCs w:val="28"/>
        </w:rPr>
      </w:pPr>
      <w:r w:rsidRPr="00600C46">
        <w:rPr>
          <w:b/>
          <w:sz w:val="28"/>
          <w:szCs w:val="28"/>
        </w:rPr>
        <w:t xml:space="preserve"> </w:t>
      </w:r>
      <w:r w:rsidRPr="00600C46">
        <w:rPr>
          <w:sz w:val="28"/>
          <w:szCs w:val="28"/>
        </w:rPr>
        <w:t>Пополнена  подборка развивающих фильмов для детей по изучаемым предметам и познавательных фильмов о природе, безопасности, патриотического содержания. Обновлены музыкальные произведения, стихи, видеоролики для библиотечных уроков и праздничных мероприятий.</w:t>
      </w:r>
    </w:p>
    <w:p w:rsidR="00600C46" w:rsidRPr="00600C46" w:rsidRDefault="00600C46" w:rsidP="00600C46">
      <w:pPr>
        <w:pStyle w:val="a7"/>
        <w:rPr>
          <w:sz w:val="28"/>
          <w:szCs w:val="28"/>
        </w:rPr>
      </w:pPr>
      <w:r w:rsidRPr="00600C46">
        <w:rPr>
          <w:b/>
          <w:sz w:val="28"/>
          <w:szCs w:val="28"/>
        </w:rPr>
        <w:t xml:space="preserve"> </w:t>
      </w:r>
      <w:r w:rsidRPr="00600C46">
        <w:rPr>
          <w:sz w:val="28"/>
          <w:szCs w:val="28"/>
        </w:rPr>
        <w:t xml:space="preserve">Подбираются и систематизируются материалы интернета для проведения познавательной и </w:t>
      </w:r>
      <w:r w:rsidRPr="00600C46">
        <w:rPr>
          <w:color w:val="00B050"/>
          <w:sz w:val="28"/>
          <w:szCs w:val="28"/>
        </w:rPr>
        <w:t xml:space="preserve"> </w:t>
      </w:r>
      <w:r w:rsidRPr="00600C46">
        <w:rPr>
          <w:sz w:val="28"/>
          <w:szCs w:val="28"/>
        </w:rPr>
        <w:t xml:space="preserve">воспитательной работы с детьми воспитателями и педагогами. </w:t>
      </w:r>
    </w:p>
    <w:p w:rsidR="00600C46" w:rsidRPr="001906EB" w:rsidRDefault="00600C46" w:rsidP="00600C46">
      <w:pPr>
        <w:pStyle w:val="a7"/>
        <w:rPr>
          <w:sz w:val="28"/>
          <w:szCs w:val="28"/>
        </w:rPr>
      </w:pPr>
      <w:r w:rsidRPr="001906EB">
        <w:rPr>
          <w:b/>
          <w:sz w:val="28"/>
          <w:szCs w:val="28"/>
        </w:rPr>
        <w:t xml:space="preserve">3. Культурно </w:t>
      </w:r>
      <w:r w:rsidR="001906EB">
        <w:rPr>
          <w:b/>
          <w:sz w:val="28"/>
          <w:szCs w:val="28"/>
        </w:rPr>
        <w:t>- просветительская деятельность</w:t>
      </w:r>
      <w:r w:rsidR="001906EB" w:rsidRPr="001906EB">
        <w:rPr>
          <w:sz w:val="28"/>
          <w:szCs w:val="28"/>
        </w:rPr>
        <w:t xml:space="preserve"> </w:t>
      </w:r>
      <w:r w:rsidR="001906EB" w:rsidRPr="00600C46">
        <w:rPr>
          <w:sz w:val="28"/>
          <w:szCs w:val="28"/>
        </w:rPr>
        <w:t>проводилась по трём направлениям:</w:t>
      </w:r>
    </w:p>
    <w:p w:rsidR="00600C46" w:rsidRPr="00600C46" w:rsidRDefault="00600C46" w:rsidP="00600C46">
      <w:pPr>
        <w:pStyle w:val="a7"/>
        <w:rPr>
          <w:sz w:val="28"/>
          <w:szCs w:val="28"/>
        </w:rPr>
      </w:pPr>
      <w:r w:rsidRPr="00600C46">
        <w:rPr>
          <w:sz w:val="28"/>
          <w:szCs w:val="28"/>
        </w:rPr>
        <w:lastRenderedPageBreak/>
        <w:t>1)</w:t>
      </w:r>
      <w:proofErr w:type="spellStart"/>
      <w:r w:rsidRPr="00600C46">
        <w:rPr>
          <w:sz w:val="28"/>
          <w:szCs w:val="28"/>
        </w:rPr>
        <w:t>Общеинтеллектуальное</w:t>
      </w:r>
      <w:proofErr w:type="spellEnd"/>
      <w:r w:rsidRPr="00600C46">
        <w:rPr>
          <w:sz w:val="28"/>
          <w:szCs w:val="28"/>
        </w:rPr>
        <w:t>;</w:t>
      </w:r>
    </w:p>
    <w:p w:rsidR="00600C46" w:rsidRPr="00600C46" w:rsidRDefault="00600C46" w:rsidP="00600C46">
      <w:pPr>
        <w:pStyle w:val="a7"/>
        <w:rPr>
          <w:sz w:val="28"/>
          <w:szCs w:val="28"/>
        </w:rPr>
      </w:pPr>
      <w:r w:rsidRPr="00600C46">
        <w:rPr>
          <w:sz w:val="28"/>
          <w:szCs w:val="28"/>
        </w:rPr>
        <w:t>2)Общекультурное;</w:t>
      </w:r>
    </w:p>
    <w:p w:rsidR="00600C46" w:rsidRPr="00600C46" w:rsidRDefault="00600C46" w:rsidP="00600C46">
      <w:pPr>
        <w:pStyle w:val="a7"/>
        <w:rPr>
          <w:sz w:val="28"/>
          <w:szCs w:val="28"/>
        </w:rPr>
      </w:pPr>
      <w:r w:rsidRPr="00600C46">
        <w:rPr>
          <w:sz w:val="28"/>
          <w:szCs w:val="28"/>
        </w:rPr>
        <w:t>3)Нравственное.</w:t>
      </w:r>
    </w:p>
    <w:p w:rsidR="009C71DB" w:rsidRDefault="00600C46" w:rsidP="00600C46">
      <w:pPr>
        <w:spacing w:after="0" w:line="240" w:lineRule="auto"/>
        <w:rPr>
          <w:rFonts w:ascii="Times New Roman" w:hAnsi="Times New Roman" w:cs="Times New Roman"/>
          <w:sz w:val="28"/>
          <w:szCs w:val="28"/>
        </w:rPr>
      </w:pPr>
      <w:r w:rsidRPr="00600C46">
        <w:rPr>
          <w:rFonts w:ascii="Times New Roman" w:hAnsi="Times New Roman" w:cs="Times New Roman"/>
          <w:b/>
          <w:sz w:val="28"/>
          <w:szCs w:val="28"/>
        </w:rPr>
        <w:t xml:space="preserve"> </w:t>
      </w:r>
      <w:r w:rsidR="00AA5CD1">
        <w:rPr>
          <w:rFonts w:ascii="Times New Roman" w:hAnsi="Times New Roman" w:cs="Times New Roman"/>
          <w:b/>
          <w:sz w:val="28"/>
          <w:szCs w:val="28"/>
        </w:rPr>
        <w:t xml:space="preserve">По </w:t>
      </w:r>
      <w:proofErr w:type="spellStart"/>
      <w:r w:rsidR="00AA5CD1">
        <w:rPr>
          <w:rFonts w:ascii="Times New Roman" w:hAnsi="Times New Roman" w:cs="Times New Roman"/>
          <w:b/>
          <w:sz w:val="28"/>
          <w:szCs w:val="28"/>
        </w:rPr>
        <w:t>общеинтеллектуальному</w:t>
      </w:r>
      <w:proofErr w:type="spellEnd"/>
      <w:r w:rsidR="00AA5CD1">
        <w:rPr>
          <w:rFonts w:ascii="Times New Roman" w:hAnsi="Times New Roman" w:cs="Times New Roman"/>
          <w:b/>
          <w:sz w:val="28"/>
          <w:szCs w:val="28"/>
        </w:rPr>
        <w:t xml:space="preserve">  направлению </w:t>
      </w:r>
      <w:r w:rsidRPr="00600C46">
        <w:rPr>
          <w:rFonts w:ascii="Times New Roman" w:hAnsi="Times New Roman" w:cs="Times New Roman"/>
          <w:sz w:val="28"/>
          <w:szCs w:val="28"/>
        </w:rPr>
        <w:t xml:space="preserve">проведены </w:t>
      </w:r>
      <w:r w:rsidRPr="00600C46">
        <w:rPr>
          <w:rFonts w:ascii="Times New Roman" w:hAnsi="Times New Roman" w:cs="Times New Roman"/>
          <w:i/>
          <w:sz w:val="28"/>
          <w:szCs w:val="28"/>
        </w:rPr>
        <w:t>беседы</w:t>
      </w:r>
      <w:r w:rsidRPr="00600C46">
        <w:rPr>
          <w:rFonts w:ascii="Times New Roman" w:hAnsi="Times New Roman" w:cs="Times New Roman"/>
          <w:sz w:val="28"/>
          <w:szCs w:val="28"/>
        </w:rPr>
        <w:t>:</w:t>
      </w:r>
    </w:p>
    <w:p w:rsidR="009C71DB" w:rsidRPr="004B5FA5" w:rsidRDefault="00600C46" w:rsidP="004B5FA5">
      <w:pPr>
        <w:pStyle w:val="a7"/>
        <w:numPr>
          <w:ilvl w:val="0"/>
          <w:numId w:val="71"/>
        </w:numPr>
        <w:spacing w:line="240" w:lineRule="auto"/>
        <w:rPr>
          <w:sz w:val="28"/>
          <w:szCs w:val="28"/>
        </w:rPr>
      </w:pPr>
      <w:r w:rsidRPr="004B5FA5">
        <w:rPr>
          <w:sz w:val="28"/>
          <w:szCs w:val="28"/>
        </w:rPr>
        <w:t xml:space="preserve">«Как  устроена система обучения в Японии, </w:t>
      </w:r>
      <w:r w:rsidR="004B5FA5">
        <w:rPr>
          <w:sz w:val="28"/>
          <w:szCs w:val="28"/>
        </w:rPr>
        <w:t>США, Китае, Финляндии»</w:t>
      </w:r>
    </w:p>
    <w:p w:rsidR="009C71DB" w:rsidRDefault="00600C46" w:rsidP="00600C46">
      <w:pPr>
        <w:spacing w:after="0" w:line="240" w:lineRule="auto"/>
        <w:rPr>
          <w:rFonts w:ascii="Times New Roman" w:hAnsi="Times New Roman" w:cs="Times New Roman"/>
          <w:sz w:val="28"/>
          <w:szCs w:val="28"/>
        </w:rPr>
      </w:pPr>
      <w:r w:rsidRPr="00600C46">
        <w:rPr>
          <w:rFonts w:ascii="Times New Roman" w:hAnsi="Times New Roman" w:cs="Times New Roman"/>
          <w:sz w:val="28"/>
          <w:szCs w:val="28"/>
        </w:rPr>
        <w:t>(</w:t>
      </w:r>
      <w:r w:rsidR="009C71DB">
        <w:rPr>
          <w:rFonts w:ascii="Times New Roman" w:hAnsi="Times New Roman" w:cs="Times New Roman"/>
          <w:sz w:val="28"/>
          <w:szCs w:val="28"/>
        </w:rPr>
        <w:t xml:space="preserve"> прослушали 26 чел.)</w:t>
      </w:r>
      <w:r w:rsidRPr="00600C46">
        <w:rPr>
          <w:rFonts w:ascii="Times New Roman" w:hAnsi="Times New Roman" w:cs="Times New Roman"/>
          <w:sz w:val="28"/>
          <w:szCs w:val="28"/>
        </w:rPr>
        <w:t xml:space="preserve">  </w:t>
      </w:r>
    </w:p>
    <w:p w:rsidR="00600C46" w:rsidRPr="004B5FA5" w:rsidRDefault="00600C46" w:rsidP="004B5FA5">
      <w:pPr>
        <w:pStyle w:val="a7"/>
        <w:numPr>
          <w:ilvl w:val="0"/>
          <w:numId w:val="71"/>
        </w:numPr>
        <w:spacing w:line="240" w:lineRule="auto"/>
        <w:rPr>
          <w:sz w:val="28"/>
          <w:szCs w:val="28"/>
        </w:rPr>
      </w:pPr>
      <w:r w:rsidRPr="004B5FA5">
        <w:rPr>
          <w:sz w:val="28"/>
          <w:szCs w:val="28"/>
        </w:rPr>
        <w:t>«Времена года в природе и жизни людей и</w:t>
      </w:r>
      <w:r w:rsidR="004B5FA5">
        <w:rPr>
          <w:sz w:val="28"/>
          <w:szCs w:val="28"/>
        </w:rPr>
        <w:t xml:space="preserve"> животных»</w:t>
      </w:r>
    </w:p>
    <w:p w:rsidR="00600C46" w:rsidRPr="004B5FA5" w:rsidRDefault="00600C46" w:rsidP="004B5FA5">
      <w:pPr>
        <w:pStyle w:val="a7"/>
        <w:numPr>
          <w:ilvl w:val="0"/>
          <w:numId w:val="71"/>
        </w:numPr>
        <w:spacing w:line="240" w:lineRule="auto"/>
        <w:rPr>
          <w:sz w:val="28"/>
          <w:szCs w:val="28"/>
        </w:rPr>
      </w:pPr>
      <w:r w:rsidRPr="004B5FA5">
        <w:rPr>
          <w:sz w:val="28"/>
          <w:szCs w:val="28"/>
        </w:rPr>
        <w:t>«Древни</w:t>
      </w:r>
      <w:r w:rsidR="004B5FA5">
        <w:rPr>
          <w:sz w:val="28"/>
          <w:szCs w:val="28"/>
        </w:rPr>
        <w:t>е и современные библиотеки» (</w:t>
      </w:r>
      <w:r w:rsidRPr="004B5FA5">
        <w:rPr>
          <w:sz w:val="28"/>
          <w:szCs w:val="28"/>
        </w:rPr>
        <w:t>21 окт. –</w:t>
      </w:r>
      <w:r w:rsidR="009C71DB" w:rsidRPr="004B5FA5">
        <w:rPr>
          <w:sz w:val="28"/>
          <w:szCs w:val="28"/>
        </w:rPr>
        <w:t xml:space="preserve"> </w:t>
      </w:r>
      <w:r w:rsidRPr="004B5FA5">
        <w:rPr>
          <w:sz w:val="28"/>
          <w:szCs w:val="28"/>
        </w:rPr>
        <w:t xml:space="preserve">День школьных библиотек). (Прослушали 32 чел с </w:t>
      </w:r>
      <w:r w:rsidR="009C71DB" w:rsidRPr="004B5FA5">
        <w:rPr>
          <w:sz w:val="28"/>
          <w:szCs w:val="28"/>
        </w:rPr>
        <w:t xml:space="preserve"> </w:t>
      </w:r>
      <w:r w:rsidRPr="004B5FA5">
        <w:rPr>
          <w:sz w:val="28"/>
          <w:szCs w:val="28"/>
        </w:rPr>
        <w:t>просмотром познавательных видеороликов.)</w:t>
      </w:r>
    </w:p>
    <w:p w:rsidR="009C71DB" w:rsidRPr="004B5FA5" w:rsidRDefault="009C71DB" w:rsidP="004B5FA5">
      <w:pPr>
        <w:pStyle w:val="a7"/>
        <w:numPr>
          <w:ilvl w:val="0"/>
          <w:numId w:val="71"/>
        </w:numPr>
        <w:spacing w:line="240" w:lineRule="auto"/>
        <w:rPr>
          <w:sz w:val="28"/>
          <w:szCs w:val="28"/>
        </w:rPr>
      </w:pPr>
      <w:r w:rsidRPr="004B5FA5">
        <w:rPr>
          <w:sz w:val="28"/>
          <w:szCs w:val="28"/>
        </w:rPr>
        <w:t>«История празднования Нового года в России</w:t>
      </w:r>
      <w:r w:rsidR="004B5FA5">
        <w:rPr>
          <w:sz w:val="28"/>
          <w:szCs w:val="28"/>
        </w:rPr>
        <w:t xml:space="preserve">» </w:t>
      </w:r>
      <w:r w:rsidRPr="004B5FA5">
        <w:rPr>
          <w:sz w:val="28"/>
          <w:szCs w:val="28"/>
        </w:rPr>
        <w:t>(прослушали 21 человек).</w:t>
      </w:r>
    </w:p>
    <w:p w:rsidR="009C71DB" w:rsidRPr="004B5FA5" w:rsidRDefault="009C71DB" w:rsidP="004B5FA5">
      <w:pPr>
        <w:pStyle w:val="a7"/>
        <w:numPr>
          <w:ilvl w:val="0"/>
          <w:numId w:val="71"/>
        </w:numPr>
        <w:spacing w:line="240" w:lineRule="auto"/>
        <w:rPr>
          <w:sz w:val="28"/>
          <w:szCs w:val="28"/>
        </w:rPr>
      </w:pPr>
      <w:r w:rsidRPr="004B5FA5">
        <w:rPr>
          <w:sz w:val="28"/>
          <w:szCs w:val="28"/>
        </w:rPr>
        <w:t>«Что такое Красная книга. Растения и животные, занесённые в Красную книгу</w:t>
      </w:r>
      <w:r w:rsidR="004B5FA5">
        <w:rPr>
          <w:sz w:val="28"/>
          <w:szCs w:val="28"/>
        </w:rPr>
        <w:t>»</w:t>
      </w:r>
      <w:r w:rsidR="004B5FA5" w:rsidRPr="004B5FA5">
        <w:rPr>
          <w:sz w:val="28"/>
          <w:szCs w:val="28"/>
        </w:rPr>
        <w:t xml:space="preserve"> </w:t>
      </w:r>
      <w:r w:rsidR="004B5FA5" w:rsidRPr="00600C46">
        <w:rPr>
          <w:sz w:val="28"/>
          <w:szCs w:val="28"/>
        </w:rPr>
        <w:t xml:space="preserve">(прослушали </w:t>
      </w:r>
      <w:r w:rsidR="004B5FA5">
        <w:rPr>
          <w:sz w:val="28"/>
          <w:szCs w:val="28"/>
        </w:rPr>
        <w:t>18 человек</w:t>
      </w:r>
      <w:r w:rsidR="004B5FA5" w:rsidRPr="00600C46">
        <w:rPr>
          <w:sz w:val="28"/>
          <w:szCs w:val="28"/>
        </w:rPr>
        <w:t>),</w:t>
      </w:r>
    </w:p>
    <w:p w:rsidR="00600C46" w:rsidRPr="00600C46" w:rsidRDefault="00600C46" w:rsidP="004B5FA5">
      <w:pPr>
        <w:framePr w:hSpace="180" w:wrap="around" w:vAnchor="text" w:hAnchor="page" w:x="976" w:y="187"/>
        <w:spacing w:after="0" w:line="240" w:lineRule="auto"/>
        <w:rPr>
          <w:rFonts w:ascii="Times New Roman" w:eastAsia="Times New Roman" w:hAnsi="Times New Roman" w:cs="Times New Roman"/>
          <w:sz w:val="28"/>
          <w:szCs w:val="28"/>
          <w:lang w:eastAsia="ru-RU"/>
        </w:rPr>
      </w:pPr>
      <w:r w:rsidRPr="00600C46">
        <w:rPr>
          <w:rFonts w:ascii="Times New Roman" w:hAnsi="Times New Roman" w:cs="Times New Roman"/>
          <w:sz w:val="28"/>
          <w:szCs w:val="28"/>
        </w:rPr>
        <w:t xml:space="preserve">                       </w:t>
      </w:r>
    </w:p>
    <w:p w:rsidR="009C71DB" w:rsidRDefault="009C71DB" w:rsidP="004B5FA5">
      <w:pPr>
        <w:pStyle w:val="a7"/>
        <w:spacing w:line="240" w:lineRule="auto"/>
        <w:rPr>
          <w:sz w:val="28"/>
          <w:szCs w:val="28"/>
        </w:rPr>
      </w:pPr>
    </w:p>
    <w:p w:rsidR="009C71DB" w:rsidRDefault="00600C46" w:rsidP="004B5FA5">
      <w:pPr>
        <w:pStyle w:val="a7"/>
        <w:numPr>
          <w:ilvl w:val="0"/>
          <w:numId w:val="71"/>
        </w:numPr>
        <w:spacing w:line="240" w:lineRule="auto"/>
        <w:rPr>
          <w:sz w:val="28"/>
          <w:szCs w:val="28"/>
        </w:rPr>
      </w:pPr>
      <w:r w:rsidRPr="00600C46">
        <w:rPr>
          <w:sz w:val="28"/>
          <w:szCs w:val="28"/>
        </w:rPr>
        <w:t>«Для чего людям нужны атомные электростанции и чем они опасны » (прослушали 32 человека),</w:t>
      </w:r>
    </w:p>
    <w:p w:rsidR="00600C46" w:rsidRPr="00600C46" w:rsidRDefault="00600C46" w:rsidP="004B5FA5">
      <w:pPr>
        <w:pStyle w:val="a7"/>
        <w:numPr>
          <w:ilvl w:val="0"/>
          <w:numId w:val="71"/>
        </w:numPr>
        <w:rPr>
          <w:sz w:val="28"/>
          <w:szCs w:val="28"/>
        </w:rPr>
      </w:pPr>
      <w:r w:rsidRPr="00600C46">
        <w:rPr>
          <w:sz w:val="28"/>
          <w:szCs w:val="28"/>
        </w:rPr>
        <w:t xml:space="preserve">«Для чего нам  словари и как ими пользоваться» (прослушали 30 человек </w:t>
      </w:r>
      <w:r w:rsidR="009C71DB">
        <w:rPr>
          <w:sz w:val="28"/>
          <w:szCs w:val="28"/>
        </w:rPr>
        <w:t>)</w:t>
      </w:r>
      <w:r w:rsidRPr="00600C46">
        <w:rPr>
          <w:color w:val="FF0000"/>
          <w:sz w:val="28"/>
          <w:szCs w:val="28"/>
        </w:rPr>
        <w:t xml:space="preserve"> </w:t>
      </w:r>
    </w:p>
    <w:p w:rsidR="00666AF0" w:rsidRDefault="00666AF0" w:rsidP="00666AF0">
      <w:pPr>
        <w:ind w:left="420"/>
        <w:rPr>
          <w:rFonts w:ascii="Times New Roman" w:hAnsi="Times New Roman" w:cs="Times New Roman"/>
          <w:sz w:val="28"/>
          <w:szCs w:val="28"/>
        </w:rPr>
      </w:pPr>
    </w:p>
    <w:p w:rsidR="00666AF0" w:rsidRDefault="00666AF0" w:rsidP="00666AF0">
      <w:pPr>
        <w:spacing w:after="0"/>
        <w:ind w:left="420"/>
        <w:rPr>
          <w:rFonts w:ascii="Times New Roman" w:hAnsi="Times New Roman" w:cs="Times New Roman"/>
          <w:sz w:val="28"/>
          <w:szCs w:val="28"/>
        </w:rPr>
      </w:pPr>
      <w:r w:rsidRPr="00666AF0">
        <w:rPr>
          <w:rFonts w:ascii="Times New Roman" w:hAnsi="Times New Roman" w:cs="Times New Roman"/>
          <w:sz w:val="28"/>
          <w:szCs w:val="28"/>
        </w:rPr>
        <w:t xml:space="preserve">Дети читали </w:t>
      </w:r>
      <w:r>
        <w:rPr>
          <w:rFonts w:ascii="Times New Roman" w:hAnsi="Times New Roman" w:cs="Times New Roman"/>
          <w:sz w:val="28"/>
          <w:szCs w:val="28"/>
        </w:rPr>
        <w:t>стихи</w:t>
      </w:r>
      <w:r w:rsidRPr="00666AF0">
        <w:rPr>
          <w:rFonts w:ascii="Times New Roman" w:hAnsi="Times New Roman" w:cs="Times New Roman"/>
          <w:sz w:val="28"/>
          <w:szCs w:val="28"/>
        </w:rPr>
        <w:t xml:space="preserve"> о школьных предметах, буквах, цифрах  С. Я.  Маршака, А. Л. </w:t>
      </w:r>
      <w:proofErr w:type="spellStart"/>
      <w:r w:rsidRPr="00666AF0">
        <w:rPr>
          <w:rFonts w:ascii="Times New Roman" w:hAnsi="Times New Roman" w:cs="Times New Roman"/>
          <w:sz w:val="28"/>
          <w:szCs w:val="28"/>
        </w:rPr>
        <w:t>Б</w:t>
      </w:r>
      <w:r w:rsidR="00674570">
        <w:rPr>
          <w:rFonts w:ascii="Times New Roman" w:hAnsi="Times New Roman" w:cs="Times New Roman"/>
          <w:sz w:val="28"/>
          <w:szCs w:val="28"/>
        </w:rPr>
        <w:t>арто</w:t>
      </w:r>
      <w:proofErr w:type="spellEnd"/>
      <w:r w:rsidR="00674570">
        <w:rPr>
          <w:rFonts w:ascii="Times New Roman" w:hAnsi="Times New Roman" w:cs="Times New Roman"/>
          <w:sz w:val="28"/>
          <w:szCs w:val="28"/>
        </w:rPr>
        <w:t xml:space="preserve"> . (прослушали 18 человека); </w:t>
      </w:r>
      <w:r w:rsidRPr="00666AF0">
        <w:rPr>
          <w:rFonts w:ascii="Times New Roman" w:hAnsi="Times New Roman" w:cs="Times New Roman"/>
          <w:sz w:val="28"/>
          <w:szCs w:val="28"/>
        </w:rPr>
        <w:t xml:space="preserve"> « Стихи о детстве» (с использованием журналов «</w:t>
      </w:r>
      <w:proofErr w:type="spellStart"/>
      <w:r w:rsidRPr="00666AF0">
        <w:rPr>
          <w:rFonts w:ascii="Times New Roman" w:hAnsi="Times New Roman" w:cs="Times New Roman"/>
          <w:sz w:val="28"/>
          <w:szCs w:val="28"/>
        </w:rPr>
        <w:t>Свирелька</w:t>
      </w:r>
      <w:proofErr w:type="spellEnd"/>
      <w:r w:rsidRPr="00666AF0">
        <w:rPr>
          <w:rFonts w:ascii="Times New Roman" w:hAnsi="Times New Roman" w:cs="Times New Roman"/>
          <w:sz w:val="28"/>
          <w:szCs w:val="28"/>
        </w:rPr>
        <w:t xml:space="preserve">», «Шишкин лес» </w:t>
      </w:r>
      <w:r>
        <w:rPr>
          <w:rFonts w:ascii="Times New Roman" w:hAnsi="Times New Roman" w:cs="Times New Roman"/>
          <w:sz w:val="28"/>
          <w:szCs w:val="28"/>
        </w:rPr>
        <w:t>(</w:t>
      </w:r>
      <w:r w:rsidRPr="00666AF0">
        <w:rPr>
          <w:rFonts w:ascii="Times New Roman" w:hAnsi="Times New Roman" w:cs="Times New Roman"/>
          <w:sz w:val="28"/>
          <w:szCs w:val="28"/>
        </w:rPr>
        <w:t>прослушали  46 чел)»</w:t>
      </w:r>
      <w:r w:rsidR="00674570">
        <w:rPr>
          <w:rFonts w:ascii="Times New Roman" w:hAnsi="Times New Roman" w:cs="Times New Roman"/>
          <w:sz w:val="28"/>
          <w:szCs w:val="28"/>
        </w:rPr>
        <w:t xml:space="preserve">; </w:t>
      </w:r>
      <w:r w:rsidRPr="00666AF0">
        <w:rPr>
          <w:rFonts w:ascii="Times New Roman" w:hAnsi="Times New Roman" w:cs="Times New Roman"/>
          <w:sz w:val="28"/>
          <w:szCs w:val="28"/>
        </w:rPr>
        <w:t xml:space="preserve"> Стихи </w:t>
      </w:r>
      <w:r>
        <w:rPr>
          <w:rFonts w:ascii="Times New Roman" w:hAnsi="Times New Roman" w:cs="Times New Roman"/>
          <w:sz w:val="28"/>
          <w:szCs w:val="28"/>
        </w:rPr>
        <w:t>о Вселенной, звёздах, планетах (</w:t>
      </w:r>
      <w:r w:rsidRPr="00666AF0">
        <w:rPr>
          <w:rFonts w:ascii="Times New Roman" w:hAnsi="Times New Roman" w:cs="Times New Roman"/>
          <w:sz w:val="28"/>
          <w:szCs w:val="28"/>
        </w:rPr>
        <w:t>читали и слушали 51 чел</w:t>
      </w:r>
      <w:r w:rsidR="00674570">
        <w:rPr>
          <w:rFonts w:ascii="Times New Roman" w:hAnsi="Times New Roman" w:cs="Times New Roman"/>
          <w:sz w:val="28"/>
          <w:szCs w:val="28"/>
        </w:rPr>
        <w:t>);</w:t>
      </w:r>
      <w:r w:rsidRPr="00666AF0">
        <w:rPr>
          <w:rFonts w:ascii="Times New Roman" w:hAnsi="Times New Roman" w:cs="Times New Roman"/>
          <w:sz w:val="28"/>
          <w:szCs w:val="28"/>
        </w:rPr>
        <w:t xml:space="preserve"> </w:t>
      </w:r>
      <w:r>
        <w:rPr>
          <w:rFonts w:ascii="Times New Roman" w:hAnsi="Times New Roman" w:cs="Times New Roman"/>
          <w:sz w:val="28"/>
          <w:szCs w:val="28"/>
        </w:rPr>
        <w:t>С</w:t>
      </w:r>
      <w:r w:rsidRPr="00666AF0">
        <w:rPr>
          <w:rFonts w:ascii="Times New Roman" w:hAnsi="Times New Roman" w:cs="Times New Roman"/>
          <w:sz w:val="28"/>
          <w:szCs w:val="28"/>
        </w:rPr>
        <w:t>тихи Р. Алдониной, Г. Кружкова, Г. Д</w:t>
      </w:r>
      <w:r w:rsidR="00674570">
        <w:rPr>
          <w:rFonts w:ascii="Times New Roman" w:hAnsi="Times New Roman" w:cs="Times New Roman"/>
          <w:sz w:val="28"/>
          <w:szCs w:val="28"/>
        </w:rPr>
        <w:t>ядиной, Ю. Синицына, Г. Сапгир;</w:t>
      </w:r>
    </w:p>
    <w:p w:rsidR="00666AF0" w:rsidRPr="00674570" w:rsidRDefault="00666AF0" w:rsidP="00674570">
      <w:pPr>
        <w:spacing w:after="0"/>
        <w:ind w:left="420"/>
        <w:rPr>
          <w:rFonts w:ascii="Times New Roman" w:hAnsi="Times New Roman" w:cs="Times New Roman"/>
          <w:color w:val="00B050"/>
          <w:sz w:val="28"/>
          <w:szCs w:val="28"/>
        </w:rPr>
      </w:pPr>
      <w:r w:rsidRPr="00666AF0">
        <w:rPr>
          <w:rFonts w:ascii="Times New Roman" w:hAnsi="Times New Roman" w:cs="Times New Roman"/>
          <w:sz w:val="28"/>
          <w:szCs w:val="28"/>
        </w:rPr>
        <w:t xml:space="preserve"> « Стихи о труде человека, урожае» (читали и слушали 51 чел)</w:t>
      </w:r>
      <w:r w:rsidRPr="00666AF0">
        <w:rPr>
          <w:rFonts w:ascii="Times New Roman" w:hAnsi="Times New Roman" w:cs="Times New Roman"/>
          <w:color w:val="00B050"/>
          <w:sz w:val="28"/>
          <w:szCs w:val="28"/>
        </w:rPr>
        <w:t xml:space="preserve"> </w:t>
      </w:r>
    </w:p>
    <w:p w:rsidR="002E4B66" w:rsidRPr="00C16131" w:rsidRDefault="002E4B66" w:rsidP="002E4B66">
      <w:pPr>
        <w:pStyle w:val="a7"/>
        <w:rPr>
          <w:sz w:val="28"/>
          <w:szCs w:val="28"/>
        </w:rPr>
      </w:pPr>
      <w:r w:rsidRPr="00600C46">
        <w:rPr>
          <w:sz w:val="28"/>
          <w:szCs w:val="28"/>
        </w:rPr>
        <w:t xml:space="preserve"> </w:t>
      </w:r>
      <w:r w:rsidRPr="00C16131">
        <w:rPr>
          <w:sz w:val="28"/>
          <w:szCs w:val="28"/>
        </w:rPr>
        <w:t>Оформлял</w:t>
      </w:r>
      <w:r w:rsidR="00C16131">
        <w:rPr>
          <w:sz w:val="28"/>
          <w:szCs w:val="28"/>
        </w:rPr>
        <w:t>ись книжные выставки:</w:t>
      </w:r>
    </w:p>
    <w:p w:rsidR="002E4B66" w:rsidRPr="00600C46" w:rsidRDefault="002E4B66" w:rsidP="002E4B66">
      <w:pPr>
        <w:pStyle w:val="a7"/>
        <w:rPr>
          <w:color w:val="FF0000"/>
          <w:sz w:val="28"/>
          <w:szCs w:val="28"/>
        </w:rPr>
      </w:pPr>
      <w:r w:rsidRPr="00600C46">
        <w:rPr>
          <w:b/>
          <w:sz w:val="28"/>
          <w:szCs w:val="28"/>
        </w:rPr>
        <w:t xml:space="preserve"> </w:t>
      </w:r>
      <w:r w:rsidRPr="00600C46">
        <w:rPr>
          <w:sz w:val="28"/>
          <w:szCs w:val="28"/>
        </w:rPr>
        <w:t>«1 сентября – Всемирный день мира и День знаний», «Осень в произведениях пис</w:t>
      </w:r>
      <w:r w:rsidR="00C16131">
        <w:rPr>
          <w:sz w:val="28"/>
          <w:szCs w:val="28"/>
        </w:rPr>
        <w:t>ателей, поэтов и художников », «</w:t>
      </w:r>
      <w:r w:rsidRPr="00600C46">
        <w:rPr>
          <w:sz w:val="28"/>
          <w:szCs w:val="28"/>
        </w:rPr>
        <w:t>Энциклопедии и словари. Как ими пользоваться», «Природа в произведениях русских писателей» «Зима в произведениях</w:t>
      </w:r>
      <w:r w:rsidR="00C16131">
        <w:rPr>
          <w:sz w:val="28"/>
          <w:szCs w:val="28"/>
        </w:rPr>
        <w:t xml:space="preserve"> писателей, поэтов и художников </w:t>
      </w:r>
      <w:r w:rsidRPr="00600C46">
        <w:rPr>
          <w:sz w:val="28"/>
          <w:szCs w:val="28"/>
        </w:rPr>
        <w:t>»</w:t>
      </w:r>
      <w:r w:rsidR="00C16131">
        <w:rPr>
          <w:sz w:val="28"/>
          <w:szCs w:val="28"/>
        </w:rPr>
        <w:t>.</w:t>
      </w:r>
      <w:r w:rsidRPr="00600C46">
        <w:rPr>
          <w:sz w:val="28"/>
          <w:szCs w:val="28"/>
        </w:rPr>
        <w:t xml:space="preserve"> </w:t>
      </w:r>
    </w:p>
    <w:p w:rsidR="002E4B66" w:rsidRDefault="002E4B66" w:rsidP="00600C46">
      <w:pPr>
        <w:pStyle w:val="a7"/>
        <w:rPr>
          <w:b/>
          <w:sz w:val="28"/>
          <w:szCs w:val="28"/>
        </w:rPr>
      </w:pPr>
    </w:p>
    <w:p w:rsidR="009C71DB" w:rsidRDefault="00AA5CD1" w:rsidP="00600C46">
      <w:pPr>
        <w:pStyle w:val="a7"/>
        <w:rPr>
          <w:sz w:val="28"/>
          <w:szCs w:val="28"/>
        </w:rPr>
      </w:pPr>
      <w:r>
        <w:rPr>
          <w:b/>
          <w:sz w:val="28"/>
          <w:szCs w:val="28"/>
        </w:rPr>
        <w:t xml:space="preserve">По общекультурному </w:t>
      </w:r>
      <w:proofErr w:type="spellStart"/>
      <w:r>
        <w:rPr>
          <w:b/>
          <w:sz w:val="28"/>
          <w:szCs w:val="28"/>
        </w:rPr>
        <w:t>направлениию</w:t>
      </w:r>
      <w:proofErr w:type="spellEnd"/>
      <w:r>
        <w:rPr>
          <w:b/>
          <w:sz w:val="28"/>
          <w:szCs w:val="28"/>
        </w:rPr>
        <w:t xml:space="preserve"> </w:t>
      </w:r>
      <w:r w:rsidR="00600C46" w:rsidRPr="00600C46">
        <w:rPr>
          <w:sz w:val="28"/>
          <w:szCs w:val="28"/>
        </w:rPr>
        <w:t xml:space="preserve"> проведены беседы: </w:t>
      </w:r>
    </w:p>
    <w:p w:rsidR="009C71DB" w:rsidRDefault="004B5FA5" w:rsidP="004B5FA5">
      <w:pPr>
        <w:pStyle w:val="a7"/>
        <w:numPr>
          <w:ilvl w:val="0"/>
          <w:numId w:val="72"/>
        </w:numPr>
        <w:rPr>
          <w:sz w:val="28"/>
          <w:szCs w:val="28"/>
        </w:rPr>
      </w:pPr>
      <w:r>
        <w:rPr>
          <w:sz w:val="28"/>
          <w:szCs w:val="28"/>
        </w:rPr>
        <w:t>«Даниил Гранин и е</w:t>
      </w:r>
      <w:r w:rsidR="00600C46" w:rsidRPr="00600C46">
        <w:rPr>
          <w:sz w:val="28"/>
          <w:szCs w:val="28"/>
        </w:rPr>
        <w:t xml:space="preserve">го творчество (2019 г. - год Даниила Гранина. ) (прослушали 32  человека), </w:t>
      </w:r>
    </w:p>
    <w:p w:rsidR="009C71DB" w:rsidRDefault="00600C46" w:rsidP="004B5FA5">
      <w:pPr>
        <w:pStyle w:val="a7"/>
        <w:numPr>
          <w:ilvl w:val="0"/>
          <w:numId w:val="72"/>
        </w:numPr>
        <w:rPr>
          <w:sz w:val="28"/>
          <w:szCs w:val="28"/>
        </w:rPr>
      </w:pPr>
      <w:r w:rsidRPr="00600C46">
        <w:rPr>
          <w:sz w:val="28"/>
          <w:szCs w:val="28"/>
        </w:rPr>
        <w:t xml:space="preserve">«А. Л. </w:t>
      </w:r>
      <w:proofErr w:type="spellStart"/>
      <w:r w:rsidRPr="00600C46">
        <w:rPr>
          <w:sz w:val="28"/>
          <w:szCs w:val="28"/>
        </w:rPr>
        <w:t>Барто</w:t>
      </w:r>
      <w:proofErr w:type="spellEnd"/>
      <w:r w:rsidRPr="00600C46">
        <w:rPr>
          <w:sz w:val="28"/>
          <w:szCs w:val="28"/>
        </w:rPr>
        <w:t>, С. Я Маршак, С. В. Михалков и Корней Чуковский в жизни и творч</w:t>
      </w:r>
      <w:r w:rsidR="009C71DB">
        <w:rPr>
          <w:sz w:val="28"/>
          <w:szCs w:val="28"/>
        </w:rPr>
        <w:t>естве для детей</w:t>
      </w:r>
      <w:r w:rsidR="004B5FA5">
        <w:rPr>
          <w:sz w:val="28"/>
          <w:szCs w:val="28"/>
        </w:rPr>
        <w:t>»</w:t>
      </w:r>
      <w:r w:rsidR="009C71DB">
        <w:rPr>
          <w:sz w:val="28"/>
          <w:szCs w:val="28"/>
        </w:rPr>
        <w:t xml:space="preserve">  (прослушали 19</w:t>
      </w:r>
      <w:r w:rsidRPr="00600C46">
        <w:rPr>
          <w:sz w:val="28"/>
          <w:szCs w:val="28"/>
        </w:rPr>
        <w:t xml:space="preserve"> человек </w:t>
      </w:r>
      <w:r w:rsidR="009C71DB">
        <w:rPr>
          <w:sz w:val="28"/>
          <w:szCs w:val="28"/>
        </w:rPr>
        <w:t>).</w:t>
      </w:r>
    </w:p>
    <w:p w:rsidR="009C71DB" w:rsidRDefault="00600C46" w:rsidP="004B5FA5">
      <w:pPr>
        <w:pStyle w:val="a7"/>
        <w:numPr>
          <w:ilvl w:val="0"/>
          <w:numId w:val="72"/>
        </w:numPr>
        <w:rPr>
          <w:sz w:val="28"/>
          <w:szCs w:val="28"/>
        </w:rPr>
      </w:pPr>
      <w:r w:rsidRPr="00600C46">
        <w:rPr>
          <w:sz w:val="28"/>
          <w:szCs w:val="28"/>
        </w:rPr>
        <w:t xml:space="preserve">«. Что читали наши прародители?  (к  100- </w:t>
      </w:r>
      <w:proofErr w:type="spellStart"/>
      <w:r w:rsidRPr="00600C46">
        <w:rPr>
          <w:sz w:val="28"/>
          <w:szCs w:val="28"/>
        </w:rPr>
        <w:t>летию</w:t>
      </w:r>
      <w:proofErr w:type="spellEnd"/>
      <w:r w:rsidRPr="00600C46">
        <w:rPr>
          <w:sz w:val="28"/>
          <w:szCs w:val="28"/>
        </w:rPr>
        <w:t xml:space="preserve">  издания сборника для внеклассного чтения</w:t>
      </w:r>
      <w:r w:rsidR="009C71DB">
        <w:rPr>
          <w:sz w:val="28"/>
          <w:szCs w:val="28"/>
        </w:rPr>
        <w:t>.</w:t>
      </w:r>
      <w:r w:rsidR="00C3613F">
        <w:rPr>
          <w:sz w:val="28"/>
          <w:szCs w:val="28"/>
        </w:rPr>
        <w:t>)</w:t>
      </w:r>
    </w:p>
    <w:p w:rsidR="00600C46" w:rsidRPr="00C3613F" w:rsidRDefault="00600C46" w:rsidP="00C3613F">
      <w:pPr>
        <w:pStyle w:val="a7"/>
        <w:numPr>
          <w:ilvl w:val="0"/>
          <w:numId w:val="72"/>
        </w:numPr>
        <w:rPr>
          <w:sz w:val="28"/>
          <w:szCs w:val="28"/>
        </w:rPr>
      </w:pPr>
      <w:r w:rsidRPr="00600C46">
        <w:rPr>
          <w:sz w:val="28"/>
          <w:szCs w:val="28"/>
        </w:rPr>
        <w:t xml:space="preserve">« Мир рассказов для детей»   </w:t>
      </w:r>
      <w:r w:rsidR="00C3613F" w:rsidRPr="00600C46">
        <w:rPr>
          <w:sz w:val="28"/>
          <w:szCs w:val="28"/>
        </w:rPr>
        <w:t xml:space="preserve">В. П. </w:t>
      </w:r>
      <w:proofErr w:type="spellStart"/>
      <w:r w:rsidR="00C3613F" w:rsidRPr="00600C46">
        <w:rPr>
          <w:sz w:val="28"/>
          <w:szCs w:val="28"/>
        </w:rPr>
        <w:t>В</w:t>
      </w:r>
      <w:r w:rsidR="00C3613F">
        <w:rPr>
          <w:sz w:val="28"/>
          <w:szCs w:val="28"/>
        </w:rPr>
        <w:t>ахтерева</w:t>
      </w:r>
      <w:proofErr w:type="spellEnd"/>
      <w:r w:rsidR="00C3613F">
        <w:rPr>
          <w:sz w:val="28"/>
          <w:szCs w:val="28"/>
        </w:rPr>
        <w:t xml:space="preserve"> (прослушали 30 человек</w:t>
      </w:r>
      <w:r w:rsidR="00C3613F" w:rsidRPr="00600C46">
        <w:rPr>
          <w:sz w:val="28"/>
          <w:szCs w:val="28"/>
        </w:rPr>
        <w:t xml:space="preserve">) . </w:t>
      </w:r>
    </w:p>
    <w:p w:rsidR="00FF4338" w:rsidRDefault="00600C46" w:rsidP="00FF4338">
      <w:pPr>
        <w:pStyle w:val="a7"/>
        <w:rPr>
          <w:sz w:val="28"/>
          <w:szCs w:val="28"/>
        </w:rPr>
      </w:pPr>
      <w:r w:rsidRPr="00600C46">
        <w:rPr>
          <w:sz w:val="28"/>
          <w:szCs w:val="28"/>
        </w:rPr>
        <w:t>«205 лет со времени рождения русского поэта и драматурга</w:t>
      </w:r>
      <w:r w:rsidR="00C3613F">
        <w:rPr>
          <w:sz w:val="28"/>
          <w:szCs w:val="28"/>
        </w:rPr>
        <w:t xml:space="preserve"> М.Ю. Лермонтова </w:t>
      </w:r>
    </w:p>
    <w:p w:rsidR="00FF4338" w:rsidRDefault="00C3613F" w:rsidP="00FF4338">
      <w:pPr>
        <w:pStyle w:val="a7"/>
        <w:rPr>
          <w:sz w:val="28"/>
          <w:szCs w:val="28"/>
        </w:rPr>
      </w:pPr>
      <w:r>
        <w:rPr>
          <w:sz w:val="28"/>
          <w:szCs w:val="28"/>
        </w:rPr>
        <w:t>(1814-1841)» (п</w:t>
      </w:r>
      <w:r w:rsidR="00600C46" w:rsidRPr="00600C46">
        <w:rPr>
          <w:sz w:val="28"/>
          <w:szCs w:val="28"/>
        </w:rPr>
        <w:t xml:space="preserve">рослушали 30 чел.), </w:t>
      </w:r>
    </w:p>
    <w:p w:rsidR="00FF4338" w:rsidRDefault="00FF4338" w:rsidP="00FF4338">
      <w:pPr>
        <w:pStyle w:val="a7"/>
        <w:rPr>
          <w:sz w:val="28"/>
          <w:szCs w:val="28"/>
        </w:rPr>
      </w:pPr>
    </w:p>
    <w:p w:rsidR="00FF4338" w:rsidRDefault="00FF4338" w:rsidP="00FF4338">
      <w:pPr>
        <w:pStyle w:val="a7"/>
        <w:rPr>
          <w:sz w:val="28"/>
          <w:szCs w:val="28"/>
        </w:rPr>
      </w:pPr>
      <w:r>
        <w:rPr>
          <w:sz w:val="28"/>
          <w:szCs w:val="28"/>
        </w:rPr>
        <w:t xml:space="preserve">В </w:t>
      </w:r>
      <w:r w:rsidRPr="00600C46">
        <w:rPr>
          <w:sz w:val="28"/>
          <w:szCs w:val="28"/>
        </w:rPr>
        <w:t xml:space="preserve"> библиотеке прошли громкие чтения стихов </w:t>
      </w:r>
      <w:r>
        <w:rPr>
          <w:sz w:val="28"/>
          <w:szCs w:val="28"/>
        </w:rPr>
        <w:t xml:space="preserve">об осени (участвовали 32 чел. </w:t>
      </w:r>
      <w:r w:rsidRPr="00600C46">
        <w:rPr>
          <w:sz w:val="28"/>
          <w:szCs w:val="28"/>
        </w:rPr>
        <w:t>), произведений М. Ю. Лермонтова (</w:t>
      </w:r>
      <w:r>
        <w:rPr>
          <w:sz w:val="28"/>
          <w:szCs w:val="28"/>
        </w:rPr>
        <w:t>участвовали 22 чел.</w:t>
      </w:r>
      <w:r w:rsidRPr="00600C46">
        <w:rPr>
          <w:sz w:val="28"/>
          <w:szCs w:val="28"/>
        </w:rPr>
        <w:t>), стихов о зиме,  Рождестве и Новом годе (уч</w:t>
      </w:r>
      <w:r>
        <w:rPr>
          <w:sz w:val="28"/>
          <w:szCs w:val="28"/>
        </w:rPr>
        <w:t>аствовали 27 чел.</w:t>
      </w:r>
      <w:r w:rsidRPr="00600C46">
        <w:rPr>
          <w:sz w:val="28"/>
          <w:szCs w:val="28"/>
        </w:rPr>
        <w:t xml:space="preserve">), Православных стихов </w:t>
      </w:r>
    </w:p>
    <w:p w:rsidR="00FF4338" w:rsidRPr="00600C46" w:rsidRDefault="00FF4338" w:rsidP="00FF4338">
      <w:pPr>
        <w:pStyle w:val="a7"/>
        <w:rPr>
          <w:sz w:val="28"/>
          <w:szCs w:val="28"/>
        </w:rPr>
      </w:pPr>
      <w:r w:rsidRPr="00600C46">
        <w:rPr>
          <w:sz w:val="28"/>
          <w:szCs w:val="28"/>
        </w:rPr>
        <w:lastRenderedPageBreak/>
        <w:t>( посвящ</w:t>
      </w:r>
      <w:r>
        <w:rPr>
          <w:sz w:val="28"/>
          <w:szCs w:val="28"/>
        </w:rPr>
        <w:t xml:space="preserve">ённых </w:t>
      </w:r>
      <w:r w:rsidRPr="00600C46">
        <w:rPr>
          <w:sz w:val="28"/>
          <w:szCs w:val="28"/>
        </w:rPr>
        <w:t xml:space="preserve"> 705 </w:t>
      </w:r>
      <w:proofErr w:type="spellStart"/>
      <w:r w:rsidRPr="00600C46">
        <w:rPr>
          <w:sz w:val="28"/>
          <w:szCs w:val="28"/>
        </w:rPr>
        <w:t>летию</w:t>
      </w:r>
      <w:proofErr w:type="spellEnd"/>
      <w:r w:rsidRPr="00600C46">
        <w:rPr>
          <w:sz w:val="28"/>
          <w:szCs w:val="28"/>
        </w:rPr>
        <w:t xml:space="preserve"> со дня рождения Сергия Радонежского 1314-1392, 265  </w:t>
      </w:r>
      <w:proofErr w:type="spellStart"/>
      <w:r w:rsidRPr="00600C46">
        <w:rPr>
          <w:sz w:val="28"/>
          <w:szCs w:val="28"/>
        </w:rPr>
        <w:t>летию</w:t>
      </w:r>
      <w:proofErr w:type="spellEnd"/>
      <w:r w:rsidRPr="00600C46">
        <w:rPr>
          <w:sz w:val="28"/>
          <w:szCs w:val="28"/>
        </w:rPr>
        <w:t xml:space="preserve"> со дня рождения Серафима Саровского 1754</w:t>
      </w:r>
      <w:r>
        <w:rPr>
          <w:sz w:val="28"/>
          <w:szCs w:val="28"/>
        </w:rPr>
        <w:t xml:space="preserve"> – 1833 г.) (участвовали 32 чел</w:t>
      </w:r>
      <w:r w:rsidRPr="00600C46">
        <w:rPr>
          <w:sz w:val="28"/>
          <w:szCs w:val="28"/>
        </w:rPr>
        <w:t xml:space="preserve">). </w:t>
      </w:r>
    </w:p>
    <w:p w:rsidR="00FF4338" w:rsidRDefault="00FF4338" w:rsidP="00FF4338">
      <w:pPr>
        <w:pStyle w:val="a7"/>
        <w:rPr>
          <w:sz w:val="28"/>
          <w:szCs w:val="28"/>
        </w:rPr>
      </w:pPr>
      <w:r w:rsidRPr="00600C46">
        <w:rPr>
          <w:b/>
          <w:sz w:val="28"/>
          <w:szCs w:val="28"/>
        </w:rPr>
        <w:t xml:space="preserve">21 марта </w:t>
      </w:r>
      <w:r w:rsidRPr="00600C46">
        <w:rPr>
          <w:sz w:val="28"/>
          <w:szCs w:val="28"/>
        </w:rPr>
        <w:t>традиционно прошёл Всемирный день поэзии</w:t>
      </w:r>
      <w:r w:rsidRPr="00600C46">
        <w:rPr>
          <w:b/>
          <w:sz w:val="28"/>
          <w:szCs w:val="28"/>
        </w:rPr>
        <w:t xml:space="preserve"> «Поэзия – родник души» </w:t>
      </w:r>
      <w:r w:rsidRPr="00600C46">
        <w:rPr>
          <w:sz w:val="28"/>
          <w:szCs w:val="28"/>
        </w:rPr>
        <w:t xml:space="preserve"> Приняли участие 34 чтеца, прочитавших юмористические стихи о животных, о детских шалостях С. Я, Маршака, Б. </w:t>
      </w:r>
      <w:proofErr w:type="spellStart"/>
      <w:r w:rsidRPr="00600C46">
        <w:rPr>
          <w:sz w:val="28"/>
          <w:szCs w:val="28"/>
        </w:rPr>
        <w:t>Заходера</w:t>
      </w:r>
      <w:proofErr w:type="spellEnd"/>
      <w:r w:rsidRPr="00600C46">
        <w:rPr>
          <w:sz w:val="28"/>
          <w:szCs w:val="28"/>
        </w:rPr>
        <w:t xml:space="preserve">, Э. Успенского. Серьёзные и смешные стихи о спорте Г. Егоровой, Л </w:t>
      </w:r>
      <w:proofErr w:type="spellStart"/>
      <w:r w:rsidRPr="00600C46">
        <w:rPr>
          <w:sz w:val="28"/>
          <w:szCs w:val="28"/>
        </w:rPr>
        <w:t>Зазерского</w:t>
      </w:r>
      <w:proofErr w:type="spellEnd"/>
      <w:r w:rsidRPr="00600C46">
        <w:rPr>
          <w:sz w:val="28"/>
          <w:szCs w:val="28"/>
        </w:rPr>
        <w:t xml:space="preserve">, Дудина и </w:t>
      </w:r>
      <w:proofErr w:type="spellStart"/>
      <w:r w:rsidRPr="00600C46">
        <w:rPr>
          <w:sz w:val="28"/>
          <w:szCs w:val="28"/>
        </w:rPr>
        <w:t>Могутиной</w:t>
      </w:r>
      <w:proofErr w:type="spellEnd"/>
      <w:r w:rsidRPr="00600C46">
        <w:rPr>
          <w:sz w:val="28"/>
          <w:szCs w:val="28"/>
        </w:rPr>
        <w:t xml:space="preserve">. Традиционно прозвучали стихи классиков А. С. Пушкина, М. Ю. </w:t>
      </w:r>
      <w:proofErr w:type="spellStart"/>
      <w:r w:rsidRPr="00600C46">
        <w:rPr>
          <w:sz w:val="28"/>
          <w:szCs w:val="28"/>
        </w:rPr>
        <w:t>лермонтова</w:t>
      </w:r>
      <w:proofErr w:type="spellEnd"/>
      <w:r w:rsidRPr="00600C46">
        <w:rPr>
          <w:sz w:val="28"/>
          <w:szCs w:val="28"/>
        </w:rPr>
        <w:t xml:space="preserve">, А. Фета, А. </w:t>
      </w:r>
      <w:r>
        <w:rPr>
          <w:sz w:val="28"/>
          <w:szCs w:val="28"/>
        </w:rPr>
        <w:t>Т. Твардовского.  Активно выступали все  дети.</w:t>
      </w:r>
      <w:r w:rsidRPr="00600C46">
        <w:rPr>
          <w:sz w:val="28"/>
          <w:szCs w:val="28"/>
        </w:rPr>
        <w:t xml:space="preserve"> </w:t>
      </w:r>
    </w:p>
    <w:p w:rsidR="00C16131" w:rsidRPr="00600C46" w:rsidRDefault="00C16131" w:rsidP="00FF4338">
      <w:pPr>
        <w:pStyle w:val="a7"/>
        <w:rPr>
          <w:color w:val="00B050"/>
          <w:sz w:val="28"/>
          <w:szCs w:val="28"/>
        </w:rPr>
      </w:pPr>
      <w:r w:rsidRPr="00C16131">
        <w:rPr>
          <w:sz w:val="28"/>
          <w:szCs w:val="28"/>
        </w:rPr>
        <w:t>Оформлялись книжные выставки</w:t>
      </w:r>
      <w:r>
        <w:rPr>
          <w:sz w:val="28"/>
          <w:szCs w:val="28"/>
        </w:rPr>
        <w:t>:</w:t>
      </w:r>
    </w:p>
    <w:p w:rsidR="00C16131" w:rsidRPr="00600C46" w:rsidRDefault="00C16131" w:rsidP="00C16131">
      <w:pPr>
        <w:pStyle w:val="a7"/>
        <w:jc w:val="both"/>
        <w:rPr>
          <w:color w:val="FF0000"/>
          <w:sz w:val="28"/>
          <w:szCs w:val="28"/>
        </w:rPr>
      </w:pPr>
      <w:r w:rsidRPr="00600C46">
        <w:rPr>
          <w:sz w:val="28"/>
          <w:szCs w:val="28"/>
        </w:rPr>
        <w:t xml:space="preserve"> «Книги о православии», «Книги- юбиляры 2019 г»,  «Русские поэты для детей»,  « Береги здоровье смолоду» (7 апреля Всемирный день здоровья),  «Журналы для вас и о вас», «Самые популярные издания в нашей школе» </w:t>
      </w:r>
    </w:p>
    <w:p w:rsidR="00600C46" w:rsidRPr="00600C46" w:rsidRDefault="00600C46" w:rsidP="00C3613F">
      <w:pPr>
        <w:pStyle w:val="a7"/>
        <w:ind w:left="720"/>
        <w:rPr>
          <w:color w:val="FF0000"/>
          <w:sz w:val="28"/>
          <w:szCs w:val="28"/>
        </w:rPr>
      </w:pPr>
    </w:p>
    <w:p w:rsidR="009C71DB" w:rsidRDefault="00AA5CD1" w:rsidP="00600C46">
      <w:pPr>
        <w:pStyle w:val="a7"/>
        <w:rPr>
          <w:sz w:val="28"/>
          <w:szCs w:val="28"/>
        </w:rPr>
      </w:pPr>
      <w:r>
        <w:rPr>
          <w:b/>
          <w:sz w:val="28"/>
          <w:szCs w:val="28"/>
        </w:rPr>
        <w:t>По нравственному направлению:</w:t>
      </w:r>
    </w:p>
    <w:p w:rsidR="009C71DB" w:rsidRDefault="00600C46" w:rsidP="00C3613F">
      <w:pPr>
        <w:pStyle w:val="a7"/>
        <w:numPr>
          <w:ilvl w:val="0"/>
          <w:numId w:val="73"/>
        </w:numPr>
        <w:rPr>
          <w:sz w:val="28"/>
          <w:szCs w:val="28"/>
        </w:rPr>
      </w:pPr>
      <w:r w:rsidRPr="00600C46">
        <w:rPr>
          <w:sz w:val="28"/>
          <w:szCs w:val="28"/>
        </w:rPr>
        <w:t>«Знаменитые мамы России</w:t>
      </w:r>
      <w:r w:rsidR="00C3613F">
        <w:rPr>
          <w:sz w:val="28"/>
          <w:szCs w:val="28"/>
        </w:rPr>
        <w:t>» (</w:t>
      </w:r>
      <w:r w:rsidRPr="00600C46">
        <w:rPr>
          <w:sz w:val="28"/>
          <w:szCs w:val="28"/>
        </w:rPr>
        <w:t xml:space="preserve"> 27 ноября –</w:t>
      </w:r>
      <w:r w:rsidR="009C71DB">
        <w:rPr>
          <w:sz w:val="28"/>
          <w:szCs w:val="28"/>
        </w:rPr>
        <w:t xml:space="preserve"> </w:t>
      </w:r>
      <w:r w:rsidRPr="00600C46">
        <w:rPr>
          <w:sz w:val="28"/>
          <w:szCs w:val="28"/>
        </w:rPr>
        <w:t xml:space="preserve">Дню матери России) (прослушали  53 чел.). </w:t>
      </w:r>
    </w:p>
    <w:p w:rsidR="009C71DB" w:rsidRDefault="00600C46" w:rsidP="00C3613F">
      <w:pPr>
        <w:pStyle w:val="a7"/>
        <w:numPr>
          <w:ilvl w:val="0"/>
          <w:numId w:val="73"/>
        </w:numPr>
        <w:rPr>
          <w:sz w:val="28"/>
          <w:szCs w:val="28"/>
        </w:rPr>
      </w:pPr>
      <w:r w:rsidRPr="00600C46">
        <w:rPr>
          <w:sz w:val="28"/>
          <w:szCs w:val="28"/>
        </w:rPr>
        <w:t>«Рассказы из Российской истории</w:t>
      </w:r>
      <w:r w:rsidR="00C3613F">
        <w:rPr>
          <w:sz w:val="28"/>
          <w:szCs w:val="28"/>
        </w:rPr>
        <w:t>»</w:t>
      </w:r>
      <w:r w:rsidRPr="00600C46">
        <w:rPr>
          <w:sz w:val="28"/>
          <w:szCs w:val="28"/>
        </w:rPr>
        <w:t xml:space="preserve"> (по книгам </w:t>
      </w:r>
      <w:proofErr w:type="spellStart"/>
      <w:r w:rsidRPr="00600C46">
        <w:rPr>
          <w:sz w:val="28"/>
          <w:szCs w:val="28"/>
        </w:rPr>
        <w:t>Ишимовой</w:t>
      </w:r>
      <w:proofErr w:type="spellEnd"/>
      <w:r w:rsidRPr="00600C46">
        <w:rPr>
          <w:sz w:val="28"/>
          <w:szCs w:val="28"/>
        </w:rPr>
        <w:t xml:space="preserve"> А. О. и Истории Отечества в лицах ) (прослушали 38 человек) , </w:t>
      </w:r>
    </w:p>
    <w:p w:rsidR="009C71DB" w:rsidRPr="00C3613F" w:rsidRDefault="00600C46" w:rsidP="00C3613F">
      <w:pPr>
        <w:pStyle w:val="a7"/>
        <w:numPr>
          <w:ilvl w:val="0"/>
          <w:numId w:val="73"/>
        </w:numPr>
        <w:rPr>
          <w:sz w:val="28"/>
          <w:szCs w:val="28"/>
        </w:rPr>
      </w:pPr>
      <w:r w:rsidRPr="00C3613F">
        <w:rPr>
          <w:sz w:val="28"/>
          <w:szCs w:val="28"/>
        </w:rPr>
        <w:t>« Дню юного героя-антифашиста посвящает</w:t>
      </w:r>
      <w:r w:rsidR="00C3613F" w:rsidRPr="00C3613F">
        <w:rPr>
          <w:sz w:val="28"/>
          <w:szCs w:val="28"/>
        </w:rPr>
        <w:t>ся</w:t>
      </w:r>
      <w:r w:rsidR="009C71DB" w:rsidRPr="00C3613F">
        <w:rPr>
          <w:sz w:val="28"/>
          <w:szCs w:val="28"/>
        </w:rPr>
        <w:t>» (прослушал</w:t>
      </w:r>
      <w:r w:rsidR="00C3613F" w:rsidRPr="00C3613F">
        <w:rPr>
          <w:sz w:val="28"/>
          <w:szCs w:val="28"/>
        </w:rPr>
        <w:t>и</w:t>
      </w:r>
      <w:r w:rsidR="009C71DB" w:rsidRPr="00C3613F">
        <w:rPr>
          <w:sz w:val="28"/>
          <w:szCs w:val="28"/>
        </w:rPr>
        <w:t xml:space="preserve"> 51  человек </w:t>
      </w:r>
      <w:r w:rsidRPr="00C3613F">
        <w:rPr>
          <w:sz w:val="28"/>
          <w:szCs w:val="28"/>
        </w:rPr>
        <w:t>), «Всемирный день полёта человека в космос.»</w:t>
      </w:r>
      <w:r w:rsidR="009C71DB" w:rsidRPr="00C3613F">
        <w:rPr>
          <w:sz w:val="28"/>
          <w:szCs w:val="28"/>
        </w:rPr>
        <w:t xml:space="preserve"> (прослушали 48 человек </w:t>
      </w:r>
      <w:r w:rsidRPr="00C3613F">
        <w:rPr>
          <w:sz w:val="28"/>
          <w:szCs w:val="28"/>
        </w:rPr>
        <w:t>). «Русские цари » (прослушали28 человек).</w:t>
      </w:r>
    </w:p>
    <w:p w:rsidR="004B5FA5" w:rsidRDefault="00600C46" w:rsidP="00C3613F">
      <w:pPr>
        <w:pStyle w:val="a7"/>
        <w:numPr>
          <w:ilvl w:val="0"/>
          <w:numId w:val="73"/>
        </w:numPr>
        <w:rPr>
          <w:sz w:val="28"/>
          <w:szCs w:val="28"/>
        </w:rPr>
      </w:pPr>
      <w:r w:rsidRPr="00600C46">
        <w:rPr>
          <w:sz w:val="28"/>
          <w:szCs w:val="28"/>
        </w:rPr>
        <w:t>«Имя твоё неизвестно, подвиг твой бессмертен» (о героях ВОВ и современных героях страны, с просмотром фильмов «Танки», «Белый тигр» и мультфильмов</w:t>
      </w:r>
      <w:r w:rsidR="004B5FA5">
        <w:rPr>
          <w:sz w:val="28"/>
          <w:szCs w:val="28"/>
        </w:rPr>
        <w:t xml:space="preserve"> о ВОВ «Солдатская сказка», «Сол</w:t>
      </w:r>
      <w:r w:rsidRPr="00600C46">
        <w:rPr>
          <w:sz w:val="28"/>
          <w:szCs w:val="28"/>
        </w:rPr>
        <w:t xml:space="preserve">датская лампа», «Легенда о маяке») (прослушали 49 человек), </w:t>
      </w:r>
    </w:p>
    <w:p w:rsidR="00600C46" w:rsidRPr="00600C46" w:rsidRDefault="00600C46" w:rsidP="00C3613F">
      <w:pPr>
        <w:pStyle w:val="a7"/>
        <w:numPr>
          <w:ilvl w:val="0"/>
          <w:numId w:val="73"/>
        </w:numPr>
        <w:rPr>
          <w:sz w:val="28"/>
          <w:szCs w:val="28"/>
        </w:rPr>
      </w:pPr>
      <w:r w:rsidRPr="00600C46">
        <w:rPr>
          <w:sz w:val="28"/>
          <w:szCs w:val="28"/>
        </w:rPr>
        <w:t>« Что такое доброта?» (прослушали 49 человек с прос</w:t>
      </w:r>
      <w:r w:rsidR="00C3613F">
        <w:rPr>
          <w:sz w:val="28"/>
          <w:szCs w:val="28"/>
        </w:rPr>
        <w:t>мотром видеороликов о доброте)</w:t>
      </w:r>
      <w:r w:rsidRPr="00600C46">
        <w:rPr>
          <w:sz w:val="28"/>
          <w:szCs w:val="28"/>
        </w:rPr>
        <w:t xml:space="preserve">  </w:t>
      </w:r>
      <w:r w:rsidRPr="004B5FA5">
        <w:rPr>
          <w:color w:val="auto"/>
          <w:sz w:val="28"/>
          <w:szCs w:val="28"/>
        </w:rPr>
        <w:t>(7 тем 33 занятия)</w:t>
      </w:r>
    </w:p>
    <w:p w:rsidR="00600C46" w:rsidRPr="00600C46" w:rsidRDefault="004B5FA5" w:rsidP="00600C46">
      <w:pPr>
        <w:pStyle w:val="a7"/>
        <w:rPr>
          <w:sz w:val="28"/>
          <w:szCs w:val="28"/>
        </w:rPr>
      </w:pPr>
      <w:r>
        <w:rPr>
          <w:sz w:val="28"/>
          <w:szCs w:val="28"/>
        </w:rPr>
        <w:t xml:space="preserve">После наиболее удавшихся бесед, </w:t>
      </w:r>
      <w:r w:rsidR="00600C46" w:rsidRPr="00600C46">
        <w:rPr>
          <w:sz w:val="28"/>
          <w:szCs w:val="28"/>
        </w:rPr>
        <w:t>ребята  брали и с интересом читали предложенные им книги.</w:t>
      </w:r>
    </w:p>
    <w:p w:rsidR="00600C46" w:rsidRPr="00600C46" w:rsidRDefault="00600C46" w:rsidP="00600C46">
      <w:pPr>
        <w:pStyle w:val="a7"/>
        <w:rPr>
          <w:color w:val="00B050"/>
          <w:sz w:val="28"/>
          <w:szCs w:val="28"/>
        </w:rPr>
      </w:pPr>
    </w:p>
    <w:p w:rsidR="00082307" w:rsidRDefault="00082307" w:rsidP="00600C46">
      <w:pPr>
        <w:pStyle w:val="a7"/>
        <w:rPr>
          <w:sz w:val="28"/>
          <w:szCs w:val="28"/>
        </w:rPr>
      </w:pPr>
      <w:r>
        <w:rPr>
          <w:b/>
          <w:sz w:val="28"/>
          <w:szCs w:val="28"/>
        </w:rPr>
        <w:t>Д</w:t>
      </w:r>
      <w:r w:rsidR="00600C46" w:rsidRPr="00600C46">
        <w:rPr>
          <w:sz w:val="28"/>
          <w:szCs w:val="28"/>
        </w:rPr>
        <w:t>ля проведения библиотечного урока «</w:t>
      </w:r>
      <w:r w:rsidR="00600C46" w:rsidRPr="00600C46">
        <w:rPr>
          <w:color w:val="000000" w:themeColor="text1"/>
          <w:sz w:val="28"/>
          <w:szCs w:val="28"/>
        </w:rPr>
        <w:t>Стихи о нашей армии</w:t>
      </w:r>
      <w:r>
        <w:rPr>
          <w:sz w:val="28"/>
          <w:szCs w:val="28"/>
        </w:rPr>
        <w:t xml:space="preserve"> »</w:t>
      </w:r>
      <w:r w:rsidR="00600C46" w:rsidRPr="00600C46">
        <w:rPr>
          <w:sz w:val="28"/>
          <w:szCs w:val="28"/>
        </w:rPr>
        <w:t xml:space="preserve"> использовались стихи М. Исаковского, А. Твардовского, Н.</w:t>
      </w:r>
      <w:r>
        <w:rPr>
          <w:sz w:val="28"/>
          <w:szCs w:val="28"/>
        </w:rPr>
        <w:t xml:space="preserve"> Тихонова  (участвовали 42 чел).</w:t>
      </w:r>
    </w:p>
    <w:p w:rsidR="00082307" w:rsidRDefault="00600C46" w:rsidP="00600C46">
      <w:pPr>
        <w:pStyle w:val="a7"/>
        <w:rPr>
          <w:sz w:val="28"/>
          <w:szCs w:val="28"/>
        </w:rPr>
      </w:pPr>
      <w:r w:rsidRPr="00600C46">
        <w:rPr>
          <w:sz w:val="28"/>
          <w:szCs w:val="28"/>
        </w:rPr>
        <w:t>Тема майского занятия «Строки, опалённые войной» прозвучала для ребят в стихах  К. Симонова, А Твардовского, ура</w:t>
      </w:r>
      <w:r w:rsidR="00082307">
        <w:rPr>
          <w:sz w:val="28"/>
          <w:szCs w:val="28"/>
        </w:rPr>
        <w:t xml:space="preserve">льского поэта Василия Удалова. </w:t>
      </w:r>
      <w:r w:rsidRPr="00600C46">
        <w:rPr>
          <w:sz w:val="28"/>
          <w:szCs w:val="28"/>
        </w:rPr>
        <w:t>Дети вместе с библиотекарем читали эти стихи в книгах, в журналах « Шишкин лес», «Весёлые картинки» и в  газете «Сосновская Нива» (участво</w:t>
      </w:r>
      <w:r w:rsidR="00082307">
        <w:rPr>
          <w:sz w:val="28"/>
          <w:szCs w:val="28"/>
        </w:rPr>
        <w:t>вали 47 чел</w:t>
      </w:r>
      <w:r w:rsidRPr="00600C46">
        <w:rPr>
          <w:sz w:val="28"/>
          <w:szCs w:val="28"/>
        </w:rPr>
        <w:t xml:space="preserve">). </w:t>
      </w:r>
    </w:p>
    <w:p w:rsidR="00082307" w:rsidRDefault="00600C46" w:rsidP="00600C46">
      <w:pPr>
        <w:pStyle w:val="a7"/>
        <w:rPr>
          <w:sz w:val="28"/>
          <w:szCs w:val="28"/>
        </w:rPr>
      </w:pPr>
      <w:r w:rsidRPr="00600C46">
        <w:rPr>
          <w:sz w:val="28"/>
          <w:szCs w:val="28"/>
        </w:rPr>
        <w:t>В конце мая прошло  занятие «</w:t>
      </w:r>
      <w:r w:rsidRPr="00600C46">
        <w:rPr>
          <w:color w:val="000000" w:themeColor="text1"/>
          <w:sz w:val="28"/>
          <w:szCs w:val="28"/>
        </w:rPr>
        <w:t xml:space="preserve">У Лукоморья дуб зелёный», </w:t>
      </w:r>
      <w:r w:rsidRPr="00600C46">
        <w:rPr>
          <w:sz w:val="28"/>
          <w:szCs w:val="28"/>
        </w:rPr>
        <w:t>посвящённое стихам А. С. Пушкина (6 июня – Пушкинский День в России) (участвовали 4</w:t>
      </w:r>
      <w:r w:rsidR="00082307">
        <w:rPr>
          <w:sz w:val="28"/>
          <w:szCs w:val="28"/>
        </w:rPr>
        <w:t>3 чел).</w:t>
      </w:r>
    </w:p>
    <w:p w:rsidR="00600C46" w:rsidRPr="00600C46" w:rsidRDefault="00082307" w:rsidP="00600C46">
      <w:pPr>
        <w:pStyle w:val="a7"/>
        <w:rPr>
          <w:color w:val="FF0000"/>
          <w:sz w:val="28"/>
          <w:szCs w:val="28"/>
        </w:rPr>
      </w:pPr>
      <w:r>
        <w:rPr>
          <w:sz w:val="28"/>
          <w:szCs w:val="28"/>
        </w:rPr>
        <w:t xml:space="preserve"> С </w:t>
      </w:r>
      <w:r w:rsidR="00600C46" w:rsidRPr="00600C46">
        <w:rPr>
          <w:sz w:val="28"/>
          <w:szCs w:val="28"/>
        </w:rPr>
        <w:t>целью обратить внимание детей на добрые дела состоялось занятие «Самые добрые стихи» с просмотром социальных ролико</w:t>
      </w:r>
      <w:r>
        <w:rPr>
          <w:sz w:val="28"/>
          <w:szCs w:val="28"/>
        </w:rPr>
        <w:t>в о доброте (участвовали 45 чел</w:t>
      </w:r>
      <w:r w:rsidR="00600C46" w:rsidRPr="00600C46">
        <w:rPr>
          <w:sz w:val="28"/>
          <w:szCs w:val="28"/>
        </w:rPr>
        <w:t>)</w:t>
      </w:r>
      <w:r>
        <w:rPr>
          <w:sz w:val="28"/>
          <w:szCs w:val="28"/>
        </w:rPr>
        <w:t>.</w:t>
      </w:r>
    </w:p>
    <w:p w:rsidR="00600C46" w:rsidRPr="00C16131" w:rsidRDefault="00600C46" w:rsidP="00C16131">
      <w:pPr>
        <w:pStyle w:val="a7"/>
        <w:rPr>
          <w:color w:val="00B050"/>
          <w:sz w:val="28"/>
          <w:szCs w:val="28"/>
        </w:rPr>
      </w:pPr>
      <w:r w:rsidRPr="00600C46">
        <w:rPr>
          <w:b/>
          <w:sz w:val="28"/>
          <w:szCs w:val="28"/>
        </w:rPr>
        <w:t xml:space="preserve"> </w:t>
      </w:r>
      <w:r w:rsidR="00C16131" w:rsidRPr="00C16131">
        <w:rPr>
          <w:sz w:val="28"/>
          <w:szCs w:val="28"/>
        </w:rPr>
        <w:t>Оформлялись книжные выставки</w:t>
      </w:r>
      <w:r w:rsidR="00C16131">
        <w:rPr>
          <w:sz w:val="28"/>
          <w:szCs w:val="28"/>
        </w:rPr>
        <w:t>:</w:t>
      </w:r>
    </w:p>
    <w:p w:rsidR="00600C46" w:rsidRPr="00600C46" w:rsidRDefault="00600C46" w:rsidP="00600C46">
      <w:pPr>
        <w:pStyle w:val="a7"/>
        <w:jc w:val="both"/>
        <w:rPr>
          <w:sz w:val="28"/>
          <w:szCs w:val="28"/>
        </w:rPr>
      </w:pPr>
      <w:r w:rsidRPr="00600C46">
        <w:rPr>
          <w:sz w:val="28"/>
          <w:szCs w:val="28"/>
        </w:rPr>
        <w:t xml:space="preserve"> </w:t>
      </w:r>
      <w:r w:rsidRPr="00600C46">
        <w:rPr>
          <w:b/>
          <w:sz w:val="28"/>
          <w:szCs w:val="28"/>
        </w:rPr>
        <w:t xml:space="preserve"> «</w:t>
      </w:r>
      <w:r w:rsidRPr="00600C46">
        <w:rPr>
          <w:sz w:val="28"/>
          <w:szCs w:val="28"/>
        </w:rPr>
        <w:t>Наша армия родная», «12 апреля – Международный день полёта человека в космос», «Великая Отечественная Война в произведениях советских и современных поэтов и писателей», «Люди и звери</w:t>
      </w:r>
      <w:r w:rsidR="00C16131">
        <w:rPr>
          <w:sz w:val="28"/>
          <w:szCs w:val="28"/>
        </w:rPr>
        <w:t xml:space="preserve"> (</w:t>
      </w:r>
      <w:r w:rsidRPr="00600C46">
        <w:rPr>
          <w:sz w:val="28"/>
          <w:szCs w:val="28"/>
        </w:rPr>
        <w:t xml:space="preserve">книги о том, как помогают друг другу люди и животные)», «Защитники Отечества » «8 Марта – Женский </w:t>
      </w:r>
      <w:r w:rsidRPr="00600C46">
        <w:rPr>
          <w:sz w:val="28"/>
          <w:szCs w:val="28"/>
        </w:rPr>
        <w:lastRenderedPageBreak/>
        <w:t xml:space="preserve">день», «Берегите цветы нашего  леса!, «Равнение на лучших!  (выставка книг о великих и знаменитых людях)», « Сказка ложь, да в ней намёк…» </w:t>
      </w:r>
    </w:p>
    <w:p w:rsidR="00600C46" w:rsidRPr="00600C46" w:rsidRDefault="00600C46" w:rsidP="00600C46">
      <w:pPr>
        <w:pStyle w:val="a7"/>
        <w:jc w:val="both"/>
        <w:rPr>
          <w:sz w:val="28"/>
          <w:szCs w:val="28"/>
        </w:rPr>
      </w:pPr>
      <w:r w:rsidRPr="00600C46">
        <w:rPr>
          <w:sz w:val="28"/>
          <w:szCs w:val="28"/>
        </w:rPr>
        <w:t>Наибольшей популярностью пользовались выставленные книги о православии, книги  А. С. Пушкина, энциклопедии, о космосе,  о животных. После проведённых бесед  дети брали Детскую библию,  старшеклассники заинтересовались и брали энциклопедии и словари   с выставки.</w:t>
      </w:r>
    </w:p>
    <w:p w:rsidR="00C16131" w:rsidRDefault="00C16131" w:rsidP="00600C46">
      <w:pPr>
        <w:pStyle w:val="a7"/>
        <w:jc w:val="both"/>
        <w:rPr>
          <w:b/>
          <w:sz w:val="28"/>
          <w:szCs w:val="28"/>
        </w:rPr>
      </w:pPr>
    </w:p>
    <w:p w:rsidR="00600C46" w:rsidRPr="00600C46" w:rsidRDefault="00600C46" w:rsidP="00600C46">
      <w:pPr>
        <w:pStyle w:val="a7"/>
        <w:jc w:val="both"/>
        <w:rPr>
          <w:color w:val="00B050"/>
          <w:sz w:val="28"/>
          <w:szCs w:val="28"/>
        </w:rPr>
      </w:pPr>
      <w:r w:rsidRPr="00600C46">
        <w:rPr>
          <w:b/>
          <w:sz w:val="28"/>
          <w:szCs w:val="28"/>
        </w:rPr>
        <w:t xml:space="preserve"> В рамках недели детской книги с 21  по 29 марта </w:t>
      </w:r>
      <w:r w:rsidRPr="00600C46">
        <w:rPr>
          <w:sz w:val="28"/>
          <w:szCs w:val="28"/>
        </w:rPr>
        <w:t>все учащиеся приняли</w:t>
      </w:r>
      <w:r w:rsidRPr="00600C46">
        <w:rPr>
          <w:b/>
          <w:sz w:val="28"/>
          <w:szCs w:val="28"/>
        </w:rPr>
        <w:t xml:space="preserve"> </w:t>
      </w:r>
      <w:r w:rsidRPr="00600C46">
        <w:rPr>
          <w:sz w:val="28"/>
          <w:szCs w:val="28"/>
        </w:rPr>
        <w:t xml:space="preserve">участие в конкурсе рисунков «Мой любимый сказочный герой» </w:t>
      </w:r>
      <w:r w:rsidRPr="00C16131">
        <w:rPr>
          <w:color w:val="auto"/>
          <w:sz w:val="28"/>
          <w:szCs w:val="28"/>
        </w:rPr>
        <w:t>(49 работ).</w:t>
      </w:r>
      <w:r w:rsidRPr="00600C46">
        <w:rPr>
          <w:color w:val="FF0000"/>
          <w:sz w:val="28"/>
          <w:szCs w:val="28"/>
        </w:rPr>
        <w:t xml:space="preserve"> </w:t>
      </w:r>
      <w:r w:rsidRPr="00600C46">
        <w:rPr>
          <w:sz w:val="28"/>
          <w:szCs w:val="28"/>
        </w:rPr>
        <w:t xml:space="preserve">В библиотеке была оформлена выставка литературы «Книги – юбиляры 2019 г.», «Умелые руки не боятся скуки» где все группы представили свои творческие работы по материалам журналов «Мистер </w:t>
      </w:r>
      <w:proofErr w:type="spellStart"/>
      <w:r w:rsidRPr="00600C46">
        <w:rPr>
          <w:sz w:val="28"/>
          <w:szCs w:val="28"/>
        </w:rPr>
        <w:t>Самоделкин</w:t>
      </w:r>
      <w:proofErr w:type="spellEnd"/>
      <w:r w:rsidRPr="00600C46">
        <w:rPr>
          <w:sz w:val="28"/>
          <w:szCs w:val="28"/>
        </w:rPr>
        <w:t>», «</w:t>
      </w:r>
      <w:proofErr w:type="spellStart"/>
      <w:r w:rsidRPr="00600C46">
        <w:rPr>
          <w:sz w:val="28"/>
          <w:szCs w:val="28"/>
        </w:rPr>
        <w:t>Свирелька</w:t>
      </w:r>
      <w:proofErr w:type="spellEnd"/>
      <w:r w:rsidRPr="00600C46">
        <w:rPr>
          <w:sz w:val="28"/>
          <w:szCs w:val="28"/>
        </w:rPr>
        <w:t>», «</w:t>
      </w:r>
      <w:proofErr w:type="spellStart"/>
      <w:r w:rsidRPr="00600C46">
        <w:rPr>
          <w:sz w:val="28"/>
          <w:szCs w:val="28"/>
        </w:rPr>
        <w:t>Мастерилка</w:t>
      </w:r>
      <w:proofErr w:type="spellEnd"/>
      <w:r w:rsidR="00C16131">
        <w:rPr>
          <w:sz w:val="28"/>
          <w:szCs w:val="28"/>
        </w:rPr>
        <w:t>»</w:t>
      </w:r>
      <w:r w:rsidR="00C16131">
        <w:rPr>
          <w:color w:val="FF0000"/>
          <w:sz w:val="28"/>
          <w:szCs w:val="28"/>
        </w:rPr>
        <w:t xml:space="preserve"> </w:t>
      </w:r>
      <w:r w:rsidRPr="00C16131">
        <w:rPr>
          <w:color w:val="auto"/>
          <w:sz w:val="28"/>
          <w:szCs w:val="28"/>
        </w:rPr>
        <w:t>(27 работ)</w:t>
      </w:r>
      <w:r w:rsidR="00C16131">
        <w:rPr>
          <w:color w:val="auto"/>
          <w:sz w:val="28"/>
          <w:szCs w:val="28"/>
        </w:rPr>
        <w:t>.</w:t>
      </w:r>
      <w:r w:rsidR="00C16131">
        <w:rPr>
          <w:color w:val="FF0000"/>
          <w:sz w:val="28"/>
          <w:szCs w:val="28"/>
        </w:rPr>
        <w:t xml:space="preserve"> </w:t>
      </w:r>
      <w:r w:rsidRPr="00600C46">
        <w:rPr>
          <w:sz w:val="28"/>
          <w:szCs w:val="28"/>
        </w:rPr>
        <w:t xml:space="preserve">Между группами прошли интеллектуальные соревнования: «Лучший читатель школьной библиотеки»,  творческая игра «На лесной полянке». Прошёл смотр сохранности учебников в библиотеке дети могли отремонтировать учебник и книгу. Ребята вместе с воспитателями всю неделю решали литературные кроссворды (наибольшее число баллов набрала 2 группа), а 27 марта 1 и 5 группы встретились с гостями из </w:t>
      </w:r>
      <w:proofErr w:type="spellStart"/>
      <w:r w:rsidRPr="00600C46">
        <w:rPr>
          <w:sz w:val="28"/>
          <w:szCs w:val="28"/>
        </w:rPr>
        <w:t>Мирненской</w:t>
      </w:r>
      <w:proofErr w:type="spellEnd"/>
      <w:r w:rsidRPr="00600C46">
        <w:rPr>
          <w:sz w:val="28"/>
          <w:szCs w:val="28"/>
        </w:rPr>
        <w:t xml:space="preserve"> библиотеки и ДК</w:t>
      </w:r>
      <w:r w:rsidRPr="00C16131">
        <w:rPr>
          <w:color w:val="auto"/>
          <w:sz w:val="28"/>
          <w:szCs w:val="28"/>
        </w:rPr>
        <w:t>.  (8 мероприятий)</w:t>
      </w:r>
    </w:p>
    <w:p w:rsidR="00A55B91" w:rsidRDefault="00A55B91" w:rsidP="00600C46">
      <w:pPr>
        <w:pStyle w:val="a7"/>
        <w:jc w:val="both"/>
        <w:rPr>
          <w:b/>
          <w:sz w:val="28"/>
          <w:szCs w:val="28"/>
        </w:rPr>
      </w:pPr>
    </w:p>
    <w:p w:rsidR="00600C46" w:rsidRPr="00600C46" w:rsidRDefault="00A55B91" w:rsidP="00600C46">
      <w:pPr>
        <w:pStyle w:val="a7"/>
        <w:jc w:val="both"/>
        <w:rPr>
          <w:sz w:val="28"/>
          <w:szCs w:val="28"/>
        </w:rPr>
      </w:pPr>
      <w:r>
        <w:rPr>
          <w:sz w:val="28"/>
          <w:szCs w:val="28"/>
        </w:rPr>
        <w:t xml:space="preserve"> Библиотека принимала </w:t>
      </w:r>
      <w:r w:rsidR="00600C46" w:rsidRPr="00600C46">
        <w:rPr>
          <w:sz w:val="28"/>
          <w:szCs w:val="28"/>
        </w:rPr>
        <w:t xml:space="preserve"> участие в проведении встреч со студентами Челя</w:t>
      </w:r>
      <w:r>
        <w:rPr>
          <w:sz w:val="28"/>
          <w:szCs w:val="28"/>
        </w:rPr>
        <w:t>бинского Университета, принимала</w:t>
      </w:r>
      <w:r w:rsidR="00600C46" w:rsidRPr="00600C46">
        <w:rPr>
          <w:sz w:val="28"/>
          <w:szCs w:val="28"/>
        </w:rPr>
        <w:t xml:space="preserve"> гостей для проведен</w:t>
      </w:r>
      <w:r>
        <w:rPr>
          <w:sz w:val="28"/>
          <w:szCs w:val="28"/>
        </w:rPr>
        <w:t>ия мастер – классов, подбирались</w:t>
      </w:r>
      <w:r w:rsidR="00600C46" w:rsidRPr="00600C46">
        <w:rPr>
          <w:sz w:val="28"/>
          <w:szCs w:val="28"/>
        </w:rPr>
        <w:t xml:space="preserve">  материалы для бесед в каникулы для воспитателей, выезжающих с</w:t>
      </w:r>
      <w:r>
        <w:rPr>
          <w:sz w:val="28"/>
          <w:szCs w:val="28"/>
        </w:rPr>
        <w:t xml:space="preserve"> детьми в лагерь. Осуществлялся</w:t>
      </w:r>
      <w:r w:rsidR="00600C46" w:rsidRPr="00600C46">
        <w:rPr>
          <w:sz w:val="28"/>
          <w:szCs w:val="28"/>
        </w:rPr>
        <w:t xml:space="preserve"> подбор стихов, плакатов для праздничных газет и конкурсов рисунков. Педаг</w:t>
      </w:r>
      <w:r>
        <w:rPr>
          <w:sz w:val="28"/>
          <w:szCs w:val="28"/>
        </w:rPr>
        <w:t>оги и воспитатели обеспечивались</w:t>
      </w:r>
      <w:r w:rsidR="00600C46" w:rsidRPr="00600C46">
        <w:rPr>
          <w:sz w:val="28"/>
          <w:szCs w:val="28"/>
        </w:rPr>
        <w:t xml:space="preserve"> литературой для внеклассного чтения.</w:t>
      </w:r>
    </w:p>
    <w:p w:rsidR="00600C46" w:rsidRPr="00600C46" w:rsidRDefault="00600C46" w:rsidP="00600C46">
      <w:pPr>
        <w:pStyle w:val="a7"/>
        <w:jc w:val="both"/>
        <w:rPr>
          <w:color w:val="FF0000"/>
          <w:sz w:val="28"/>
          <w:szCs w:val="28"/>
        </w:rPr>
      </w:pPr>
      <w:r w:rsidRPr="00600C46">
        <w:rPr>
          <w:b/>
          <w:sz w:val="28"/>
          <w:szCs w:val="28"/>
        </w:rPr>
        <w:t xml:space="preserve"> </w:t>
      </w:r>
      <w:r w:rsidRPr="00600C46">
        <w:rPr>
          <w:sz w:val="28"/>
          <w:szCs w:val="28"/>
        </w:rPr>
        <w:t>В дни школьных каникул в библиотеке про</w:t>
      </w:r>
      <w:r w:rsidR="00A55B91">
        <w:rPr>
          <w:sz w:val="28"/>
          <w:szCs w:val="28"/>
        </w:rPr>
        <w:t>ходили</w:t>
      </w:r>
      <w:r w:rsidRPr="00600C46">
        <w:rPr>
          <w:sz w:val="28"/>
          <w:szCs w:val="28"/>
        </w:rPr>
        <w:t xml:space="preserve"> познавательные и развлекательные мероприятия</w:t>
      </w:r>
      <w:r w:rsidRPr="00600C46">
        <w:rPr>
          <w:color w:val="00B050"/>
          <w:sz w:val="28"/>
          <w:szCs w:val="28"/>
        </w:rPr>
        <w:t xml:space="preserve">. </w:t>
      </w:r>
      <w:r w:rsidR="00A55B91">
        <w:rPr>
          <w:sz w:val="28"/>
          <w:szCs w:val="28"/>
        </w:rPr>
        <w:t>Так во время осенних каникул</w:t>
      </w:r>
      <w:r w:rsidRPr="00600C46">
        <w:rPr>
          <w:sz w:val="28"/>
          <w:szCs w:val="28"/>
        </w:rPr>
        <w:t xml:space="preserve"> в библиотеке дети участвовали в беседе об уральском писателе Д. С. </w:t>
      </w:r>
      <w:proofErr w:type="spellStart"/>
      <w:r w:rsidRPr="00600C46">
        <w:rPr>
          <w:sz w:val="28"/>
          <w:szCs w:val="28"/>
        </w:rPr>
        <w:t>Мамине</w:t>
      </w:r>
      <w:proofErr w:type="spellEnd"/>
      <w:r w:rsidRPr="00600C46">
        <w:rPr>
          <w:sz w:val="28"/>
          <w:szCs w:val="28"/>
        </w:rPr>
        <w:t xml:space="preserve"> – Сибиряке с просмотром фильмов по его произведениям и его жизни и творчестве для (36 чел.)</w:t>
      </w:r>
      <w:r w:rsidR="00A55B91">
        <w:rPr>
          <w:sz w:val="28"/>
          <w:szCs w:val="28"/>
        </w:rPr>
        <w:t>.</w:t>
      </w:r>
      <w:r w:rsidRPr="00600C46">
        <w:rPr>
          <w:sz w:val="28"/>
          <w:szCs w:val="28"/>
        </w:rPr>
        <w:t xml:space="preserve"> Для младших школьников проводилась беседа с просмотром мультфильмов  о творчестве С. Я. Маршака, (10 чел.) а 3,4,5 группа обсуждали, почему вредно курить, перед этим они ответили на вопросы теста о вреде курения. Мероприятие было посвящено Дню отказа от </w:t>
      </w:r>
      <w:r w:rsidR="00A55B91">
        <w:rPr>
          <w:sz w:val="28"/>
          <w:szCs w:val="28"/>
        </w:rPr>
        <w:t xml:space="preserve"> </w:t>
      </w:r>
      <w:r w:rsidRPr="00600C46">
        <w:rPr>
          <w:sz w:val="28"/>
          <w:szCs w:val="28"/>
        </w:rPr>
        <w:t>курения проходящему 16 ноября. (26 чел.) Познавательное мероприятие для 3,4,5 групп было посвящено телевидению (21 11.- Всемирный день телевидения), оно также сопровождалось просмотром ф</w:t>
      </w:r>
      <w:r w:rsidR="00A55B91">
        <w:rPr>
          <w:sz w:val="28"/>
          <w:szCs w:val="28"/>
        </w:rPr>
        <w:t>ильма об основах телевидения. (</w:t>
      </w:r>
      <w:r w:rsidRPr="00600C46">
        <w:rPr>
          <w:sz w:val="28"/>
          <w:szCs w:val="28"/>
        </w:rPr>
        <w:t>25 чел</w:t>
      </w:r>
      <w:r w:rsidR="00A55B91" w:rsidRPr="00A55B91">
        <w:rPr>
          <w:color w:val="auto"/>
          <w:sz w:val="28"/>
          <w:szCs w:val="28"/>
        </w:rPr>
        <w:t xml:space="preserve">.) </w:t>
      </w:r>
    </w:p>
    <w:p w:rsidR="00600C46" w:rsidRPr="00600C46" w:rsidRDefault="00600C46" w:rsidP="00600C46">
      <w:pPr>
        <w:pStyle w:val="a7"/>
        <w:jc w:val="both"/>
        <w:rPr>
          <w:color w:val="000000" w:themeColor="text1"/>
          <w:sz w:val="28"/>
          <w:szCs w:val="28"/>
        </w:rPr>
      </w:pPr>
      <w:r w:rsidRPr="00600C46">
        <w:rPr>
          <w:color w:val="000000" w:themeColor="text1"/>
          <w:sz w:val="28"/>
          <w:szCs w:val="28"/>
        </w:rPr>
        <w:t>Библиотека принимали участие в проведении дня опекуна, здесь проходил мастер – класс «Снежинка»</w:t>
      </w:r>
    </w:p>
    <w:p w:rsidR="00600C46" w:rsidRPr="00600C46" w:rsidRDefault="00600C46" w:rsidP="00600C46">
      <w:pPr>
        <w:pStyle w:val="a7"/>
        <w:jc w:val="both"/>
        <w:rPr>
          <w:color w:val="000000" w:themeColor="text1"/>
          <w:sz w:val="28"/>
          <w:szCs w:val="28"/>
        </w:rPr>
      </w:pPr>
      <w:r w:rsidRPr="00600C46">
        <w:rPr>
          <w:color w:val="000000" w:themeColor="text1"/>
          <w:sz w:val="28"/>
          <w:szCs w:val="28"/>
        </w:rPr>
        <w:t>В дни зимних каникул в библиотеке дети учились делать новогодние украшения,  младшие ребята смотрели мультфильмы о зиме.</w:t>
      </w:r>
    </w:p>
    <w:p w:rsidR="00600C46" w:rsidRPr="00600C46" w:rsidRDefault="00600C46" w:rsidP="00600C46">
      <w:pPr>
        <w:pStyle w:val="a7"/>
        <w:rPr>
          <w:i/>
          <w:color w:val="00B050"/>
          <w:sz w:val="28"/>
          <w:szCs w:val="28"/>
        </w:rPr>
      </w:pPr>
      <w:r w:rsidRPr="004B5FA5">
        <w:rPr>
          <w:sz w:val="28"/>
          <w:szCs w:val="28"/>
        </w:rPr>
        <w:t>Школьная библиотека выполняет требуемый объём работы по предоставлению пользователям необходимого информационного материала. Взаимосвязь библиотеки с педагогическим коллективом и учащимися находится на достаточном уровне.</w:t>
      </w:r>
      <w:r w:rsidRPr="004B5FA5">
        <w:rPr>
          <w:color w:val="00B050"/>
          <w:sz w:val="28"/>
          <w:szCs w:val="28"/>
        </w:rPr>
        <w:t xml:space="preserve"> </w:t>
      </w:r>
      <w:r w:rsidRPr="004B5FA5">
        <w:rPr>
          <w:sz w:val="28"/>
          <w:szCs w:val="28"/>
        </w:rPr>
        <w:t>Фонд учебников регулярно пополняется, в соответствие с Федеральным списком учебников, потребностями учебного процесса и требованиями ФГОС.  Также регулярно пополняется фонд периодических печатных изданий .</w:t>
      </w:r>
      <w:r w:rsidRPr="004B5FA5">
        <w:rPr>
          <w:color w:val="00B050"/>
          <w:sz w:val="28"/>
          <w:szCs w:val="28"/>
        </w:rPr>
        <w:t xml:space="preserve"> </w:t>
      </w:r>
      <w:r w:rsidRPr="004B5FA5">
        <w:rPr>
          <w:sz w:val="28"/>
          <w:szCs w:val="28"/>
        </w:rPr>
        <w:t xml:space="preserve">Фонд художественной литературы пополняется за счёт </w:t>
      </w:r>
      <w:r w:rsidRPr="004B5FA5">
        <w:rPr>
          <w:sz w:val="28"/>
          <w:szCs w:val="28"/>
        </w:rPr>
        <w:lastRenderedPageBreak/>
        <w:t>подаренных книг. Библиотека  оснащена интернетом и принтером, что улучшает скорость и ка</w:t>
      </w:r>
      <w:r w:rsidR="00A55B91">
        <w:rPr>
          <w:sz w:val="28"/>
          <w:szCs w:val="28"/>
        </w:rPr>
        <w:t xml:space="preserve">чество обслуживания  читателей. </w:t>
      </w:r>
      <w:r w:rsidRPr="004B5FA5">
        <w:rPr>
          <w:sz w:val="28"/>
          <w:szCs w:val="28"/>
        </w:rPr>
        <w:t xml:space="preserve">В библиотеке установлен и используется современный телевизор, позволяющий работать со съёмными носителями информации, приобретена, заполнена познавательными видеоматериалами карта памяти на 32 ГБ. На ней размещены учебные (14), развивающие (9) и воспитывающие (14) фильмы. На переменах дети регулярно приходят    в библиотеку  посмотреть детский канал «Карусель», фильм по выбору библиотекаря, выбрать книжку или журнал для просмотра в читальном зале, получить раскраску и порисовать изготовить поделку или открытку к празднику, что делает работу библиотеки более массовой и привлекательной. Каждую перемену  библиотеку  посещают 11 – 14 человек.  Анализ  читательских формуляров показал, что ученики младших классов чаще читают русские народные сказки, стихи известных советских авторов ( С. В. Михалкова, А.Л. </w:t>
      </w:r>
      <w:proofErr w:type="spellStart"/>
      <w:r w:rsidRPr="004B5FA5">
        <w:rPr>
          <w:sz w:val="28"/>
          <w:szCs w:val="28"/>
        </w:rPr>
        <w:t>Барто</w:t>
      </w:r>
      <w:proofErr w:type="spellEnd"/>
      <w:r w:rsidRPr="004B5FA5">
        <w:rPr>
          <w:sz w:val="28"/>
          <w:szCs w:val="28"/>
        </w:rPr>
        <w:t>, С, Я. Маршака</w:t>
      </w:r>
      <w:r w:rsidRPr="004B5FA5">
        <w:rPr>
          <w:color w:val="00B050"/>
          <w:sz w:val="28"/>
          <w:szCs w:val="28"/>
        </w:rPr>
        <w:t xml:space="preserve">, </w:t>
      </w:r>
      <w:r w:rsidRPr="004B5FA5">
        <w:rPr>
          <w:sz w:val="28"/>
          <w:szCs w:val="28"/>
        </w:rPr>
        <w:t xml:space="preserve">К. И. Чуковского), среднее и старшее  звено сохраняет интерес к рассказам о жизни животных, птиц, рыб, также популярны книги П. Бажова, А. С. Пушкина. Дети регулярно просматривают журналы « Мистер </w:t>
      </w:r>
      <w:proofErr w:type="spellStart"/>
      <w:r w:rsidRPr="004B5FA5">
        <w:rPr>
          <w:sz w:val="28"/>
          <w:szCs w:val="28"/>
        </w:rPr>
        <w:t>Самоделкин</w:t>
      </w:r>
      <w:proofErr w:type="spellEnd"/>
      <w:r w:rsidRPr="004B5FA5">
        <w:rPr>
          <w:sz w:val="28"/>
          <w:szCs w:val="28"/>
        </w:rPr>
        <w:t>», читают журнал «Шишкин лес», «</w:t>
      </w:r>
      <w:proofErr w:type="spellStart"/>
      <w:r w:rsidRPr="004B5FA5">
        <w:rPr>
          <w:sz w:val="28"/>
          <w:szCs w:val="28"/>
        </w:rPr>
        <w:t>Свирелька</w:t>
      </w:r>
      <w:proofErr w:type="spellEnd"/>
      <w:r w:rsidRPr="004B5FA5">
        <w:rPr>
          <w:sz w:val="28"/>
          <w:szCs w:val="28"/>
        </w:rPr>
        <w:t xml:space="preserve">». Учащиеся 7-9 классов читают книги об экономике, по прежнему популярны детские энциклопедии для девочек, для мальчиков, о  космосе, по  географии и геологии, о животных. Возрос и не ослабевает  спрос на молодежный журнал «Мне 15»,просматривают и читают газету «Сосновская Нива». Журнал  «Мистер </w:t>
      </w:r>
      <w:proofErr w:type="spellStart"/>
      <w:r w:rsidRPr="004B5FA5">
        <w:rPr>
          <w:sz w:val="28"/>
          <w:szCs w:val="28"/>
        </w:rPr>
        <w:t>Самоделкин</w:t>
      </w:r>
      <w:proofErr w:type="spellEnd"/>
      <w:r w:rsidRPr="004B5FA5">
        <w:rPr>
          <w:sz w:val="28"/>
          <w:szCs w:val="28"/>
        </w:rPr>
        <w:t xml:space="preserve"> и «Мальчишки – девчонки» регулярно просматривается и используется учителями швейного дела , педагогом – дефектологом и воспитателями для занятий с детьми. Газета «Сосновская Нива» используется на уроках, она читаема всеми сотрудниками. Мало используется журнал «Начальная школа», хотя он содержит статьи по коррекционной педагогике. Журналы для администрации и учителей – предметников регулярно доставляются им в кабинет,  где они используются  и хранятся специалистами</w:t>
      </w:r>
      <w:r w:rsidRPr="00600C46">
        <w:rPr>
          <w:i/>
          <w:sz w:val="28"/>
          <w:szCs w:val="28"/>
        </w:rPr>
        <w:t xml:space="preserve">.  </w:t>
      </w:r>
    </w:p>
    <w:p w:rsidR="00600C46" w:rsidRPr="00600C46" w:rsidRDefault="00600C46" w:rsidP="00600C46">
      <w:pPr>
        <w:pStyle w:val="a7"/>
        <w:rPr>
          <w:i/>
          <w:color w:val="00B050"/>
          <w:sz w:val="28"/>
          <w:szCs w:val="28"/>
        </w:rPr>
      </w:pPr>
    </w:p>
    <w:p w:rsidR="00600C46" w:rsidRPr="00600C46" w:rsidRDefault="00600C46" w:rsidP="00600C46">
      <w:pPr>
        <w:pStyle w:val="a7"/>
        <w:rPr>
          <w:b/>
          <w:sz w:val="28"/>
          <w:szCs w:val="28"/>
        </w:rPr>
      </w:pPr>
      <w:r w:rsidRPr="00600C46">
        <w:rPr>
          <w:b/>
          <w:sz w:val="28"/>
          <w:szCs w:val="28"/>
        </w:rPr>
        <w:t>Приоритетные направления в работе библиотеки на 2019 – 2020 уч. год.</w:t>
      </w:r>
    </w:p>
    <w:p w:rsidR="00600C46" w:rsidRPr="00600C46" w:rsidRDefault="00600C46" w:rsidP="00600C46">
      <w:pPr>
        <w:pStyle w:val="a7"/>
        <w:numPr>
          <w:ilvl w:val="0"/>
          <w:numId w:val="37"/>
        </w:numPr>
        <w:tabs>
          <w:tab w:val="clear" w:pos="709"/>
        </w:tabs>
        <w:suppressAutoHyphens w:val="0"/>
        <w:autoSpaceDN/>
        <w:spacing w:after="200" w:line="276" w:lineRule="auto"/>
        <w:contextualSpacing/>
        <w:rPr>
          <w:sz w:val="28"/>
          <w:szCs w:val="28"/>
        </w:rPr>
      </w:pPr>
      <w:r w:rsidRPr="00600C46">
        <w:rPr>
          <w:sz w:val="28"/>
          <w:szCs w:val="28"/>
        </w:rPr>
        <w:t>Обеспечение учебно-воспитательного процесса путём библиотечно-библиографического и информационного обслуживания учащихся, педагогов, и сотрудников</w:t>
      </w:r>
    </w:p>
    <w:p w:rsidR="00600C46" w:rsidRPr="00600C46" w:rsidRDefault="00600C46" w:rsidP="00600C46">
      <w:pPr>
        <w:pStyle w:val="a7"/>
        <w:numPr>
          <w:ilvl w:val="0"/>
          <w:numId w:val="37"/>
        </w:numPr>
        <w:tabs>
          <w:tab w:val="clear" w:pos="709"/>
        </w:tabs>
        <w:suppressAutoHyphens w:val="0"/>
        <w:autoSpaceDN/>
        <w:spacing w:after="200" w:line="276" w:lineRule="auto"/>
        <w:contextualSpacing/>
        <w:rPr>
          <w:sz w:val="28"/>
          <w:szCs w:val="28"/>
        </w:rPr>
      </w:pPr>
      <w:r w:rsidRPr="00600C46">
        <w:rPr>
          <w:sz w:val="28"/>
          <w:szCs w:val="28"/>
        </w:rPr>
        <w:t>Формирование у школьников культуры пользования библиотекой, бережного отношения к книгам, потребности в чтении.</w:t>
      </w:r>
    </w:p>
    <w:p w:rsidR="00600C46" w:rsidRPr="00600C46" w:rsidRDefault="00600C46" w:rsidP="00600C46">
      <w:pPr>
        <w:pStyle w:val="a7"/>
        <w:numPr>
          <w:ilvl w:val="0"/>
          <w:numId w:val="37"/>
        </w:numPr>
        <w:tabs>
          <w:tab w:val="clear" w:pos="709"/>
        </w:tabs>
        <w:suppressAutoHyphens w:val="0"/>
        <w:autoSpaceDN/>
        <w:spacing w:after="200" w:line="276" w:lineRule="auto"/>
        <w:contextualSpacing/>
        <w:rPr>
          <w:sz w:val="28"/>
          <w:szCs w:val="28"/>
        </w:rPr>
      </w:pPr>
      <w:r w:rsidRPr="00600C46">
        <w:rPr>
          <w:sz w:val="28"/>
          <w:szCs w:val="28"/>
        </w:rPr>
        <w:t>Организация комфортной среды в библиотеке.</w:t>
      </w:r>
    </w:p>
    <w:p w:rsidR="00600C46" w:rsidRPr="00600C46" w:rsidRDefault="00600C46" w:rsidP="00600C46">
      <w:pPr>
        <w:pStyle w:val="a7"/>
        <w:numPr>
          <w:ilvl w:val="0"/>
          <w:numId w:val="37"/>
        </w:numPr>
        <w:tabs>
          <w:tab w:val="clear" w:pos="709"/>
        </w:tabs>
        <w:suppressAutoHyphens w:val="0"/>
        <w:autoSpaceDN/>
        <w:spacing w:after="200" w:line="276" w:lineRule="auto"/>
        <w:contextualSpacing/>
        <w:rPr>
          <w:sz w:val="28"/>
          <w:szCs w:val="28"/>
        </w:rPr>
      </w:pPr>
      <w:r w:rsidRPr="00600C46">
        <w:rPr>
          <w:sz w:val="28"/>
          <w:szCs w:val="28"/>
        </w:rPr>
        <w:t>Компьютерная каталогизация информационных средств ( учебников, электронных носителей информации, справочной и художественной литературы, периодических печатных изданий).</w:t>
      </w:r>
    </w:p>
    <w:p w:rsidR="00600C46" w:rsidRPr="00600C46" w:rsidRDefault="00600C46" w:rsidP="00600C46">
      <w:pPr>
        <w:pStyle w:val="a7"/>
        <w:numPr>
          <w:ilvl w:val="0"/>
          <w:numId w:val="37"/>
        </w:numPr>
        <w:tabs>
          <w:tab w:val="clear" w:pos="709"/>
        </w:tabs>
        <w:suppressAutoHyphens w:val="0"/>
        <w:autoSpaceDN/>
        <w:spacing w:after="200" w:line="276" w:lineRule="auto"/>
        <w:contextualSpacing/>
        <w:rPr>
          <w:sz w:val="28"/>
          <w:szCs w:val="28"/>
        </w:rPr>
      </w:pPr>
      <w:r w:rsidRPr="00600C46">
        <w:rPr>
          <w:sz w:val="28"/>
          <w:szCs w:val="28"/>
        </w:rPr>
        <w:t>Пополнение фонда библиотеки учебниками, художественной и справочной литературой в соответствие с потребностями учебно – воспитательного процесса.</w:t>
      </w:r>
    </w:p>
    <w:p w:rsidR="00600C46" w:rsidRPr="00600C46" w:rsidRDefault="00600C46" w:rsidP="00600C46">
      <w:pPr>
        <w:pStyle w:val="a7"/>
        <w:numPr>
          <w:ilvl w:val="0"/>
          <w:numId w:val="37"/>
        </w:numPr>
        <w:tabs>
          <w:tab w:val="clear" w:pos="709"/>
        </w:tabs>
        <w:suppressAutoHyphens w:val="0"/>
        <w:autoSpaceDN/>
        <w:spacing w:after="200" w:line="276" w:lineRule="auto"/>
        <w:contextualSpacing/>
        <w:rPr>
          <w:sz w:val="28"/>
          <w:szCs w:val="28"/>
        </w:rPr>
      </w:pPr>
      <w:r w:rsidRPr="00600C46">
        <w:rPr>
          <w:sz w:val="28"/>
          <w:szCs w:val="28"/>
        </w:rPr>
        <w:t>Усиление пропаганды имеющейся и поступающей вновь литературы.</w:t>
      </w:r>
    </w:p>
    <w:p w:rsidR="0045441D" w:rsidRPr="00331854" w:rsidRDefault="00600C46" w:rsidP="0045441D">
      <w:pPr>
        <w:pStyle w:val="a7"/>
        <w:numPr>
          <w:ilvl w:val="0"/>
          <w:numId w:val="37"/>
        </w:numPr>
        <w:tabs>
          <w:tab w:val="clear" w:pos="709"/>
        </w:tabs>
        <w:suppressAutoHyphens w:val="0"/>
        <w:autoSpaceDN/>
        <w:spacing w:after="200" w:line="276" w:lineRule="auto"/>
        <w:contextualSpacing/>
        <w:rPr>
          <w:sz w:val="28"/>
          <w:szCs w:val="28"/>
        </w:rPr>
      </w:pPr>
      <w:r w:rsidRPr="00600C46">
        <w:rPr>
          <w:sz w:val="28"/>
          <w:szCs w:val="28"/>
        </w:rPr>
        <w:t xml:space="preserve"> Более широкое использование ресурсов интернета.</w:t>
      </w:r>
    </w:p>
    <w:p w:rsidR="00824BDF" w:rsidRDefault="00824BDF" w:rsidP="00824BDF">
      <w:pPr>
        <w:ind w:left="-142" w:firstLine="142"/>
        <w:jc w:val="both"/>
        <w:rPr>
          <w:rFonts w:ascii="Times New Roman" w:hAnsi="Times New Roman" w:cs="Times New Roman"/>
          <w:b/>
          <w:sz w:val="28"/>
          <w:szCs w:val="28"/>
        </w:rPr>
      </w:pPr>
      <w:r w:rsidRPr="004475C5">
        <w:rPr>
          <w:rFonts w:ascii="Times New Roman" w:hAnsi="Times New Roman" w:cs="Times New Roman"/>
          <w:b/>
          <w:sz w:val="28"/>
          <w:szCs w:val="28"/>
        </w:rPr>
        <w:t>Раздел 7 «Анализ медицинского обслуживания воспитанников»</w:t>
      </w:r>
    </w:p>
    <w:p w:rsidR="0036361B" w:rsidRPr="0036361B" w:rsidRDefault="0036361B" w:rsidP="0036361B">
      <w:pPr>
        <w:ind w:left="-142" w:firstLine="142"/>
        <w:rPr>
          <w:rFonts w:ascii="Times New Roman" w:hAnsi="Times New Roman" w:cs="Times New Roman"/>
          <w:sz w:val="28"/>
          <w:szCs w:val="28"/>
        </w:rPr>
      </w:pPr>
      <w:r w:rsidRPr="0036361B">
        <w:rPr>
          <w:rFonts w:ascii="Times New Roman" w:hAnsi="Times New Roman" w:cs="Times New Roman"/>
          <w:sz w:val="28"/>
          <w:szCs w:val="28"/>
        </w:rPr>
        <w:lastRenderedPageBreak/>
        <w:t xml:space="preserve">Анализ медицинского обслуживания ( анализ мед сопровождения, выполнение рекомендаций по итогам диспансеризации, проведение углубленного осмотра) за 2018  - 2019 </w:t>
      </w:r>
      <w:proofErr w:type="spellStart"/>
      <w:r w:rsidRPr="0036361B">
        <w:rPr>
          <w:rFonts w:ascii="Times New Roman" w:hAnsi="Times New Roman" w:cs="Times New Roman"/>
          <w:sz w:val="28"/>
          <w:szCs w:val="28"/>
        </w:rPr>
        <w:t>уч</w:t>
      </w:r>
      <w:proofErr w:type="spellEnd"/>
      <w:r w:rsidRPr="0036361B">
        <w:rPr>
          <w:rFonts w:ascii="Times New Roman" w:hAnsi="Times New Roman" w:cs="Times New Roman"/>
          <w:sz w:val="28"/>
          <w:szCs w:val="28"/>
        </w:rPr>
        <w:t xml:space="preserve"> </w:t>
      </w:r>
      <w:proofErr w:type="spellStart"/>
      <w:r w:rsidRPr="0036361B">
        <w:rPr>
          <w:rFonts w:ascii="Times New Roman" w:hAnsi="Times New Roman" w:cs="Times New Roman"/>
          <w:sz w:val="28"/>
          <w:szCs w:val="28"/>
        </w:rPr>
        <w:t>год.г</w:t>
      </w:r>
      <w:proofErr w:type="spellEnd"/>
      <w:r w:rsidRPr="0036361B">
        <w:rPr>
          <w:rFonts w:ascii="Times New Roman" w:hAnsi="Times New Roman" w:cs="Times New Roman"/>
          <w:sz w:val="28"/>
          <w:szCs w:val="28"/>
        </w:rPr>
        <w:t>.</w:t>
      </w:r>
    </w:p>
    <w:p w:rsidR="0036361B" w:rsidRPr="0036361B" w:rsidRDefault="0036361B" w:rsidP="0036361B">
      <w:pPr>
        <w:ind w:left="-142" w:firstLine="142"/>
        <w:rPr>
          <w:rFonts w:ascii="Times New Roman" w:hAnsi="Times New Roman" w:cs="Times New Roman"/>
          <w:b/>
          <w:i/>
          <w:sz w:val="28"/>
          <w:szCs w:val="28"/>
        </w:rPr>
      </w:pPr>
      <w:r w:rsidRPr="0036361B">
        <w:rPr>
          <w:rFonts w:ascii="Times New Roman" w:hAnsi="Times New Roman" w:cs="Times New Roman"/>
          <w:b/>
          <w:i/>
          <w:sz w:val="28"/>
          <w:szCs w:val="28"/>
        </w:rPr>
        <w:t>Анализ медицинского сопровождения.</w:t>
      </w:r>
    </w:p>
    <w:p w:rsidR="0036361B" w:rsidRPr="0036361B" w:rsidRDefault="0036361B" w:rsidP="0036361B">
      <w:pPr>
        <w:rPr>
          <w:rFonts w:ascii="Times New Roman" w:hAnsi="Times New Roman" w:cs="Times New Roman"/>
          <w:sz w:val="28"/>
          <w:szCs w:val="28"/>
        </w:rPr>
      </w:pPr>
      <w:r w:rsidRPr="0036361B">
        <w:rPr>
          <w:rFonts w:ascii="Times New Roman" w:hAnsi="Times New Roman" w:cs="Times New Roman"/>
          <w:b/>
          <w:sz w:val="28"/>
          <w:szCs w:val="28"/>
        </w:rPr>
        <w:t>ЗАДАЧА:</w:t>
      </w:r>
      <w:r w:rsidRPr="0036361B">
        <w:rPr>
          <w:rFonts w:ascii="Times New Roman" w:hAnsi="Times New Roman" w:cs="Times New Roman"/>
          <w:sz w:val="28"/>
          <w:szCs w:val="28"/>
        </w:rPr>
        <w:t xml:space="preserve"> Профилактика  простудных заболеваний.</w:t>
      </w:r>
    </w:p>
    <w:p w:rsidR="0036361B" w:rsidRPr="0036361B" w:rsidRDefault="0036361B" w:rsidP="0036361B">
      <w:pPr>
        <w:rPr>
          <w:rFonts w:ascii="Times New Roman" w:hAnsi="Times New Roman" w:cs="Times New Roman"/>
          <w:sz w:val="28"/>
          <w:szCs w:val="28"/>
        </w:rPr>
      </w:pPr>
      <w:r w:rsidRPr="0036361B">
        <w:rPr>
          <w:rFonts w:ascii="Times New Roman" w:hAnsi="Times New Roman" w:cs="Times New Roman"/>
          <w:sz w:val="28"/>
          <w:szCs w:val="28"/>
        </w:rPr>
        <w:t xml:space="preserve">Проведена дополнительная диспансеризация детей сирот в мае и июне 2019г. Осмотрено 63 ребёнка из них с4 </w:t>
      </w:r>
      <w:proofErr w:type="spellStart"/>
      <w:r w:rsidRPr="0036361B">
        <w:rPr>
          <w:rFonts w:ascii="Times New Roman" w:hAnsi="Times New Roman" w:cs="Times New Roman"/>
          <w:sz w:val="28"/>
          <w:szCs w:val="28"/>
        </w:rPr>
        <w:t>гр</w:t>
      </w:r>
      <w:proofErr w:type="spellEnd"/>
      <w:r w:rsidRPr="0036361B">
        <w:rPr>
          <w:rFonts w:ascii="Times New Roman" w:hAnsi="Times New Roman" w:cs="Times New Roman"/>
          <w:sz w:val="28"/>
          <w:szCs w:val="28"/>
        </w:rPr>
        <w:t xml:space="preserve"> здоровья 20, 3 </w:t>
      </w:r>
      <w:proofErr w:type="spellStart"/>
      <w:r w:rsidRPr="0036361B">
        <w:rPr>
          <w:rFonts w:ascii="Times New Roman" w:hAnsi="Times New Roman" w:cs="Times New Roman"/>
          <w:sz w:val="28"/>
          <w:szCs w:val="28"/>
        </w:rPr>
        <w:t>гр</w:t>
      </w:r>
      <w:proofErr w:type="spellEnd"/>
      <w:r w:rsidRPr="0036361B">
        <w:rPr>
          <w:rFonts w:ascii="Times New Roman" w:hAnsi="Times New Roman" w:cs="Times New Roman"/>
          <w:sz w:val="28"/>
          <w:szCs w:val="28"/>
        </w:rPr>
        <w:t xml:space="preserve"> 30, 2 </w:t>
      </w:r>
      <w:proofErr w:type="spellStart"/>
      <w:r w:rsidRPr="0036361B">
        <w:rPr>
          <w:rFonts w:ascii="Times New Roman" w:hAnsi="Times New Roman" w:cs="Times New Roman"/>
          <w:sz w:val="28"/>
          <w:szCs w:val="28"/>
        </w:rPr>
        <w:t>гр</w:t>
      </w:r>
      <w:proofErr w:type="spellEnd"/>
      <w:r w:rsidRPr="0036361B">
        <w:rPr>
          <w:rFonts w:ascii="Times New Roman" w:hAnsi="Times New Roman" w:cs="Times New Roman"/>
          <w:sz w:val="28"/>
          <w:szCs w:val="28"/>
        </w:rPr>
        <w:t xml:space="preserve"> 6, 1 </w:t>
      </w:r>
      <w:proofErr w:type="spellStart"/>
      <w:r w:rsidRPr="0036361B">
        <w:rPr>
          <w:rFonts w:ascii="Times New Roman" w:hAnsi="Times New Roman" w:cs="Times New Roman"/>
          <w:sz w:val="28"/>
          <w:szCs w:val="28"/>
        </w:rPr>
        <w:t>гр</w:t>
      </w:r>
      <w:proofErr w:type="spellEnd"/>
      <w:r w:rsidRPr="0036361B">
        <w:rPr>
          <w:rFonts w:ascii="Times New Roman" w:hAnsi="Times New Roman" w:cs="Times New Roman"/>
          <w:sz w:val="28"/>
          <w:szCs w:val="28"/>
        </w:rPr>
        <w:t xml:space="preserve"> 7.</w:t>
      </w:r>
    </w:p>
    <w:p w:rsidR="0036361B" w:rsidRPr="0036361B" w:rsidRDefault="0036361B" w:rsidP="0036361B">
      <w:pPr>
        <w:rPr>
          <w:rFonts w:ascii="Times New Roman" w:hAnsi="Times New Roman" w:cs="Times New Roman"/>
          <w:sz w:val="28"/>
          <w:szCs w:val="28"/>
        </w:rPr>
      </w:pPr>
      <w:r w:rsidRPr="0036361B">
        <w:rPr>
          <w:rFonts w:ascii="Times New Roman" w:hAnsi="Times New Roman" w:cs="Times New Roman"/>
          <w:sz w:val="28"/>
          <w:szCs w:val="28"/>
        </w:rPr>
        <w:t xml:space="preserve">Обследование: ОАК,ОМА, сахар крови. </w:t>
      </w:r>
      <w:proofErr w:type="spellStart"/>
      <w:r w:rsidRPr="0036361B">
        <w:rPr>
          <w:rFonts w:ascii="Times New Roman" w:hAnsi="Times New Roman" w:cs="Times New Roman"/>
          <w:sz w:val="28"/>
          <w:szCs w:val="28"/>
        </w:rPr>
        <w:t>Экг</w:t>
      </w:r>
      <w:proofErr w:type="spellEnd"/>
      <w:r w:rsidRPr="0036361B">
        <w:rPr>
          <w:rFonts w:ascii="Times New Roman" w:hAnsi="Times New Roman" w:cs="Times New Roman"/>
          <w:sz w:val="28"/>
          <w:szCs w:val="28"/>
        </w:rPr>
        <w:t xml:space="preserve">, Эхо кг, УЗИ органов брюшной полости и почки, щитовидной железы, малого таза у девочек, </w:t>
      </w:r>
      <w:proofErr w:type="spellStart"/>
      <w:r w:rsidRPr="0036361B">
        <w:rPr>
          <w:rFonts w:ascii="Times New Roman" w:hAnsi="Times New Roman" w:cs="Times New Roman"/>
          <w:sz w:val="28"/>
          <w:szCs w:val="28"/>
        </w:rPr>
        <w:t>машонки</w:t>
      </w:r>
      <w:proofErr w:type="spellEnd"/>
      <w:r w:rsidRPr="0036361B">
        <w:rPr>
          <w:rFonts w:ascii="Times New Roman" w:hAnsi="Times New Roman" w:cs="Times New Roman"/>
          <w:sz w:val="28"/>
          <w:szCs w:val="28"/>
        </w:rPr>
        <w:t xml:space="preserve"> у мальчиков.</w:t>
      </w:r>
    </w:p>
    <w:p w:rsidR="0036361B" w:rsidRPr="0036361B" w:rsidRDefault="0036361B" w:rsidP="0036361B">
      <w:pPr>
        <w:rPr>
          <w:rFonts w:ascii="Times New Roman" w:hAnsi="Times New Roman" w:cs="Times New Roman"/>
          <w:sz w:val="28"/>
          <w:szCs w:val="28"/>
        </w:rPr>
      </w:pPr>
      <w:r w:rsidRPr="0036361B">
        <w:rPr>
          <w:rFonts w:ascii="Times New Roman" w:hAnsi="Times New Roman" w:cs="Times New Roman"/>
          <w:sz w:val="28"/>
          <w:szCs w:val="28"/>
        </w:rPr>
        <w:t>Результаты:</w:t>
      </w:r>
    </w:p>
    <w:tbl>
      <w:tblPr>
        <w:tblStyle w:val="a9"/>
        <w:tblW w:w="0" w:type="auto"/>
        <w:tblLook w:val="04A0" w:firstRow="1" w:lastRow="0" w:firstColumn="1" w:lastColumn="0" w:noHBand="0" w:noVBand="1"/>
      </w:tblPr>
      <w:tblGrid>
        <w:gridCol w:w="2373"/>
        <w:gridCol w:w="1901"/>
        <w:gridCol w:w="1911"/>
        <w:gridCol w:w="1907"/>
        <w:gridCol w:w="1904"/>
      </w:tblGrid>
      <w:tr w:rsidR="0036361B" w:rsidRPr="0036361B" w:rsidTr="00E118F6">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Зарегистрировано</w:t>
            </w:r>
          </w:p>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заболеваний</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количество</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 xml:space="preserve">Пролечено </w:t>
            </w:r>
          </w:p>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амбулаторно</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Пролечено стационарно</w:t>
            </w:r>
          </w:p>
        </w:tc>
        <w:tc>
          <w:tcPr>
            <w:tcW w:w="1915"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Санаторное лечение</w:t>
            </w:r>
          </w:p>
        </w:tc>
      </w:tr>
      <w:tr w:rsidR="0036361B" w:rsidRPr="0036361B" w:rsidTr="00E118F6">
        <w:tc>
          <w:tcPr>
            <w:tcW w:w="1914" w:type="dxa"/>
          </w:tcPr>
          <w:p w:rsidR="0036361B" w:rsidRPr="0036361B" w:rsidRDefault="0036361B" w:rsidP="00E118F6">
            <w:pPr>
              <w:rPr>
                <w:rFonts w:ascii="Times New Roman" w:hAnsi="Times New Roman" w:cs="Times New Roman"/>
                <w:sz w:val="28"/>
                <w:szCs w:val="28"/>
              </w:rPr>
            </w:pPr>
            <w:proofErr w:type="spellStart"/>
            <w:r w:rsidRPr="0036361B">
              <w:rPr>
                <w:rFonts w:ascii="Times New Roman" w:hAnsi="Times New Roman" w:cs="Times New Roman"/>
                <w:sz w:val="28"/>
                <w:szCs w:val="28"/>
              </w:rPr>
              <w:t>Орг</w:t>
            </w:r>
            <w:proofErr w:type="spellEnd"/>
            <w:r w:rsidRPr="0036361B">
              <w:rPr>
                <w:rFonts w:ascii="Times New Roman" w:hAnsi="Times New Roman" w:cs="Times New Roman"/>
                <w:sz w:val="28"/>
                <w:szCs w:val="28"/>
              </w:rPr>
              <w:t xml:space="preserve"> зрения</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12( впервые 3)</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Приобретены очки всем.</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нет</w:t>
            </w:r>
          </w:p>
        </w:tc>
        <w:tc>
          <w:tcPr>
            <w:tcW w:w="1915"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нет</w:t>
            </w:r>
          </w:p>
        </w:tc>
      </w:tr>
      <w:tr w:rsidR="0036361B" w:rsidRPr="0036361B" w:rsidTr="00E118F6">
        <w:tc>
          <w:tcPr>
            <w:tcW w:w="1914" w:type="dxa"/>
          </w:tcPr>
          <w:p w:rsidR="0036361B" w:rsidRPr="0036361B" w:rsidRDefault="0036361B" w:rsidP="00E118F6">
            <w:pPr>
              <w:rPr>
                <w:rFonts w:ascii="Times New Roman" w:hAnsi="Times New Roman" w:cs="Times New Roman"/>
                <w:sz w:val="28"/>
                <w:szCs w:val="28"/>
              </w:rPr>
            </w:pPr>
            <w:proofErr w:type="spellStart"/>
            <w:r w:rsidRPr="0036361B">
              <w:rPr>
                <w:rFonts w:ascii="Times New Roman" w:hAnsi="Times New Roman" w:cs="Times New Roman"/>
                <w:sz w:val="28"/>
                <w:szCs w:val="28"/>
              </w:rPr>
              <w:t>Опорно</w:t>
            </w:r>
            <w:proofErr w:type="spellEnd"/>
            <w:r w:rsidRPr="0036361B">
              <w:rPr>
                <w:rFonts w:ascii="Times New Roman" w:hAnsi="Times New Roman" w:cs="Times New Roman"/>
                <w:sz w:val="28"/>
                <w:szCs w:val="28"/>
              </w:rPr>
              <w:t xml:space="preserve"> двигательный аппарат</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3</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3</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нет</w:t>
            </w:r>
          </w:p>
        </w:tc>
        <w:tc>
          <w:tcPr>
            <w:tcW w:w="1915"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3</w:t>
            </w:r>
          </w:p>
        </w:tc>
      </w:tr>
      <w:tr w:rsidR="0036361B" w:rsidRPr="0036361B" w:rsidTr="00E118F6">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Мочевыводящая система</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10( впервые 1)</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9</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3</w:t>
            </w:r>
          </w:p>
        </w:tc>
        <w:tc>
          <w:tcPr>
            <w:tcW w:w="1915"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7</w:t>
            </w:r>
          </w:p>
        </w:tc>
      </w:tr>
      <w:tr w:rsidR="0036361B" w:rsidRPr="0036361B" w:rsidTr="00E118F6">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Лор органы</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1впервые</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нет</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1</w:t>
            </w:r>
          </w:p>
        </w:tc>
        <w:tc>
          <w:tcPr>
            <w:tcW w:w="1915"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1</w:t>
            </w:r>
          </w:p>
        </w:tc>
      </w:tr>
      <w:tr w:rsidR="0036361B" w:rsidRPr="0036361B" w:rsidTr="00E118F6">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Органы дыхания</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1 впервые</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нет</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1</w:t>
            </w:r>
          </w:p>
        </w:tc>
        <w:tc>
          <w:tcPr>
            <w:tcW w:w="1915"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1</w:t>
            </w:r>
          </w:p>
        </w:tc>
      </w:tr>
      <w:tr w:rsidR="0036361B" w:rsidRPr="0036361B" w:rsidTr="00E118F6">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Сердечно сосудистая система.</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13</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13</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нет</w:t>
            </w:r>
          </w:p>
        </w:tc>
        <w:tc>
          <w:tcPr>
            <w:tcW w:w="1915"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13</w:t>
            </w:r>
          </w:p>
        </w:tc>
      </w:tr>
      <w:tr w:rsidR="0036361B" w:rsidRPr="0036361B" w:rsidTr="00E118F6">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Органы пищеварения</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4</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4</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нет</w:t>
            </w:r>
          </w:p>
        </w:tc>
        <w:tc>
          <w:tcPr>
            <w:tcW w:w="1915"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4</w:t>
            </w:r>
          </w:p>
        </w:tc>
      </w:tr>
      <w:tr w:rsidR="0036361B" w:rsidRPr="0036361B" w:rsidTr="00E118F6">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Эндокринная система</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11( впервые 7)</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11</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нет</w:t>
            </w:r>
          </w:p>
        </w:tc>
        <w:tc>
          <w:tcPr>
            <w:tcW w:w="1915"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11</w:t>
            </w:r>
          </w:p>
        </w:tc>
      </w:tr>
      <w:tr w:rsidR="0036361B" w:rsidRPr="0036361B" w:rsidTr="00E118F6">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Нервная система</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2</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2</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нет</w:t>
            </w:r>
          </w:p>
        </w:tc>
        <w:tc>
          <w:tcPr>
            <w:tcW w:w="1915"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1</w:t>
            </w:r>
          </w:p>
        </w:tc>
      </w:tr>
      <w:tr w:rsidR="0036361B" w:rsidRPr="0036361B" w:rsidTr="00E118F6">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 xml:space="preserve">Психические </w:t>
            </w:r>
            <w:proofErr w:type="spellStart"/>
            <w:r w:rsidRPr="0036361B">
              <w:rPr>
                <w:rFonts w:ascii="Times New Roman" w:hAnsi="Times New Roman" w:cs="Times New Roman"/>
                <w:sz w:val="28"/>
                <w:szCs w:val="28"/>
              </w:rPr>
              <w:t>растройства</w:t>
            </w:r>
            <w:proofErr w:type="spellEnd"/>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37</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37</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 xml:space="preserve">16 (из них </w:t>
            </w:r>
            <w:proofErr w:type="spellStart"/>
            <w:r w:rsidRPr="0036361B">
              <w:rPr>
                <w:rFonts w:ascii="Times New Roman" w:hAnsi="Times New Roman" w:cs="Times New Roman"/>
                <w:sz w:val="28"/>
                <w:szCs w:val="28"/>
              </w:rPr>
              <w:t>впэ</w:t>
            </w:r>
            <w:proofErr w:type="spellEnd"/>
            <w:r w:rsidRPr="0036361B">
              <w:rPr>
                <w:rFonts w:ascii="Times New Roman" w:hAnsi="Times New Roman" w:cs="Times New Roman"/>
                <w:sz w:val="28"/>
                <w:szCs w:val="28"/>
              </w:rPr>
              <w:t xml:space="preserve"> 6)</w:t>
            </w:r>
          </w:p>
        </w:tc>
        <w:tc>
          <w:tcPr>
            <w:tcW w:w="1915"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16</w:t>
            </w:r>
          </w:p>
        </w:tc>
      </w:tr>
      <w:tr w:rsidR="0036361B" w:rsidRPr="0036361B" w:rsidTr="00E118F6">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 xml:space="preserve">Инвалиды </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19( впервые 1)</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16</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3</w:t>
            </w:r>
          </w:p>
        </w:tc>
        <w:tc>
          <w:tcPr>
            <w:tcW w:w="1915"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12</w:t>
            </w:r>
          </w:p>
        </w:tc>
      </w:tr>
      <w:tr w:rsidR="0036361B" w:rsidRPr="0036361B" w:rsidTr="00E118F6">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 xml:space="preserve">Дети с нарушением поведения </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14</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10</w:t>
            </w:r>
          </w:p>
        </w:tc>
        <w:tc>
          <w:tcPr>
            <w:tcW w:w="1914"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4</w:t>
            </w:r>
          </w:p>
        </w:tc>
        <w:tc>
          <w:tcPr>
            <w:tcW w:w="1915"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10</w:t>
            </w:r>
          </w:p>
        </w:tc>
      </w:tr>
    </w:tbl>
    <w:p w:rsidR="0036361B" w:rsidRPr="0036361B" w:rsidRDefault="0036361B" w:rsidP="0036361B">
      <w:pPr>
        <w:rPr>
          <w:rFonts w:ascii="Times New Roman" w:hAnsi="Times New Roman" w:cs="Times New Roman"/>
          <w:sz w:val="28"/>
          <w:szCs w:val="28"/>
        </w:rPr>
      </w:pPr>
    </w:p>
    <w:p w:rsidR="0036361B" w:rsidRPr="0036361B" w:rsidRDefault="0036361B" w:rsidP="0036361B">
      <w:pPr>
        <w:rPr>
          <w:rFonts w:ascii="Times New Roman" w:hAnsi="Times New Roman" w:cs="Times New Roman"/>
          <w:sz w:val="28"/>
          <w:szCs w:val="28"/>
        </w:rPr>
      </w:pPr>
      <w:r w:rsidRPr="0036361B">
        <w:rPr>
          <w:rFonts w:ascii="Times New Roman" w:hAnsi="Times New Roman" w:cs="Times New Roman"/>
          <w:sz w:val="28"/>
          <w:szCs w:val="28"/>
        </w:rPr>
        <w:t xml:space="preserve">Занимаются по физкультуре в основной групп -35, подготовительной  -28,   </w:t>
      </w:r>
    </w:p>
    <w:p w:rsidR="0036361B" w:rsidRPr="0036361B" w:rsidRDefault="0036361B" w:rsidP="0036361B">
      <w:pPr>
        <w:spacing w:after="0"/>
        <w:rPr>
          <w:rFonts w:ascii="Times New Roman" w:hAnsi="Times New Roman" w:cs="Times New Roman"/>
          <w:sz w:val="28"/>
          <w:szCs w:val="28"/>
        </w:rPr>
      </w:pPr>
      <w:r w:rsidRPr="0036361B">
        <w:rPr>
          <w:rFonts w:ascii="Times New Roman" w:hAnsi="Times New Roman" w:cs="Times New Roman"/>
          <w:sz w:val="28"/>
          <w:szCs w:val="28"/>
        </w:rPr>
        <w:t xml:space="preserve">Проводится работа с детьми из группы временного пребывания согласно постановлению правительства РФ от 26 февраля 2015 г № 170. Всего за </w:t>
      </w:r>
      <w:r w:rsidRPr="0036361B">
        <w:rPr>
          <w:rFonts w:ascii="Times New Roman" w:hAnsi="Times New Roman" w:cs="Times New Roman"/>
          <w:sz w:val="28"/>
          <w:szCs w:val="28"/>
        </w:rPr>
        <w:lastRenderedPageBreak/>
        <w:t>истекший период  обследовано  лабораторно и осмотрено врачами специалистами  67 детей.  По результатам оформляется медицинское заключение о состоянии здоровья ребёнка  согласно приложению № 3 от 13 октября 2015 г № 711н.</w:t>
      </w:r>
      <w:r w:rsidR="00331854">
        <w:rPr>
          <w:rFonts w:ascii="Times New Roman" w:hAnsi="Times New Roman" w:cs="Times New Roman"/>
          <w:sz w:val="28"/>
          <w:szCs w:val="28"/>
        </w:rPr>
        <w:t xml:space="preserve"> </w:t>
      </w:r>
      <w:r w:rsidRPr="0036361B">
        <w:rPr>
          <w:rFonts w:ascii="Times New Roman" w:hAnsi="Times New Roman" w:cs="Times New Roman"/>
          <w:sz w:val="28"/>
          <w:szCs w:val="28"/>
        </w:rPr>
        <w:t xml:space="preserve">Оформлены и переведены в другой </w:t>
      </w:r>
      <w:r w:rsidR="00A65BC1" w:rsidRPr="00A65BC1">
        <w:rPr>
          <w:rFonts w:ascii="Times New Roman" w:hAnsi="Times New Roman" w:cs="Times New Roman"/>
          <w:sz w:val="28"/>
          <w:szCs w:val="28"/>
        </w:rPr>
        <w:t>интернат</w:t>
      </w:r>
      <w:r w:rsidR="00A65BC1">
        <w:rPr>
          <w:rFonts w:ascii="Times New Roman" w:hAnsi="Times New Roman" w:cs="Times New Roman"/>
          <w:sz w:val="28"/>
          <w:szCs w:val="28"/>
        </w:rPr>
        <w:t xml:space="preserve"> </w:t>
      </w:r>
      <w:r w:rsidR="00A65BC1" w:rsidRPr="00A65BC1">
        <w:rPr>
          <w:rFonts w:ascii="Times New Roman" w:hAnsi="Times New Roman" w:cs="Times New Roman"/>
          <w:sz w:val="28"/>
          <w:szCs w:val="28"/>
        </w:rPr>
        <w:t xml:space="preserve"> </w:t>
      </w:r>
      <w:r w:rsidR="00A65BC1">
        <w:rPr>
          <w:rFonts w:ascii="Times New Roman" w:hAnsi="Times New Roman" w:cs="Times New Roman"/>
          <w:sz w:val="28"/>
          <w:szCs w:val="28"/>
        </w:rPr>
        <w:t>5</w:t>
      </w:r>
      <w:r w:rsidRPr="0036361B">
        <w:rPr>
          <w:rFonts w:ascii="Times New Roman" w:hAnsi="Times New Roman" w:cs="Times New Roman"/>
          <w:sz w:val="28"/>
          <w:szCs w:val="28"/>
        </w:rPr>
        <w:t xml:space="preserve"> детей. Проводится беседа с родителями  и даются рекомендации о состоянии здоровья детей . В  группе с детьми проводится беседы на каждого  составляется </w:t>
      </w:r>
      <w:proofErr w:type="spellStart"/>
      <w:r w:rsidRPr="0036361B">
        <w:rPr>
          <w:rFonts w:ascii="Times New Roman" w:hAnsi="Times New Roman" w:cs="Times New Roman"/>
          <w:sz w:val="28"/>
          <w:szCs w:val="28"/>
        </w:rPr>
        <w:t>ипра</w:t>
      </w:r>
      <w:proofErr w:type="spellEnd"/>
      <w:r w:rsidRPr="0036361B">
        <w:rPr>
          <w:rFonts w:ascii="Times New Roman" w:hAnsi="Times New Roman" w:cs="Times New Roman"/>
          <w:sz w:val="28"/>
          <w:szCs w:val="28"/>
        </w:rPr>
        <w:t>.</w:t>
      </w:r>
    </w:p>
    <w:p w:rsidR="0036361B" w:rsidRPr="0036361B" w:rsidRDefault="0036361B" w:rsidP="0036361B">
      <w:pPr>
        <w:spacing w:after="0"/>
        <w:rPr>
          <w:rFonts w:ascii="Times New Roman" w:hAnsi="Times New Roman" w:cs="Times New Roman"/>
          <w:sz w:val="28"/>
          <w:szCs w:val="28"/>
        </w:rPr>
      </w:pPr>
      <w:r w:rsidRPr="0036361B">
        <w:rPr>
          <w:rFonts w:ascii="Times New Roman" w:hAnsi="Times New Roman" w:cs="Times New Roman"/>
          <w:sz w:val="28"/>
          <w:szCs w:val="28"/>
        </w:rPr>
        <w:t xml:space="preserve">По результатам осмотра был составлен план  работы по </w:t>
      </w:r>
      <w:proofErr w:type="spellStart"/>
      <w:r w:rsidRPr="0036361B">
        <w:rPr>
          <w:rFonts w:ascii="Times New Roman" w:hAnsi="Times New Roman" w:cs="Times New Roman"/>
          <w:sz w:val="28"/>
          <w:szCs w:val="28"/>
        </w:rPr>
        <w:t>дообследованию</w:t>
      </w:r>
      <w:proofErr w:type="spellEnd"/>
      <w:r w:rsidRPr="0036361B">
        <w:rPr>
          <w:rFonts w:ascii="Times New Roman" w:hAnsi="Times New Roman" w:cs="Times New Roman"/>
          <w:sz w:val="28"/>
          <w:szCs w:val="28"/>
        </w:rPr>
        <w:t>.</w:t>
      </w:r>
    </w:p>
    <w:p w:rsidR="0036361B" w:rsidRPr="0036361B" w:rsidRDefault="0036361B" w:rsidP="0036361B">
      <w:pPr>
        <w:spacing w:after="0"/>
        <w:rPr>
          <w:rFonts w:ascii="Times New Roman" w:hAnsi="Times New Roman" w:cs="Times New Roman"/>
          <w:sz w:val="28"/>
          <w:szCs w:val="28"/>
        </w:rPr>
      </w:pPr>
      <w:r w:rsidRPr="0036361B">
        <w:rPr>
          <w:rFonts w:ascii="Times New Roman" w:hAnsi="Times New Roman" w:cs="Times New Roman"/>
          <w:sz w:val="28"/>
          <w:szCs w:val="28"/>
        </w:rPr>
        <w:t>1.Проконсультированы  у  узких специалистов областной больницы:</w:t>
      </w:r>
    </w:p>
    <w:p w:rsidR="0036361B" w:rsidRPr="0036361B" w:rsidRDefault="0036361B" w:rsidP="0036361B">
      <w:pPr>
        <w:spacing w:after="0"/>
        <w:rPr>
          <w:rFonts w:ascii="Times New Roman" w:hAnsi="Times New Roman" w:cs="Times New Roman"/>
          <w:sz w:val="28"/>
          <w:szCs w:val="28"/>
        </w:rPr>
      </w:pPr>
      <w:r w:rsidRPr="0036361B">
        <w:rPr>
          <w:rFonts w:ascii="Times New Roman" w:hAnsi="Times New Roman" w:cs="Times New Roman"/>
          <w:sz w:val="28"/>
          <w:szCs w:val="28"/>
        </w:rPr>
        <w:t>Кардиолога – 3</w:t>
      </w:r>
    </w:p>
    <w:p w:rsidR="0036361B" w:rsidRPr="0036361B" w:rsidRDefault="0036361B" w:rsidP="0036361B">
      <w:pPr>
        <w:spacing w:after="0"/>
        <w:rPr>
          <w:rFonts w:ascii="Times New Roman" w:hAnsi="Times New Roman" w:cs="Times New Roman"/>
          <w:sz w:val="28"/>
          <w:szCs w:val="28"/>
        </w:rPr>
      </w:pPr>
      <w:r w:rsidRPr="0036361B">
        <w:rPr>
          <w:rFonts w:ascii="Times New Roman" w:hAnsi="Times New Roman" w:cs="Times New Roman"/>
          <w:sz w:val="28"/>
          <w:szCs w:val="28"/>
        </w:rPr>
        <w:t xml:space="preserve">Эндокринолог а-5 ( </w:t>
      </w:r>
      <w:proofErr w:type="spellStart"/>
      <w:r w:rsidRPr="0036361B">
        <w:rPr>
          <w:rFonts w:ascii="Times New Roman" w:hAnsi="Times New Roman" w:cs="Times New Roman"/>
          <w:sz w:val="28"/>
          <w:szCs w:val="28"/>
        </w:rPr>
        <w:t>гармоны</w:t>
      </w:r>
      <w:proofErr w:type="spellEnd"/>
      <w:r w:rsidRPr="0036361B">
        <w:rPr>
          <w:rFonts w:ascii="Times New Roman" w:hAnsi="Times New Roman" w:cs="Times New Roman"/>
          <w:sz w:val="28"/>
          <w:szCs w:val="28"/>
        </w:rPr>
        <w:t>, УЗИ)</w:t>
      </w:r>
    </w:p>
    <w:p w:rsidR="0036361B" w:rsidRPr="0036361B" w:rsidRDefault="0036361B" w:rsidP="0036361B">
      <w:pPr>
        <w:spacing w:after="0"/>
        <w:rPr>
          <w:rFonts w:ascii="Times New Roman" w:hAnsi="Times New Roman" w:cs="Times New Roman"/>
          <w:sz w:val="28"/>
          <w:szCs w:val="28"/>
        </w:rPr>
      </w:pPr>
      <w:r w:rsidRPr="0036361B">
        <w:rPr>
          <w:rFonts w:ascii="Times New Roman" w:hAnsi="Times New Roman" w:cs="Times New Roman"/>
          <w:sz w:val="28"/>
          <w:szCs w:val="28"/>
        </w:rPr>
        <w:t>Ортопеда -1.</w:t>
      </w:r>
    </w:p>
    <w:p w:rsidR="0036361B" w:rsidRPr="0036361B" w:rsidRDefault="0036361B" w:rsidP="0036361B">
      <w:pPr>
        <w:spacing w:after="0"/>
        <w:rPr>
          <w:rFonts w:ascii="Times New Roman" w:hAnsi="Times New Roman" w:cs="Times New Roman"/>
          <w:sz w:val="28"/>
          <w:szCs w:val="28"/>
        </w:rPr>
      </w:pPr>
      <w:r w:rsidRPr="0036361B">
        <w:rPr>
          <w:rFonts w:ascii="Times New Roman" w:hAnsi="Times New Roman" w:cs="Times New Roman"/>
          <w:sz w:val="28"/>
          <w:szCs w:val="28"/>
        </w:rPr>
        <w:t xml:space="preserve">Уролог – </w:t>
      </w:r>
      <w:proofErr w:type="spellStart"/>
      <w:r w:rsidRPr="0036361B">
        <w:rPr>
          <w:rFonts w:ascii="Times New Roman" w:hAnsi="Times New Roman" w:cs="Times New Roman"/>
          <w:sz w:val="28"/>
          <w:szCs w:val="28"/>
        </w:rPr>
        <w:t>андролог</w:t>
      </w:r>
      <w:proofErr w:type="spellEnd"/>
      <w:r w:rsidRPr="0036361B">
        <w:rPr>
          <w:rFonts w:ascii="Times New Roman" w:hAnsi="Times New Roman" w:cs="Times New Roman"/>
          <w:sz w:val="28"/>
          <w:szCs w:val="28"/>
        </w:rPr>
        <w:t xml:space="preserve"> -6</w:t>
      </w:r>
    </w:p>
    <w:p w:rsidR="0036361B" w:rsidRPr="0036361B" w:rsidRDefault="0036361B" w:rsidP="0036361B">
      <w:pPr>
        <w:spacing w:after="0"/>
        <w:rPr>
          <w:rFonts w:ascii="Times New Roman" w:hAnsi="Times New Roman" w:cs="Times New Roman"/>
          <w:sz w:val="28"/>
          <w:szCs w:val="28"/>
        </w:rPr>
      </w:pPr>
      <w:r w:rsidRPr="0036361B">
        <w:rPr>
          <w:rFonts w:ascii="Times New Roman" w:hAnsi="Times New Roman" w:cs="Times New Roman"/>
          <w:sz w:val="28"/>
          <w:szCs w:val="28"/>
        </w:rPr>
        <w:t>Окулиста  3</w:t>
      </w:r>
    </w:p>
    <w:p w:rsidR="0036361B" w:rsidRPr="0036361B" w:rsidRDefault="0036361B" w:rsidP="0036361B">
      <w:pPr>
        <w:spacing w:after="0"/>
        <w:rPr>
          <w:rFonts w:ascii="Times New Roman" w:hAnsi="Times New Roman" w:cs="Times New Roman"/>
          <w:sz w:val="28"/>
          <w:szCs w:val="28"/>
        </w:rPr>
      </w:pPr>
      <w:r w:rsidRPr="0036361B">
        <w:rPr>
          <w:rFonts w:ascii="Times New Roman" w:hAnsi="Times New Roman" w:cs="Times New Roman"/>
          <w:sz w:val="28"/>
          <w:szCs w:val="28"/>
        </w:rPr>
        <w:t>Фтизиатр -  25</w:t>
      </w:r>
    </w:p>
    <w:p w:rsidR="0036361B" w:rsidRPr="0036361B" w:rsidRDefault="0036361B" w:rsidP="0036361B">
      <w:pPr>
        <w:spacing w:after="0"/>
        <w:rPr>
          <w:rFonts w:ascii="Times New Roman" w:hAnsi="Times New Roman" w:cs="Times New Roman"/>
          <w:sz w:val="28"/>
          <w:szCs w:val="28"/>
        </w:rPr>
      </w:pPr>
      <w:r w:rsidRPr="0036361B">
        <w:rPr>
          <w:rFonts w:ascii="Times New Roman" w:hAnsi="Times New Roman" w:cs="Times New Roman"/>
          <w:sz w:val="28"/>
          <w:szCs w:val="28"/>
        </w:rPr>
        <w:t>Невролог 2</w:t>
      </w:r>
    </w:p>
    <w:p w:rsidR="0036361B" w:rsidRPr="0036361B" w:rsidRDefault="0036361B" w:rsidP="0036361B">
      <w:pPr>
        <w:spacing w:after="0"/>
        <w:rPr>
          <w:rFonts w:ascii="Times New Roman" w:hAnsi="Times New Roman" w:cs="Times New Roman"/>
          <w:sz w:val="28"/>
          <w:szCs w:val="28"/>
        </w:rPr>
      </w:pPr>
      <w:r w:rsidRPr="0036361B">
        <w:rPr>
          <w:rFonts w:ascii="Times New Roman" w:hAnsi="Times New Roman" w:cs="Times New Roman"/>
          <w:sz w:val="28"/>
          <w:szCs w:val="28"/>
        </w:rPr>
        <w:t>Нефролог 1</w:t>
      </w:r>
    </w:p>
    <w:p w:rsidR="0036361B" w:rsidRPr="0036361B" w:rsidRDefault="0036361B" w:rsidP="0036361B">
      <w:pPr>
        <w:spacing w:after="0"/>
        <w:rPr>
          <w:rFonts w:ascii="Times New Roman" w:hAnsi="Times New Roman" w:cs="Times New Roman"/>
          <w:sz w:val="28"/>
          <w:szCs w:val="28"/>
        </w:rPr>
      </w:pPr>
      <w:r w:rsidRPr="0036361B">
        <w:rPr>
          <w:rFonts w:ascii="Times New Roman" w:hAnsi="Times New Roman" w:cs="Times New Roman"/>
          <w:sz w:val="28"/>
          <w:szCs w:val="28"/>
        </w:rPr>
        <w:t>Гастроэнтеролог  3</w:t>
      </w:r>
    </w:p>
    <w:p w:rsidR="0036361B" w:rsidRPr="0036361B" w:rsidRDefault="0036361B" w:rsidP="0036361B">
      <w:pPr>
        <w:spacing w:after="0"/>
        <w:rPr>
          <w:rFonts w:ascii="Times New Roman" w:hAnsi="Times New Roman" w:cs="Times New Roman"/>
          <w:sz w:val="28"/>
          <w:szCs w:val="28"/>
        </w:rPr>
      </w:pPr>
      <w:proofErr w:type="spellStart"/>
      <w:r w:rsidRPr="0036361B">
        <w:rPr>
          <w:rFonts w:ascii="Times New Roman" w:hAnsi="Times New Roman" w:cs="Times New Roman"/>
          <w:sz w:val="28"/>
          <w:szCs w:val="28"/>
        </w:rPr>
        <w:t>Ювенолог</w:t>
      </w:r>
      <w:proofErr w:type="spellEnd"/>
      <w:r w:rsidRPr="0036361B">
        <w:rPr>
          <w:rFonts w:ascii="Times New Roman" w:hAnsi="Times New Roman" w:cs="Times New Roman"/>
          <w:sz w:val="28"/>
          <w:szCs w:val="28"/>
        </w:rPr>
        <w:t xml:space="preserve"> 1</w:t>
      </w:r>
    </w:p>
    <w:p w:rsidR="0036361B" w:rsidRPr="0036361B" w:rsidRDefault="0036361B" w:rsidP="0036361B">
      <w:pPr>
        <w:spacing w:after="0"/>
        <w:rPr>
          <w:rFonts w:ascii="Times New Roman" w:hAnsi="Times New Roman" w:cs="Times New Roman"/>
          <w:sz w:val="28"/>
          <w:szCs w:val="28"/>
        </w:rPr>
      </w:pPr>
      <w:r w:rsidRPr="0036361B">
        <w:rPr>
          <w:rFonts w:ascii="Times New Roman" w:hAnsi="Times New Roman" w:cs="Times New Roman"/>
          <w:sz w:val="28"/>
          <w:szCs w:val="28"/>
        </w:rPr>
        <w:t>2. Приобретены очки  в количестве 12  штук.</w:t>
      </w:r>
    </w:p>
    <w:p w:rsidR="0036361B" w:rsidRPr="0036361B" w:rsidRDefault="0036361B" w:rsidP="0036361B">
      <w:pPr>
        <w:spacing w:after="0"/>
        <w:rPr>
          <w:rFonts w:ascii="Times New Roman" w:hAnsi="Times New Roman" w:cs="Times New Roman"/>
          <w:sz w:val="28"/>
          <w:szCs w:val="28"/>
        </w:rPr>
      </w:pPr>
    </w:p>
    <w:p w:rsidR="0036361B" w:rsidRPr="0036361B" w:rsidRDefault="0036361B" w:rsidP="0036361B">
      <w:pPr>
        <w:ind w:left="1416" w:firstLine="708"/>
        <w:rPr>
          <w:rFonts w:ascii="Times New Roman" w:hAnsi="Times New Roman" w:cs="Times New Roman"/>
          <w:sz w:val="28"/>
          <w:szCs w:val="28"/>
        </w:rPr>
      </w:pPr>
      <w:r w:rsidRPr="0036361B">
        <w:rPr>
          <w:rFonts w:ascii="Times New Roman" w:hAnsi="Times New Roman" w:cs="Times New Roman"/>
          <w:sz w:val="28"/>
          <w:szCs w:val="28"/>
        </w:rPr>
        <w:t xml:space="preserve">Амбулаторное лечение в </w:t>
      </w:r>
      <w:proofErr w:type="spellStart"/>
      <w:r w:rsidRPr="0036361B">
        <w:rPr>
          <w:rFonts w:ascii="Times New Roman" w:hAnsi="Times New Roman" w:cs="Times New Roman"/>
          <w:sz w:val="28"/>
          <w:szCs w:val="28"/>
        </w:rPr>
        <w:t>медблоке</w:t>
      </w:r>
      <w:proofErr w:type="spellEnd"/>
      <w:r w:rsidRPr="0036361B">
        <w:rPr>
          <w:rFonts w:ascii="Times New Roman" w:hAnsi="Times New Roman" w:cs="Times New Roman"/>
          <w:sz w:val="28"/>
          <w:szCs w:val="28"/>
        </w:rPr>
        <w:t>.</w:t>
      </w:r>
    </w:p>
    <w:p w:rsidR="0036361B" w:rsidRPr="0036361B" w:rsidRDefault="00331854" w:rsidP="0036361B">
      <w:pPr>
        <w:rPr>
          <w:rFonts w:ascii="Times New Roman" w:hAnsi="Times New Roman" w:cs="Times New Roman"/>
          <w:sz w:val="28"/>
          <w:szCs w:val="28"/>
        </w:rPr>
      </w:pPr>
      <w:r>
        <w:rPr>
          <w:rFonts w:ascii="Times New Roman" w:hAnsi="Times New Roman" w:cs="Times New Roman"/>
          <w:sz w:val="28"/>
          <w:szCs w:val="28"/>
        </w:rPr>
        <w:t>Количество обращений: 154.</w:t>
      </w:r>
    </w:p>
    <w:tbl>
      <w:tblPr>
        <w:tblStyle w:val="a9"/>
        <w:tblW w:w="0" w:type="auto"/>
        <w:tblLook w:val="04A0" w:firstRow="1" w:lastRow="0" w:firstColumn="1" w:lastColumn="0" w:noHBand="0" w:noVBand="1"/>
      </w:tblPr>
      <w:tblGrid>
        <w:gridCol w:w="2392"/>
        <w:gridCol w:w="2393"/>
        <w:gridCol w:w="2393"/>
        <w:gridCol w:w="2393"/>
      </w:tblGrid>
      <w:tr w:rsidR="0036361B" w:rsidRPr="0036361B" w:rsidTr="00E118F6">
        <w:tc>
          <w:tcPr>
            <w:tcW w:w="2392"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Виды заболеваний</w:t>
            </w:r>
          </w:p>
        </w:tc>
        <w:tc>
          <w:tcPr>
            <w:tcW w:w="2393"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К –во обратившихся</w:t>
            </w:r>
          </w:p>
        </w:tc>
        <w:tc>
          <w:tcPr>
            <w:tcW w:w="2393"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 xml:space="preserve"> Вид лечения и сроки</w:t>
            </w:r>
          </w:p>
        </w:tc>
        <w:tc>
          <w:tcPr>
            <w:tcW w:w="2393"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Результат</w:t>
            </w:r>
          </w:p>
        </w:tc>
      </w:tr>
      <w:tr w:rsidR="0036361B" w:rsidRPr="0036361B" w:rsidTr="00E118F6">
        <w:tc>
          <w:tcPr>
            <w:tcW w:w="2392"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 xml:space="preserve">Простудные </w:t>
            </w:r>
            <w:proofErr w:type="spellStart"/>
            <w:r w:rsidRPr="0036361B">
              <w:rPr>
                <w:rFonts w:ascii="Times New Roman" w:hAnsi="Times New Roman" w:cs="Times New Roman"/>
                <w:sz w:val="28"/>
                <w:szCs w:val="28"/>
              </w:rPr>
              <w:t>заб</w:t>
            </w:r>
            <w:proofErr w:type="spellEnd"/>
          </w:p>
        </w:tc>
        <w:tc>
          <w:tcPr>
            <w:tcW w:w="2393"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65</w:t>
            </w:r>
          </w:p>
        </w:tc>
        <w:tc>
          <w:tcPr>
            <w:tcW w:w="2393"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Амбулаторный -49</w:t>
            </w:r>
          </w:p>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Стационарный -16.</w:t>
            </w:r>
          </w:p>
        </w:tc>
        <w:tc>
          <w:tcPr>
            <w:tcW w:w="2393"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Выздоровление.</w:t>
            </w:r>
          </w:p>
        </w:tc>
      </w:tr>
      <w:tr w:rsidR="0036361B" w:rsidRPr="0036361B" w:rsidTr="00E118F6">
        <w:tc>
          <w:tcPr>
            <w:tcW w:w="2392"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Хирургическая  патология</w:t>
            </w:r>
          </w:p>
        </w:tc>
        <w:tc>
          <w:tcPr>
            <w:tcW w:w="2393"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45</w:t>
            </w:r>
          </w:p>
        </w:tc>
        <w:tc>
          <w:tcPr>
            <w:tcW w:w="2393"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Амбулаторный  45</w:t>
            </w:r>
          </w:p>
          <w:p w:rsidR="0036361B" w:rsidRPr="0036361B" w:rsidRDefault="0036361B" w:rsidP="00E118F6">
            <w:pPr>
              <w:rPr>
                <w:rFonts w:ascii="Times New Roman" w:hAnsi="Times New Roman" w:cs="Times New Roman"/>
                <w:sz w:val="28"/>
                <w:szCs w:val="28"/>
              </w:rPr>
            </w:pPr>
          </w:p>
        </w:tc>
        <w:tc>
          <w:tcPr>
            <w:tcW w:w="2393"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Выздоровление.</w:t>
            </w:r>
          </w:p>
        </w:tc>
      </w:tr>
      <w:tr w:rsidR="0036361B" w:rsidRPr="0036361B" w:rsidTr="00E118F6">
        <w:tc>
          <w:tcPr>
            <w:tcW w:w="2392" w:type="dxa"/>
          </w:tcPr>
          <w:p w:rsidR="0036361B" w:rsidRPr="0036361B" w:rsidRDefault="0036361B" w:rsidP="00E118F6">
            <w:pPr>
              <w:rPr>
                <w:rFonts w:ascii="Times New Roman" w:hAnsi="Times New Roman" w:cs="Times New Roman"/>
                <w:sz w:val="28"/>
                <w:szCs w:val="28"/>
              </w:rPr>
            </w:pPr>
            <w:proofErr w:type="spellStart"/>
            <w:r w:rsidRPr="0036361B">
              <w:rPr>
                <w:rFonts w:ascii="Times New Roman" w:hAnsi="Times New Roman" w:cs="Times New Roman"/>
                <w:sz w:val="28"/>
                <w:szCs w:val="28"/>
              </w:rPr>
              <w:t>Желудочно</w:t>
            </w:r>
            <w:proofErr w:type="spellEnd"/>
            <w:r w:rsidRPr="0036361B">
              <w:rPr>
                <w:rFonts w:ascii="Times New Roman" w:hAnsi="Times New Roman" w:cs="Times New Roman"/>
                <w:sz w:val="28"/>
                <w:szCs w:val="28"/>
              </w:rPr>
              <w:t xml:space="preserve"> – кишечные</w:t>
            </w:r>
          </w:p>
        </w:tc>
        <w:tc>
          <w:tcPr>
            <w:tcW w:w="2393"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21</w:t>
            </w:r>
          </w:p>
          <w:p w:rsidR="0036361B" w:rsidRPr="0036361B" w:rsidRDefault="0036361B" w:rsidP="00E118F6">
            <w:pPr>
              <w:rPr>
                <w:rFonts w:ascii="Times New Roman" w:hAnsi="Times New Roman" w:cs="Times New Roman"/>
                <w:sz w:val="28"/>
                <w:szCs w:val="28"/>
              </w:rPr>
            </w:pPr>
          </w:p>
        </w:tc>
        <w:tc>
          <w:tcPr>
            <w:tcW w:w="2393"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Амбулаторный.</w:t>
            </w:r>
          </w:p>
        </w:tc>
        <w:tc>
          <w:tcPr>
            <w:tcW w:w="2393"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Выздоровление.</w:t>
            </w:r>
          </w:p>
        </w:tc>
      </w:tr>
      <w:tr w:rsidR="0036361B" w:rsidRPr="0036361B" w:rsidTr="00E118F6">
        <w:tc>
          <w:tcPr>
            <w:tcW w:w="2392" w:type="dxa"/>
          </w:tcPr>
          <w:p w:rsidR="0036361B" w:rsidRPr="0036361B" w:rsidRDefault="0036361B" w:rsidP="00E118F6">
            <w:pPr>
              <w:rPr>
                <w:rFonts w:ascii="Times New Roman" w:hAnsi="Times New Roman" w:cs="Times New Roman"/>
                <w:sz w:val="28"/>
                <w:szCs w:val="28"/>
              </w:rPr>
            </w:pPr>
            <w:proofErr w:type="spellStart"/>
            <w:r w:rsidRPr="0036361B">
              <w:rPr>
                <w:rFonts w:ascii="Times New Roman" w:hAnsi="Times New Roman" w:cs="Times New Roman"/>
                <w:sz w:val="28"/>
                <w:szCs w:val="28"/>
              </w:rPr>
              <w:t>Ссс</w:t>
            </w:r>
            <w:proofErr w:type="spellEnd"/>
            <w:r w:rsidRPr="0036361B">
              <w:rPr>
                <w:rFonts w:ascii="Times New Roman" w:hAnsi="Times New Roman" w:cs="Times New Roman"/>
                <w:sz w:val="28"/>
                <w:szCs w:val="28"/>
              </w:rPr>
              <w:t xml:space="preserve"> ( ВСД)</w:t>
            </w:r>
          </w:p>
        </w:tc>
        <w:tc>
          <w:tcPr>
            <w:tcW w:w="2393"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10.</w:t>
            </w:r>
          </w:p>
        </w:tc>
        <w:tc>
          <w:tcPr>
            <w:tcW w:w="2393"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Амбулаторный.</w:t>
            </w:r>
          </w:p>
        </w:tc>
        <w:tc>
          <w:tcPr>
            <w:tcW w:w="2393"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Выздоровление.</w:t>
            </w:r>
          </w:p>
        </w:tc>
      </w:tr>
      <w:tr w:rsidR="0036361B" w:rsidRPr="0036361B" w:rsidTr="00E118F6">
        <w:tc>
          <w:tcPr>
            <w:tcW w:w="2392"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лор</w:t>
            </w:r>
          </w:p>
        </w:tc>
        <w:tc>
          <w:tcPr>
            <w:tcW w:w="2393"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13</w:t>
            </w:r>
          </w:p>
        </w:tc>
        <w:tc>
          <w:tcPr>
            <w:tcW w:w="2393"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13</w:t>
            </w:r>
          </w:p>
        </w:tc>
        <w:tc>
          <w:tcPr>
            <w:tcW w:w="2393" w:type="dxa"/>
          </w:tcPr>
          <w:p w:rsidR="0036361B" w:rsidRPr="0036361B" w:rsidRDefault="0036361B" w:rsidP="00E118F6">
            <w:pPr>
              <w:rPr>
                <w:rFonts w:ascii="Times New Roman" w:hAnsi="Times New Roman" w:cs="Times New Roman"/>
                <w:sz w:val="28"/>
                <w:szCs w:val="28"/>
              </w:rPr>
            </w:pPr>
            <w:r w:rsidRPr="0036361B">
              <w:rPr>
                <w:rFonts w:ascii="Times New Roman" w:hAnsi="Times New Roman" w:cs="Times New Roman"/>
                <w:sz w:val="28"/>
                <w:szCs w:val="28"/>
              </w:rPr>
              <w:t>выздоровление</w:t>
            </w:r>
          </w:p>
        </w:tc>
      </w:tr>
    </w:tbl>
    <w:p w:rsidR="0036361B" w:rsidRPr="0036361B" w:rsidRDefault="0036361B" w:rsidP="0036361B">
      <w:pPr>
        <w:rPr>
          <w:rFonts w:ascii="Times New Roman" w:hAnsi="Times New Roman" w:cs="Times New Roman"/>
          <w:b/>
          <w:i/>
          <w:sz w:val="28"/>
          <w:szCs w:val="28"/>
        </w:rPr>
      </w:pPr>
    </w:p>
    <w:p w:rsidR="0036361B" w:rsidRPr="0036361B" w:rsidRDefault="0036361B" w:rsidP="0036361B">
      <w:pPr>
        <w:rPr>
          <w:rFonts w:ascii="Times New Roman" w:hAnsi="Times New Roman" w:cs="Times New Roman"/>
          <w:sz w:val="28"/>
          <w:szCs w:val="28"/>
        </w:rPr>
      </w:pPr>
      <w:r w:rsidRPr="0036361B">
        <w:rPr>
          <w:rFonts w:ascii="Times New Roman" w:hAnsi="Times New Roman" w:cs="Times New Roman"/>
          <w:b/>
          <w:sz w:val="28"/>
          <w:szCs w:val="28"/>
        </w:rPr>
        <w:t>Выполнение восстановительного лечения по итогам диспансеризации:</w:t>
      </w:r>
    </w:p>
    <w:p w:rsidR="0036361B" w:rsidRPr="0036361B" w:rsidRDefault="0036361B" w:rsidP="0036361B">
      <w:pPr>
        <w:rPr>
          <w:rFonts w:ascii="Times New Roman" w:hAnsi="Times New Roman" w:cs="Times New Roman"/>
          <w:sz w:val="28"/>
          <w:szCs w:val="28"/>
        </w:rPr>
      </w:pPr>
      <w:r w:rsidRPr="0036361B">
        <w:rPr>
          <w:rFonts w:ascii="Times New Roman" w:hAnsi="Times New Roman" w:cs="Times New Roman"/>
          <w:sz w:val="28"/>
          <w:szCs w:val="28"/>
        </w:rPr>
        <w:t xml:space="preserve"> Прошли   амбулаторное лечение дети  с  </w:t>
      </w:r>
      <w:proofErr w:type="spellStart"/>
      <w:r w:rsidRPr="0036361B">
        <w:rPr>
          <w:rFonts w:ascii="Times New Roman" w:hAnsi="Times New Roman" w:cs="Times New Roman"/>
          <w:sz w:val="28"/>
          <w:szCs w:val="28"/>
        </w:rPr>
        <w:t>энурезом</w:t>
      </w:r>
      <w:proofErr w:type="spellEnd"/>
      <w:r w:rsidRPr="0036361B">
        <w:rPr>
          <w:rFonts w:ascii="Times New Roman" w:hAnsi="Times New Roman" w:cs="Times New Roman"/>
          <w:sz w:val="28"/>
          <w:szCs w:val="28"/>
        </w:rPr>
        <w:t xml:space="preserve"> 5,с  когнитивными и поведенческими нарушением , сна,  в количестве 37 человек( </w:t>
      </w:r>
      <w:proofErr w:type="spellStart"/>
      <w:r w:rsidRPr="0036361B">
        <w:rPr>
          <w:rFonts w:ascii="Times New Roman" w:hAnsi="Times New Roman" w:cs="Times New Roman"/>
          <w:sz w:val="28"/>
          <w:szCs w:val="28"/>
        </w:rPr>
        <w:t>ноотропы</w:t>
      </w:r>
      <w:proofErr w:type="spellEnd"/>
      <w:r w:rsidRPr="0036361B">
        <w:rPr>
          <w:rFonts w:ascii="Times New Roman" w:hAnsi="Times New Roman" w:cs="Times New Roman"/>
          <w:sz w:val="28"/>
          <w:szCs w:val="28"/>
        </w:rPr>
        <w:t xml:space="preserve">, сосудистые, корректоры поведения), от эндокринолога 5 человек получали </w:t>
      </w:r>
      <w:proofErr w:type="spellStart"/>
      <w:r w:rsidRPr="0036361B">
        <w:rPr>
          <w:rFonts w:ascii="Times New Roman" w:hAnsi="Times New Roman" w:cs="Times New Roman"/>
          <w:sz w:val="28"/>
          <w:szCs w:val="28"/>
        </w:rPr>
        <w:t>элькар</w:t>
      </w:r>
      <w:proofErr w:type="spellEnd"/>
      <w:r w:rsidRPr="0036361B">
        <w:rPr>
          <w:rFonts w:ascii="Times New Roman" w:hAnsi="Times New Roman" w:cs="Times New Roman"/>
          <w:sz w:val="28"/>
          <w:szCs w:val="28"/>
        </w:rPr>
        <w:t xml:space="preserve"> в течении 3 месяцев, </w:t>
      </w:r>
      <w:proofErr w:type="spellStart"/>
      <w:r w:rsidRPr="0036361B">
        <w:rPr>
          <w:rFonts w:ascii="Times New Roman" w:hAnsi="Times New Roman" w:cs="Times New Roman"/>
          <w:sz w:val="28"/>
          <w:szCs w:val="28"/>
        </w:rPr>
        <w:t>йодомарин</w:t>
      </w:r>
      <w:proofErr w:type="spellEnd"/>
      <w:r w:rsidRPr="0036361B">
        <w:rPr>
          <w:rFonts w:ascii="Times New Roman" w:hAnsi="Times New Roman" w:cs="Times New Roman"/>
          <w:sz w:val="28"/>
          <w:szCs w:val="28"/>
        </w:rPr>
        <w:t xml:space="preserve"> 14 человек неврологические больные </w:t>
      </w:r>
      <w:r w:rsidRPr="0036361B">
        <w:rPr>
          <w:rFonts w:ascii="Times New Roman" w:hAnsi="Times New Roman" w:cs="Times New Roman"/>
          <w:sz w:val="28"/>
          <w:szCs w:val="28"/>
        </w:rPr>
        <w:lastRenderedPageBreak/>
        <w:t xml:space="preserve">получают </w:t>
      </w:r>
      <w:proofErr w:type="spellStart"/>
      <w:r w:rsidRPr="0036361B">
        <w:rPr>
          <w:rFonts w:ascii="Times New Roman" w:hAnsi="Times New Roman" w:cs="Times New Roman"/>
          <w:sz w:val="28"/>
          <w:szCs w:val="28"/>
        </w:rPr>
        <w:t>депакин</w:t>
      </w:r>
      <w:proofErr w:type="spellEnd"/>
      <w:r w:rsidRPr="0036361B">
        <w:rPr>
          <w:rFonts w:ascii="Times New Roman" w:hAnsi="Times New Roman" w:cs="Times New Roman"/>
          <w:sz w:val="28"/>
          <w:szCs w:val="28"/>
        </w:rPr>
        <w:t xml:space="preserve"> </w:t>
      </w:r>
      <w:proofErr w:type="spellStart"/>
      <w:r w:rsidRPr="0036361B">
        <w:rPr>
          <w:rFonts w:ascii="Times New Roman" w:hAnsi="Times New Roman" w:cs="Times New Roman"/>
          <w:sz w:val="28"/>
          <w:szCs w:val="28"/>
        </w:rPr>
        <w:t>хроно</w:t>
      </w:r>
      <w:proofErr w:type="spellEnd"/>
      <w:r w:rsidRPr="0036361B">
        <w:rPr>
          <w:rFonts w:ascii="Times New Roman" w:hAnsi="Times New Roman" w:cs="Times New Roman"/>
          <w:sz w:val="28"/>
          <w:szCs w:val="28"/>
        </w:rPr>
        <w:t xml:space="preserve"> постоянно 2 раза в день постоянно. По результатам д/д 2017г обследован 19. 11. 2018 г обследован в НИКИ Педиатрии ИМЕНИ АКАДЕМИКА  Ю.Е. ВЕЛЬТИЩЕВА г Москва. Осмотрены на я/глист 63.  воспитанников , выявлено и пролечено 6. Подлежало санации 11,санировано 11. Освидетельствованы на МСЭК 1 воспитанников. Оздоровлено в летнем  оздоровительном лагере « </w:t>
      </w:r>
      <w:proofErr w:type="spellStart"/>
      <w:r w:rsidRPr="0036361B">
        <w:rPr>
          <w:rFonts w:ascii="Times New Roman" w:hAnsi="Times New Roman" w:cs="Times New Roman"/>
          <w:sz w:val="28"/>
          <w:szCs w:val="28"/>
        </w:rPr>
        <w:t>Ильмены</w:t>
      </w:r>
      <w:proofErr w:type="spellEnd"/>
      <w:r w:rsidRPr="0036361B">
        <w:rPr>
          <w:rFonts w:ascii="Times New Roman" w:hAnsi="Times New Roman" w:cs="Times New Roman"/>
          <w:sz w:val="28"/>
          <w:szCs w:val="28"/>
        </w:rPr>
        <w:t xml:space="preserve">»  30 детей  в июне с заболеванием  мочевыводящей системы, </w:t>
      </w:r>
      <w:proofErr w:type="spellStart"/>
      <w:r w:rsidRPr="0036361B">
        <w:rPr>
          <w:rFonts w:ascii="Times New Roman" w:hAnsi="Times New Roman" w:cs="Times New Roman"/>
          <w:sz w:val="28"/>
          <w:szCs w:val="28"/>
        </w:rPr>
        <w:t>опорно</w:t>
      </w:r>
      <w:proofErr w:type="spellEnd"/>
      <w:r w:rsidRPr="0036361B">
        <w:rPr>
          <w:rFonts w:ascii="Times New Roman" w:hAnsi="Times New Roman" w:cs="Times New Roman"/>
          <w:sz w:val="28"/>
          <w:szCs w:val="28"/>
        </w:rPr>
        <w:t xml:space="preserve"> – двигательной и органов дыхания. За отчётный период сделано 190 поездок.</w:t>
      </w:r>
    </w:p>
    <w:p w:rsidR="0036361B" w:rsidRPr="0036361B" w:rsidRDefault="0036361B" w:rsidP="0036361B">
      <w:pPr>
        <w:rPr>
          <w:rFonts w:ascii="Times New Roman" w:hAnsi="Times New Roman" w:cs="Times New Roman"/>
          <w:sz w:val="28"/>
          <w:szCs w:val="28"/>
        </w:rPr>
      </w:pPr>
      <w:r w:rsidRPr="0036361B">
        <w:rPr>
          <w:rFonts w:ascii="Times New Roman" w:hAnsi="Times New Roman" w:cs="Times New Roman"/>
          <w:sz w:val="28"/>
          <w:szCs w:val="28"/>
        </w:rPr>
        <w:t xml:space="preserve">Сделано процедур в </w:t>
      </w:r>
      <w:proofErr w:type="spellStart"/>
      <w:r w:rsidRPr="0036361B">
        <w:rPr>
          <w:rFonts w:ascii="Times New Roman" w:hAnsi="Times New Roman" w:cs="Times New Roman"/>
          <w:sz w:val="28"/>
          <w:szCs w:val="28"/>
        </w:rPr>
        <w:t>физ</w:t>
      </w:r>
      <w:proofErr w:type="spellEnd"/>
      <w:r w:rsidRPr="0036361B">
        <w:rPr>
          <w:rFonts w:ascii="Times New Roman" w:hAnsi="Times New Roman" w:cs="Times New Roman"/>
          <w:sz w:val="28"/>
          <w:szCs w:val="28"/>
        </w:rPr>
        <w:t xml:space="preserve"> кабинете: тубус кварц  28, </w:t>
      </w:r>
      <w:proofErr w:type="spellStart"/>
      <w:r w:rsidRPr="0036361B">
        <w:rPr>
          <w:rFonts w:ascii="Times New Roman" w:hAnsi="Times New Roman" w:cs="Times New Roman"/>
          <w:sz w:val="28"/>
          <w:szCs w:val="28"/>
        </w:rPr>
        <w:t>электрофарез</w:t>
      </w:r>
      <w:proofErr w:type="spellEnd"/>
      <w:r w:rsidRPr="0036361B">
        <w:rPr>
          <w:rFonts w:ascii="Times New Roman" w:hAnsi="Times New Roman" w:cs="Times New Roman"/>
          <w:sz w:val="28"/>
          <w:szCs w:val="28"/>
        </w:rPr>
        <w:t xml:space="preserve"> 70 , УВЧ 40, , ультразвук 5, УФО 28, ингаляции 30, </w:t>
      </w:r>
      <w:proofErr w:type="spellStart"/>
      <w:r w:rsidRPr="0036361B">
        <w:rPr>
          <w:rFonts w:ascii="Times New Roman" w:hAnsi="Times New Roman" w:cs="Times New Roman"/>
          <w:sz w:val="28"/>
          <w:szCs w:val="28"/>
        </w:rPr>
        <w:t>магнитотерапия</w:t>
      </w:r>
      <w:proofErr w:type="spellEnd"/>
      <w:r w:rsidRPr="0036361B">
        <w:rPr>
          <w:rFonts w:ascii="Times New Roman" w:hAnsi="Times New Roman" w:cs="Times New Roman"/>
          <w:sz w:val="28"/>
          <w:szCs w:val="28"/>
        </w:rPr>
        <w:t xml:space="preserve">  50.</w:t>
      </w:r>
    </w:p>
    <w:p w:rsidR="0036361B" w:rsidRPr="0036361B" w:rsidRDefault="0036361B" w:rsidP="0036361B">
      <w:pPr>
        <w:rPr>
          <w:rFonts w:ascii="Times New Roman" w:hAnsi="Times New Roman" w:cs="Times New Roman"/>
          <w:sz w:val="28"/>
          <w:szCs w:val="28"/>
        </w:rPr>
      </w:pPr>
      <w:r w:rsidRPr="0036361B">
        <w:rPr>
          <w:rFonts w:ascii="Times New Roman" w:hAnsi="Times New Roman" w:cs="Times New Roman"/>
          <w:sz w:val="28"/>
          <w:szCs w:val="28"/>
        </w:rPr>
        <w:t xml:space="preserve"> На медикаменты в течении года было перечислено 133тыс . на одного ребёнка в год пришлось 2524 рублей. По приказу 338 от 30.08.2013г закуплены противовирусные препараты на эпидемию гриппа; </w:t>
      </w:r>
      <w:proofErr w:type="spellStart"/>
      <w:r w:rsidRPr="0036361B">
        <w:rPr>
          <w:rFonts w:ascii="Times New Roman" w:hAnsi="Times New Roman" w:cs="Times New Roman"/>
          <w:sz w:val="28"/>
          <w:szCs w:val="28"/>
        </w:rPr>
        <w:t>осельтамивир</w:t>
      </w:r>
      <w:proofErr w:type="spellEnd"/>
      <w:r w:rsidRPr="0036361B">
        <w:rPr>
          <w:rFonts w:ascii="Times New Roman" w:hAnsi="Times New Roman" w:cs="Times New Roman"/>
          <w:sz w:val="28"/>
          <w:szCs w:val="28"/>
        </w:rPr>
        <w:t xml:space="preserve">( </w:t>
      </w:r>
      <w:proofErr w:type="spellStart"/>
      <w:r w:rsidRPr="0036361B">
        <w:rPr>
          <w:rFonts w:ascii="Times New Roman" w:hAnsi="Times New Roman" w:cs="Times New Roman"/>
          <w:sz w:val="28"/>
          <w:szCs w:val="28"/>
        </w:rPr>
        <w:t>тамифлю</w:t>
      </w:r>
      <w:proofErr w:type="spellEnd"/>
      <w:r w:rsidRPr="0036361B">
        <w:rPr>
          <w:rFonts w:ascii="Times New Roman" w:hAnsi="Times New Roman" w:cs="Times New Roman"/>
          <w:sz w:val="28"/>
          <w:szCs w:val="28"/>
        </w:rPr>
        <w:t xml:space="preserve">), </w:t>
      </w:r>
      <w:proofErr w:type="spellStart"/>
      <w:r w:rsidRPr="0036361B">
        <w:rPr>
          <w:rFonts w:ascii="Times New Roman" w:hAnsi="Times New Roman" w:cs="Times New Roman"/>
          <w:sz w:val="28"/>
          <w:szCs w:val="28"/>
        </w:rPr>
        <w:t>занамивир</w:t>
      </w:r>
      <w:proofErr w:type="spellEnd"/>
      <w:r w:rsidRPr="0036361B">
        <w:rPr>
          <w:rFonts w:ascii="Times New Roman" w:hAnsi="Times New Roman" w:cs="Times New Roman"/>
          <w:sz w:val="28"/>
          <w:szCs w:val="28"/>
        </w:rPr>
        <w:t xml:space="preserve">,  цефалоспорины 3 – 4 поколения. В  медтехнике закуплено оборудование на  50  </w:t>
      </w:r>
      <w:proofErr w:type="spellStart"/>
      <w:r w:rsidRPr="0036361B">
        <w:rPr>
          <w:rFonts w:ascii="Times New Roman" w:hAnsi="Times New Roman" w:cs="Times New Roman"/>
          <w:sz w:val="28"/>
          <w:szCs w:val="28"/>
        </w:rPr>
        <w:t>тыс</w:t>
      </w:r>
      <w:proofErr w:type="spellEnd"/>
      <w:r w:rsidRPr="0036361B">
        <w:rPr>
          <w:rFonts w:ascii="Times New Roman" w:hAnsi="Times New Roman" w:cs="Times New Roman"/>
          <w:sz w:val="28"/>
          <w:szCs w:val="28"/>
        </w:rPr>
        <w:t xml:space="preserve"> </w:t>
      </w:r>
      <w:proofErr w:type="spellStart"/>
      <w:r w:rsidRPr="0036361B">
        <w:rPr>
          <w:rFonts w:ascii="Times New Roman" w:hAnsi="Times New Roman" w:cs="Times New Roman"/>
          <w:sz w:val="28"/>
          <w:szCs w:val="28"/>
        </w:rPr>
        <w:t>руб</w:t>
      </w:r>
      <w:proofErr w:type="spellEnd"/>
      <w:r w:rsidRPr="0036361B">
        <w:rPr>
          <w:rFonts w:ascii="Times New Roman" w:hAnsi="Times New Roman" w:cs="Times New Roman"/>
          <w:sz w:val="28"/>
          <w:szCs w:val="28"/>
        </w:rPr>
        <w:t xml:space="preserve">: тонометры 4 </w:t>
      </w:r>
      <w:proofErr w:type="spellStart"/>
      <w:r w:rsidRPr="0036361B">
        <w:rPr>
          <w:rFonts w:ascii="Times New Roman" w:hAnsi="Times New Roman" w:cs="Times New Roman"/>
          <w:sz w:val="28"/>
          <w:szCs w:val="28"/>
        </w:rPr>
        <w:t>шт</w:t>
      </w:r>
      <w:proofErr w:type="spellEnd"/>
      <w:r w:rsidRPr="0036361B">
        <w:rPr>
          <w:rFonts w:ascii="Times New Roman" w:hAnsi="Times New Roman" w:cs="Times New Roman"/>
          <w:sz w:val="28"/>
          <w:szCs w:val="28"/>
        </w:rPr>
        <w:t xml:space="preserve">, фонендоскопы, маски, биксы, </w:t>
      </w:r>
      <w:proofErr w:type="spellStart"/>
      <w:r w:rsidRPr="0036361B">
        <w:rPr>
          <w:rFonts w:ascii="Times New Roman" w:hAnsi="Times New Roman" w:cs="Times New Roman"/>
          <w:sz w:val="28"/>
          <w:szCs w:val="28"/>
        </w:rPr>
        <w:t>котейнер</w:t>
      </w:r>
      <w:proofErr w:type="spellEnd"/>
      <w:r w:rsidRPr="0036361B">
        <w:rPr>
          <w:rFonts w:ascii="Times New Roman" w:hAnsi="Times New Roman" w:cs="Times New Roman"/>
          <w:sz w:val="28"/>
          <w:szCs w:val="28"/>
        </w:rPr>
        <w:t xml:space="preserve"> для игл, градусники, ножницы, </w:t>
      </w:r>
      <w:proofErr w:type="spellStart"/>
      <w:r w:rsidRPr="0036361B">
        <w:rPr>
          <w:rFonts w:ascii="Times New Roman" w:hAnsi="Times New Roman" w:cs="Times New Roman"/>
          <w:sz w:val="28"/>
          <w:szCs w:val="28"/>
        </w:rPr>
        <w:t>пульсоксиметр</w:t>
      </w:r>
      <w:proofErr w:type="spellEnd"/>
      <w:r w:rsidRPr="0036361B">
        <w:rPr>
          <w:rFonts w:ascii="Times New Roman" w:hAnsi="Times New Roman" w:cs="Times New Roman"/>
          <w:sz w:val="28"/>
          <w:szCs w:val="28"/>
        </w:rPr>
        <w:t xml:space="preserve">, анализатор концентрации паров  этанола в выдыхаемом воздухе </w:t>
      </w:r>
    </w:p>
    <w:p w:rsidR="0036361B" w:rsidRPr="0036361B" w:rsidRDefault="0036361B" w:rsidP="0036361B">
      <w:pPr>
        <w:spacing w:after="0"/>
        <w:rPr>
          <w:rFonts w:ascii="Times New Roman" w:hAnsi="Times New Roman" w:cs="Times New Roman"/>
          <w:sz w:val="28"/>
          <w:szCs w:val="28"/>
        </w:rPr>
      </w:pPr>
      <w:r w:rsidRPr="0036361B">
        <w:rPr>
          <w:rFonts w:ascii="Times New Roman" w:hAnsi="Times New Roman" w:cs="Times New Roman"/>
          <w:sz w:val="28"/>
          <w:szCs w:val="28"/>
        </w:rPr>
        <w:t xml:space="preserve">Проводился постоянный контроль  со стороны медицинских работников за: приёмом детей, выполнением  </w:t>
      </w:r>
      <w:proofErr w:type="spellStart"/>
      <w:r w:rsidRPr="0036361B">
        <w:rPr>
          <w:rFonts w:ascii="Times New Roman" w:hAnsi="Times New Roman" w:cs="Times New Roman"/>
          <w:sz w:val="28"/>
          <w:szCs w:val="28"/>
        </w:rPr>
        <w:t>санэпидрежима</w:t>
      </w:r>
      <w:proofErr w:type="spellEnd"/>
      <w:r w:rsidRPr="0036361B">
        <w:rPr>
          <w:rFonts w:ascii="Times New Roman" w:hAnsi="Times New Roman" w:cs="Times New Roman"/>
          <w:sz w:val="28"/>
          <w:szCs w:val="28"/>
        </w:rPr>
        <w:t xml:space="preserve">, генеральных уборок, </w:t>
      </w:r>
      <w:proofErr w:type="spellStart"/>
      <w:r w:rsidRPr="0036361B">
        <w:rPr>
          <w:rFonts w:ascii="Times New Roman" w:hAnsi="Times New Roman" w:cs="Times New Roman"/>
          <w:sz w:val="28"/>
          <w:szCs w:val="28"/>
        </w:rPr>
        <w:t>темпиратурным</w:t>
      </w:r>
      <w:proofErr w:type="spellEnd"/>
      <w:r w:rsidRPr="0036361B">
        <w:rPr>
          <w:rFonts w:ascii="Times New Roman" w:hAnsi="Times New Roman" w:cs="Times New Roman"/>
          <w:sz w:val="28"/>
          <w:szCs w:val="28"/>
        </w:rPr>
        <w:t xml:space="preserve">  </w:t>
      </w:r>
      <w:proofErr w:type="spellStart"/>
      <w:r w:rsidRPr="0036361B">
        <w:rPr>
          <w:rFonts w:ascii="Times New Roman" w:hAnsi="Times New Roman" w:cs="Times New Roman"/>
          <w:sz w:val="28"/>
          <w:szCs w:val="28"/>
        </w:rPr>
        <w:t>режимом,за</w:t>
      </w:r>
      <w:proofErr w:type="spellEnd"/>
      <w:r w:rsidRPr="0036361B">
        <w:rPr>
          <w:rFonts w:ascii="Times New Roman" w:hAnsi="Times New Roman" w:cs="Times New Roman"/>
          <w:sz w:val="28"/>
          <w:szCs w:val="28"/>
        </w:rPr>
        <w:t xml:space="preserve"> обеспечением воспитанников одеждой и предметами личной гигиены, за пищеблоком, душевыми, складскими помещениями. Еженедельно дети осматривались на педикулёз и кожные заболевания.</w:t>
      </w:r>
    </w:p>
    <w:p w:rsidR="0036361B" w:rsidRPr="0036361B" w:rsidRDefault="0036361B" w:rsidP="0036361B">
      <w:pPr>
        <w:spacing w:after="0"/>
        <w:rPr>
          <w:rFonts w:ascii="Times New Roman" w:hAnsi="Times New Roman" w:cs="Times New Roman"/>
          <w:sz w:val="28"/>
          <w:szCs w:val="28"/>
        </w:rPr>
      </w:pPr>
      <w:r w:rsidRPr="0036361B">
        <w:rPr>
          <w:rFonts w:ascii="Times New Roman" w:hAnsi="Times New Roman" w:cs="Times New Roman"/>
          <w:sz w:val="28"/>
          <w:szCs w:val="28"/>
        </w:rPr>
        <w:t>Сделано всего прививок:          131.</w:t>
      </w:r>
    </w:p>
    <w:p w:rsidR="0036361B" w:rsidRPr="0036361B" w:rsidRDefault="0036361B" w:rsidP="0036361B">
      <w:pPr>
        <w:spacing w:after="0"/>
        <w:rPr>
          <w:rFonts w:ascii="Times New Roman" w:hAnsi="Times New Roman" w:cs="Times New Roman"/>
          <w:sz w:val="28"/>
          <w:szCs w:val="28"/>
        </w:rPr>
      </w:pPr>
      <w:r w:rsidRPr="0036361B">
        <w:rPr>
          <w:rFonts w:ascii="Times New Roman" w:hAnsi="Times New Roman" w:cs="Times New Roman"/>
          <w:sz w:val="28"/>
          <w:szCs w:val="28"/>
        </w:rPr>
        <w:t>От клещевого энцефалита        17</w:t>
      </w:r>
    </w:p>
    <w:p w:rsidR="0036361B" w:rsidRPr="0036361B" w:rsidRDefault="0036361B" w:rsidP="0036361B">
      <w:pPr>
        <w:spacing w:after="0"/>
        <w:rPr>
          <w:rFonts w:ascii="Times New Roman" w:hAnsi="Times New Roman" w:cs="Times New Roman"/>
          <w:sz w:val="28"/>
          <w:szCs w:val="28"/>
        </w:rPr>
      </w:pPr>
      <w:r w:rsidRPr="0036361B">
        <w:rPr>
          <w:rFonts w:ascii="Times New Roman" w:hAnsi="Times New Roman" w:cs="Times New Roman"/>
          <w:sz w:val="28"/>
          <w:szCs w:val="28"/>
        </w:rPr>
        <w:t>От дифтерии и столбняка          8</w:t>
      </w:r>
    </w:p>
    <w:p w:rsidR="0036361B" w:rsidRPr="0036361B" w:rsidRDefault="0036361B" w:rsidP="0036361B">
      <w:pPr>
        <w:spacing w:after="0"/>
        <w:rPr>
          <w:rFonts w:ascii="Times New Roman" w:hAnsi="Times New Roman" w:cs="Times New Roman"/>
          <w:sz w:val="28"/>
          <w:szCs w:val="28"/>
        </w:rPr>
      </w:pPr>
      <w:r w:rsidRPr="0036361B">
        <w:rPr>
          <w:rFonts w:ascii="Times New Roman" w:hAnsi="Times New Roman" w:cs="Times New Roman"/>
          <w:sz w:val="28"/>
          <w:szCs w:val="28"/>
        </w:rPr>
        <w:t>От гриппа                                        55</w:t>
      </w:r>
    </w:p>
    <w:p w:rsidR="0036361B" w:rsidRPr="0036361B" w:rsidRDefault="0036361B" w:rsidP="0036361B">
      <w:pPr>
        <w:spacing w:after="0"/>
        <w:rPr>
          <w:rFonts w:ascii="Times New Roman" w:hAnsi="Times New Roman" w:cs="Times New Roman"/>
          <w:sz w:val="28"/>
          <w:szCs w:val="28"/>
        </w:rPr>
      </w:pPr>
      <w:proofErr w:type="spellStart"/>
      <w:r w:rsidRPr="0036361B">
        <w:rPr>
          <w:rFonts w:ascii="Times New Roman" w:hAnsi="Times New Roman" w:cs="Times New Roman"/>
          <w:sz w:val="28"/>
          <w:szCs w:val="28"/>
        </w:rPr>
        <w:t>Превенар</w:t>
      </w:r>
      <w:proofErr w:type="spellEnd"/>
      <w:r w:rsidRPr="0036361B">
        <w:rPr>
          <w:rFonts w:ascii="Times New Roman" w:hAnsi="Times New Roman" w:cs="Times New Roman"/>
          <w:sz w:val="28"/>
          <w:szCs w:val="28"/>
        </w:rPr>
        <w:tab/>
      </w:r>
      <w:r w:rsidRPr="0036361B">
        <w:rPr>
          <w:rFonts w:ascii="Times New Roman" w:hAnsi="Times New Roman" w:cs="Times New Roman"/>
          <w:sz w:val="28"/>
          <w:szCs w:val="28"/>
        </w:rPr>
        <w:tab/>
      </w:r>
      <w:r w:rsidRPr="0036361B">
        <w:rPr>
          <w:rFonts w:ascii="Times New Roman" w:hAnsi="Times New Roman" w:cs="Times New Roman"/>
          <w:sz w:val="28"/>
          <w:szCs w:val="28"/>
        </w:rPr>
        <w:tab/>
      </w:r>
      <w:r w:rsidRPr="0036361B">
        <w:rPr>
          <w:rFonts w:ascii="Times New Roman" w:hAnsi="Times New Roman" w:cs="Times New Roman"/>
          <w:sz w:val="28"/>
          <w:szCs w:val="28"/>
        </w:rPr>
        <w:tab/>
        <w:t>8</w:t>
      </w:r>
    </w:p>
    <w:p w:rsidR="0036361B" w:rsidRPr="0036361B" w:rsidRDefault="0036361B" w:rsidP="0036361B">
      <w:pPr>
        <w:spacing w:after="0"/>
        <w:rPr>
          <w:rFonts w:ascii="Times New Roman" w:hAnsi="Times New Roman" w:cs="Times New Roman"/>
          <w:sz w:val="28"/>
          <w:szCs w:val="28"/>
        </w:rPr>
      </w:pPr>
      <w:r w:rsidRPr="0036361B">
        <w:rPr>
          <w:rFonts w:ascii="Times New Roman" w:hAnsi="Times New Roman" w:cs="Times New Roman"/>
          <w:sz w:val="28"/>
          <w:szCs w:val="28"/>
        </w:rPr>
        <w:t>Реакция Манту                               43</w:t>
      </w:r>
    </w:p>
    <w:p w:rsidR="0036361B" w:rsidRPr="0036361B" w:rsidRDefault="0036361B" w:rsidP="0036361B">
      <w:pPr>
        <w:spacing w:after="0"/>
        <w:rPr>
          <w:rFonts w:ascii="Times New Roman" w:hAnsi="Times New Roman" w:cs="Times New Roman"/>
          <w:sz w:val="28"/>
          <w:szCs w:val="28"/>
        </w:rPr>
      </w:pPr>
      <w:r w:rsidRPr="0036361B">
        <w:rPr>
          <w:rFonts w:ascii="Times New Roman" w:hAnsi="Times New Roman" w:cs="Times New Roman"/>
          <w:sz w:val="28"/>
          <w:szCs w:val="28"/>
        </w:rPr>
        <w:t>ФОГ воспитанникам с 15 лет       30</w:t>
      </w:r>
    </w:p>
    <w:p w:rsidR="0036361B" w:rsidRPr="0036361B" w:rsidRDefault="0036361B" w:rsidP="0036361B">
      <w:pPr>
        <w:spacing w:after="0"/>
        <w:rPr>
          <w:rFonts w:ascii="Times New Roman" w:hAnsi="Times New Roman" w:cs="Times New Roman"/>
          <w:sz w:val="28"/>
          <w:szCs w:val="28"/>
        </w:rPr>
      </w:pPr>
      <w:r w:rsidRPr="0036361B">
        <w:rPr>
          <w:rFonts w:ascii="Times New Roman" w:hAnsi="Times New Roman" w:cs="Times New Roman"/>
          <w:sz w:val="28"/>
          <w:szCs w:val="28"/>
        </w:rPr>
        <w:t xml:space="preserve">Для проведения текущих  и генеральных уборок использовались </w:t>
      </w:r>
      <w:proofErr w:type="spellStart"/>
      <w:r w:rsidRPr="0036361B">
        <w:rPr>
          <w:rFonts w:ascii="Times New Roman" w:hAnsi="Times New Roman" w:cs="Times New Roman"/>
          <w:sz w:val="28"/>
          <w:szCs w:val="28"/>
        </w:rPr>
        <w:t>дез</w:t>
      </w:r>
      <w:proofErr w:type="spellEnd"/>
      <w:r w:rsidRPr="0036361B">
        <w:rPr>
          <w:rFonts w:ascii="Times New Roman" w:hAnsi="Times New Roman" w:cs="Times New Roman"/>
          <w:sz w:val="28"/>
          <w:szCs w:val="28"/>
        </w:rPr>
        <w:t xml:space="preserve"> средства: централь, </w:t>
      </w:r>
      <w:proofErr w:type="spellStart"/>
      <w:r w:rsidRPr="0036361B">
        <w:rPr>
          <w:rFonts w:ascii="Times New Roman" w:hAnsi="Times New Roman" w:cs="Times New Roman"/>
          <w:sz w:val="28"/>
          <w:szCs w:val="28"/>
        </w:rPr>
        <w:t>део</w:t>
      </w:r>
      <w:proofErr w:type="spellEnd"/>
      <w:r w:rsidRPr="0036361B">
        <w:rPr>
          <w:rFonts w:ascii="Times New Roman" w:hAnsi="Times New Roman" w:cs="Times New Roman"/>
          <w:sz w:val="28"/>
          <w:szCs w:val="28"/>
        </w:rPr>
        <w:t xml:space="preserve"> – хлор в таблетках, </w:t>
      </w:r>
      <w:proofErr w:type="spellStart"/>
      <w:r w:rsidRPr="0036361B">
        <w:rPr>
          <w:rFonts w:ascii="Times New Roman" w:hAnsi="Times New Roman" w:cs="Times New Roman"/>
          <w:sz w:val="28"/>
          <w:szCs w:val="28"/>
        </w:rPr>
        <w:t>ника</w:t>
      </w:r>
      <w:proofErr w:type="spellEnd"/>
      <w:r w:rsidRPr="0036361B">
        <w:rPr>
          <w:rFonts w:ascii="Times New Roman" w:hAnsi="Times New Roman" w:cs="Times New Roman"/>
          <w:sz w:val="28"/>
          <w:szCs w:val="28"/>
        </w:rPr>
        <w:t xml:space="preserve"> - хлор. Инфекционных заболеваний зарегистрировано не было. Органами ЦГСЭН регулярно брались смывы на стафилококк, БГКП воздуха на ОМЧ. контроль </w:t>
      </w:r>
      <w:proofErr w:type="spellStart"/>
      <w:r w:rsidRPr="0036361B">
        <w:rPr>
          <w:rFonts w:ascii="Times New Roman" w:hAnsi="Times New Roman" w:cs="Times New Roman"/>
          <w:sz w:val="28"/>
          <w:szCs w:val="28"/>
        </w:rPr>
        <w:t>предстерлизационной</w:t>
      </w:r>
      <w:proofErr w:type="spellEnd"/>
      <w:r w:rsidRPr="0036361B">
        <w:rPr>
          <w:rFonts w:ascii="Times New Roman" w:hAnsi="Times New Roman" w:cs="Times New Roman"/>
          <w:sz w:val="28"/>
          <w:szCs w:val="28"/>
        </w:rPr>
        <w:t xml:space="preserve"> очистки, пробы воды из скважины и разводящей системы, калорийность блюд, готовой продукции, дезинфицирующих  средств. Результаты хорошие.</w:t>
      </w:r>
    </w:p>
    <w:p w:rsidR="0036361B" w:rsidRPr="0036361B" w:rsidRDefault="0036361B" w:rsidP="0036361B">
      <w:pPr>
        <w:rPr>
          <w:rFonts w:ascii="Times New Roman" w:hAnsi="Times New Roman" w:cs="Times New Roman"/>
          <w:sz w:val="28"/>
          <w:szCs w:val="28"/>
        </w:rPr>
      </w:pPr>
      <w:r w:rsidRPr="0036361B">
        <w:rPr>
          <w:rFonts w:ascii="Times New Roman" w:hAnsi="Times New Roman" w:cs="Times New Roman"/>
          <w:sz w:val="28"/>
          <w:szCs w:val="28"/>
        </w:rPr>
        <w:t xml:space="preserve">В течении всего года с детьми проводятся беседы групповые и индивидуальные. Затрагиваются  темы  о вреде курения, алкоголизма, наркомании. О вреде побегов и  их последствиях. О профилактике травматизма.  Проводились индивидуальные беседы с мальчиками и с  девочками о личной гигиене, </w:t>
      </w:r>
      <w:r w:rsidRPr="0036361B">
        <w:rPr>
          <w:rFonts w:ascii="Times New Roman" w:hAnsi="Times New Roman" w:cs="Times New Roman"/>
          <w:sz w:val="28"/>
          <w:szCs w:val="28"/>
        </w:rPr>
        <w:lastRenderedPageBreak/>
        <w:t>подготовке к семейной жизни, о вреде пассивного курения. Проводятся беседы с сотрудниками по оказанию первой помощи.</w:t>
      </w:r>
    </w:p>
    <w:p w:rsidR="00E22C01" w:rsidRPr="00E22C01" w:rsidRDefault="00E22C01" w:rsidP="00E22C01">
      <w:pPr>
        <w:pStyle w:val="15"/>
        <w:rPr>
          <w:rFonts w:ascii="Times New Roman" w:hAnsi="Times New Roman" w:cs="Times New Roman"/>
          <w:b/>
          <w:color w:val="000000" w:themeColor="text1"/>
        </w:rPr>
      </w:pPr>
      <w:r>
        <w:rPr>
          <w:rFonts w:ascii="Times New Roman" w:hAnsi="Times New Roman" w:cs="Times New Roman"/>
          <w:b/>
          <w:color w:val="000000" w:themeColor="text1"/>
        </w:rPr>
        <w:t xml:space="preserve">Раздел 8 «Охрана </w:t>
      </w:r>
      <w:r w:rsidRPr="00E22C01">
        <w:rPr>
          <w:rFonts w:ascii="Times New Roman" w:hAnsi="Times New Roman" w:cs="Times New Roman"/>
          <w:b/>
          <w:color w:val="000000" w:themeColor="text1"/>
        </w:rPr>
        <w:t xml:space="preserve"> прав детей, </w:t>
      </w:r>
      <w:r>
        <w:rPr>
          <w:rFonts w:ascii="Times New Roman" w:hAnsi="Times New Roman" w:cs="Times New Roman"/>
          <w:b/>
          <w:color w:val="000000" w:themeColor="text1"/>
        </w:rPr>
        <w:t xml:space="preserve">соблюдение </w:t>
      </w:r>
      <w:r w:rsidRPr="00E22C01">
        <w:rPr>
          <w:rFonts w:ascii="Times New Roman" w:hAnsi="Times New Roman" w:cs="Times New Roman"/>
          <w:b/>
          <w:color w:val="000000" w:themeColor="text1"/>
        </w:rPr>
        <w:t xml:space="preserve"> их законных интересов</w:t>
      </w:r>
      <w:r>
        <w:rPr>
          <w:rFonts w:ascii="Times New Roman" w:hAnsi="Times New Roman" w:cs="Times New Roman"/>
          <w:b/>
          <w:color w:val="000000" w:themeColor="text1"/>
        </w:rPr>
        <w:t>».</w:t>
      </w:r>
      <w:r w:rsidRPr="00E22C01">
        <w:rPr>
          <w:rFonts w:ascii="Times New Roman" w:hAnsi="Times New Roman" w:cs="Times New Roman"/>
          <w:b/>
          <w:color w:val="000000" w:themeColor="text1"/>
        </w:rPr>
        <w:t xml:space="preserve"> </w:t>
      </w:r>
    </w:p>
    <w:p w:rsidR="00E22C01" w:rsidRPr="00E22C01" w:rsidRDefault="00E22C01" w:rsidP="00E22C01">
      <w:pPr>
        <w:ind w:left="-142" w:firstLine="142"/>
        <w:jc w:val="both"/>
        <w:rPr>
          <w:rFonts w:ascii="Times New Roman" w:hAnsi="Times New Roman" w:cs="Times New Roman"/>
          <w:b/>
          <w:i/>
          <w:color w:val="000000" w:themeColor="text1"/>
          <w:sz w:val="28"/>
          <w:szCs w:val="28"/>
        </w:rPr>
      </w:pPr>
      <w:r w:rsidRPr="00E22C01">
        <w:rPr>
          <w:rFonts w:ascii="Times New Roman" w:hAnsi="Times New Roman" w:cs="Times New Roman"/>
          <w:b/>
          <w:i/>
          <w:color w:val="000000" w:themeColor="text1"/>
          <w:sz w:val="28"/>
          <w:szCs w:val="28"/>
          <w:u w:val="single"/>
        </w:rPr>
        <w:t>Задача:</w:t>
      </w:r>
    </w:p>
    <w:p w:rsidR="00E22C01" w:rsidRPr="00E22C01" w:rsidRDefault="00E22C01" w:rsidP="00E22C01">
      <w:pPr>
        <w:spacing w:after="0"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Защита и охрана прав и интересов детей во взаимодействии с представителями различных социальных институтов</w:t>
      </w:r>
    </w:p>
    <w:p w:rsidR="00E22C01" w:rsidRPr="00E22C01" w:rsidRDefault="00E22C01" w:rsidP="00E22C01">
      <w:pPr>
        <w:spacing w:after="0"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 </w:t>
      </w:r>
      <w:r w:rsidRPr="00E22C01">
        <w:rPr>
          <w:rFonts w:ascii="Times New Roman" w:eastAsia="Times New Roman" w:hAnsi="Times New Roman" w:cs="Times New Roman"/>
          <w:color w:val="000000" w:themeColor="text1"/>
          <w:sz w:val="28"/>
          <w:szCs w:val="28"/>
          <w:lang w:eastAsia="ru-RU"/>
        </w:rPr>
        <w:t>обеспечение индивидуального комплексного постинтернатного сопровождения;</w:t>
      </w:r>
    </w:p>
    <w:p w:rsidR="00E22C01" w:rsidRPr="00E22C01" w:rsidRDefault="00E22C01" w:rsidP="00E22C01">
      <w:pPr>
        <w:spacing w:after="0" w:line="240" w:lineRule="auto"/>
        <w:ind w:left="-142" w:firstLine="142"/>
        <w:jc w:val="both"/>
        <w:textAlignment w:val="top"/>
        <w:rPr>
          <w:rFonts w:ascii="Times New Roman" w:eastAsia="Times New Roman" w:hAnsi="Times New Roman" w:cs="Times New Roman"/>
          <w:color w:val="000000" w:themeColor="text1"/>
          <w:sz w:val="28"/>
          <w:szCs w:val="28"/>
          <w:lang w:eastAsia="ru-RU"/>
        </w:rPr>
      </w:pPr>
      <w:r w:rsidRPr="00E22C01">
        <w:rPr>
          <w:rFonts w:ascii="Times New Roman" w:eastAsia="Times New Roman" w:hAnsi="Times New Roman" w:cs="Times New Roman"/>
          <w:color w:val="000000" w:themeColor="text1"/>
          <w:sz w:val="28"/>
          <w:szCs w:val="28"/>
          <w:lang w:eastAsia="ru-RU"/>
        </w:rPr>
        <w:t>-  организация</w:t>
      </w:r>
      <w:r>
        <w:rPr>
          <w:rFonts w:ascii="Times New Roman" w:eastAsia="Times New Roman" w:hAnsi="Times New Roman" w:cs="Times New Roman"/>
          <w:color w:val="000000" w:themeColor="text1"/>
          <w:sz w:val="28"/>
          <w:szCs w:val="28"/>
          <w:lang w:eastAsia="ru-RU"/>
        </w:rPr>
        <w:t xml:space="preserve">  психолого – педагогического  сопровождения</w:t>
      </w:r>
      <w:r w:rsidRPr="00E22C01">
        <w:rPr>
          <w:rFonts w:ascii="Times New Roman" w:eastAsia="Times New Roman" w:hAnsi="Times New Roman" w:cs="Times New Roman"/>
          <w:color w:val="000000" w:themeColor="text1"/>
          <w:sz w:val="28"/>
          <w:szCs w:val="28"/>
          <w:lang w:eastAsia="ru-RU"/>
        </w:rPr>
        <w:t xml:space="preserve"> замещающих семей;</w:t>
      </w:r>
    </w:p>
    <w:p w:rsidR="00E22C01" w:rsidRPr="00E22C01" w:rsidRDefault="00E22C01" w:rsidP="00E22C01">
      <w:pPr>
        <w:spacing w:after="0" w:line="330" w:lineRule="atLeast"/>
        <w:ind w:left="-142" w:firstLine="142"/>
        <w:jc w:val="both"/>
        <w:textAlignment w:val="top"/>
        <w:rPr>
          <w:rFonts w:ascii="Times New Roman" w:eastAsia="Times New Roman" w:hAnsi="Times New Roman" w:cs="Times New Roman"/>
          <w:color w:val="000000" w:themeColor="text1"/>
          <w:sz w:val="28"/>
          <w:szCs w:val="28"/>
          <w:lang w:eastAsia="ru-RU"/>
        </w:rPr>
      </w:pPr>
      <w:r w:rsidRPr="00E22C01">
        <w:rPr>
          <w:rFonts w:ascii="Times New Roman" w:eastAsia="Times New Roman" w:hAnsi="Times New Roman" w:cs="Times New Roman"/>
          <w:color w:val="000000" w:themeColor="text1"/>
          <w:sz w:val="28"/>
          <w:szCs w:val="28"/>
          <w:lang w:eastAsia="ru-RU"/>
        </w:rPr>
        <w:t>- помощь семьям, оказавшимся в трудной жизненной ситуации;</w:t>
      </w:r>
    </w:p>
    <w:p w:rsidR="00E22C01" w:rsidRPr="00E22C01" w:rsidRDefault="00E22C01" w:rsidP="00E22C01">
      <w:pPr>
        <w:ind w:left="-142" w:firstLine="142"/>
        <w:jc w:val="both"/>
        <w:rPr>
          <w:rFonts w:ascii="Times New Roman" w:hAnsi="Times New Roman" w:cs="Times New Roman"/>
          <w:color w:val="000000" w:themeColor="text1"/>
          <w:sz w:val="28"/>
          <w:szCs w:val="28"/>
        </w:rPr>
      </w:pPr>
    </w:p>
    <w:p w:rsidR="00E22C01" w:rsidRPr="00E22C01" w:rsidRDefault="00E22C01" w:rsidP="00E22C01">
      <w:pPr>
        <w:spacing w:after="0"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В связи с вступлением в законную силу с 01.09.2015 г. постановления Правительства РФ от 24.05.2014 г.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законным представителем детей-сирот и детей,  оставшихся без попечения родителей, обучающихся в профессиональных образовательных организациях, является руководитель  организации для детей-сирот  и детей, оставшихся без попечения родителей, до достижения ими восемнадцатилетнего возраста.</w:t>
      </w:r>
    </w:p>
    <w:p w:rsidR="00E22C01" w:rsidRPr="00E22C01" w:rsidRDefault="00E22C01" w:rsidP="00E22C01">
      <w:pPr>
        <w:spacing w:after="0"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С целью обеспечения социальной защиты воспитанников работа велась по следующим направлениям:</w:t>
      </w:r>
    </w:p>
    <w:p w:rsidR="00E22C01" w:rsidRPr="00E22C01" w:rsidRDefault="00E22C01" w:rsidP="005171FE">
      <w:pPr>
        <w:pStyle w:val="10"/>
        <w:numPr>
          <w:ilvl w:val="0"/>
          <w:numId w:val="12"/>
        </w:numPr>
        <w:spacing w:line="100" w:lineRule="atLeast"/>
        <w:ind w:left="-142" w:firstLine="142"/>
        <w:jc w:val="center"/>
        <w:rPr>
          <w:rFonts w:ascii="Times New Roman" w:hAnsi="Times New Roman" w:cs="Times New Roman"/>
          <w:b/>
          <w:bCs/>
          <w:color w:val="000000" w:themeColor="text1"/>
        </w:rPr>
      </w:pPr>
      <w:r w:rsidRPr="00E22C01">
        <w:rPr>
          <w:rFonts w:ascii="Times New Roman" w:hAnsi="Times New Roman" w:cs="Times New Roman"/>
          <w:b/>
          <w:bCs/>
          <w:color w:val="000000" w:themeColor="text1"/>
        </w:rPr>
        <w:t>ОБЕСПЕЧЕНИЕ И ПОДТВЕРЖДЕНИЕ СО</w:t>
      </w:r>
      <w:r>
        <w:rPr>
          <w:rFonts w:ascii="Times New Roman" w:hAnsi="Times New Roman" w:cs="Times New Roman"/>
          <w:b/>
          <w:bCs/>
          <w:color w:val="000000" w:themeColor="text1"/>
        </w:rPr>
        <w:t>ЦИАЛЬНОГО СТАТУСА ВОСПИТАННИКОВ.</w:t>
      </w:r>
    </w:p>
    <w:p w:rsidR="00E22C01" w:rsidRPr="00E22C01" w:rsidRDefault="00E22C01" w:rsidP="00E22C01">
      <w:pPr>
        <w:pStyle w:val="10"/>
        <w:spacing w:line="100" w:lineRule="atLeast"/>
        <w:ind w:left="-142" w:firstLine="142"/>
        <w:jc w:val="both"/>
        <w:rPr>
          <w:rFonts w:ascii="Times New Roman" w:hAnsi="Times New Roman" w:cs="Times New Roman"/>
          <w:b/>
          <w:bCs/>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1244"/>
        <w:gridCol w:w="851"/>
        <w:gridCol w:w="850"/>
        <w:gridCol w:w="568"/>
        <w:gridCol w:w="567"/>
        <w:gridCol w:w="850"/>
        <w:gridCol w:w="941"/>
        <w:gridCol w:w="969"/>
      </w:tblGrid>
      <w:tr w:rsidR="00E22C01" w:rsidRPr="00E22C01" w:rsidTr="00E22C01">
        <w:trPr>
          <w:cantSplit/>
          <w:trHeight w:val="890"/>
        </w:trPr>
        <w:tc>
          <w:tcPr>
            <w:tcW w:w="1841"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pStyle w:val="31"/>
              <w:snapToGrid w:val="0"/>
              <w:spacing w:line="276" w:lineRule="auto"/>
              <w:ind w:left="-142" w:firstLine="142"/>
              <w:jc w:val="both"/>
              <w:rPr>
                <w:rFonts w:ascii="Times New Roman" w:hAnsi="Times New Roman" w:cs="Times New Roman"/>
                <w:color w:val="000000" w:themeColor="text1"/>
                <w:sz w:val="28"/>
                <w:szCs w:val="28"/>
              </w:rPr>
            </w:pPr>
          </w:p>
        </w:tc>
        <w:tc>
          <w:tcPr>
            <w:tcW w:w="1244" w:type="dxa"/>
            <w:tcBorders>
              <w:top w:val="single" w:sz="4" w:space="0" w:color="auto"/>
              <w:left w:val="single" w:sz="4" w:space="0" w:color="auto"/>
              <w:bottom w:val="single" w:sz="4" w:space="0" w:color="auto"/>
              <w:right w:val="single" w:sz="4" w:space="0" w:color="auto"/>
            </w:tcBorders>
            <w:textDirection w:val="btLr"/>
            <w:vAlign w:val="center"/>
            <w:hideMark/>
          </w:tcPr>
          <w:p w:rsidR="00E22C01" w:rsidRPr="00E22C01" w:rsidRDefault="00E22C01" w:rsidP="00E22C01">
            <w:pPr>
              <w:pStyle w:val="31"/>
              <w:snapToGrid w:val="0"/>
              <w:spacing w:line="276" w:lineRule="auto"/>
              <w:ind w:left="-142" w:right="113" w:firstLine="142"/>
              <w:jc w:val="both"/>
              <w:rPr>
                <w:rFonts w:ascii="Times New Roman" w:hAnsi="Times New Roman" w:cs="Times New Roman"/>
                <w:color w:val="000000" w:themeColor="text1"/>
                <w:sz w:val="28"/>
                <w:szCs w:val="28"/>
              </w:rPr>
            </w:pPr>
          </w:p>
        </w:tc>
        <w:tc>
          <w:tcPr>
            <w:tcW w:w="5596" w:type="dxa"/>
            <w:gridSpan w:val="7"/>
            <w:tcBorders>
              <w:top w:val="single" w:sz="4" w:space="0" w:color="auto"/>
              <w:left w:val="single" w:sz="4" w:space="0" w:color="auto"/>
              <w:bottom w:val="single" w:sz="4" w:space="0" w:color="auto"/>
              <w:right w:val="single" w:sz="4" w:space="0" w:color="auto"/>
            </w:tcBorders>
            <w:hideMark/>
          </w:tcPr>
          <w:p w:rsidR="00E22C01" w:rsidRPr="00E22C01" w:rsidRDefault="00E22C01" w:rsidP="00E22C01">
            <w:pPr>
              <w:pStyle w:val="31"/>
              <w:snapToGrid w:val="0"/>
              <w:spacing w:line="276"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Осталось без попечения родителей</w:t>
            </w:r>
          </w:p>
          <w:p w:rsidR="00E22C01" w:rsidRPr="00E22C01" w:rsidRDefault="00E22C01" w:rsidP="00E22C01">
            <w:pPr>
              <w:snapToGrid w:val="0"/>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Всего</w:t>
            </w:r>
          </w:p>
        </w:tc>
      </w:tr>
      <w:tr w:rsidR="00E22C01" w:rsidRPr="00E22C01" w:rsidTr="00E22C01">
        <w:trPr>
          <w:cantSplit/>
          <w:trHeight w:val="2315"/>
        </w:trPr>
        <w:tc>
          <w:tcPr>
            <w:tcW w:w="1841" w:type="dxa"/>
            <w:tcBorders>
              <w:top w:val="single" w:sz="4" w:space="0" w:color="auto"/>
              <w:left w:val="single" w:sz="4" w:space="0" w:color="auto"/>
              <w:bottom w:val="single" w:sz="4" w:space="0" w:color="auto"/>
              <w:right w:val="single" w:sz="4" w:space="0" w:color="auto"/>
            </w:tcBorders>
            <w:textDirection w:val="btLr"/>
          </w:tcPr>
          <w:p w:rsidR="00E22C01" w:rsidRPr="00E22C01" w:rsidRDefault="00E22C01" w:rsidP="00E22C01">
            <w:pPr>
              <w:pStyle w:val="31"/>
              <w:snapToGrid w:val="0"/>
              <w:spacing w:line="276" w:lineRule="auto"/>
              <w:ind w:left="-142" w:right="113" w:firstLine="142"/>
              <w:jc w:val="both"/>
              <w:rPr>
                <w:rFonts w:ascii="Times New Roman" w:hAnsi="Times New Roman" w:cs="Times New Roman"/>
                <w:color w:val="000000" w:themeColor="text1"/>
                <w:sz w:val="28"/>
                <w:szCs w:val="28"/>
              </w:rPr>
            </w:pPr>
          </w:p>
        </w:tc>
        <w:tc>
          <w:tcPr>
            <w:tcW w:w="1244" w:type="dxa"/>
            <w:tcBorders>
              <w:top w:val="single" w:sz="4" w:space="0" w:color="auto"/>
              <w:left w:val="single" w:sz="4" w:space="0" w:color="auto"/>
              <w:bottom w:val="single" w:sz="4" w:space="0" w:color="auto"/>
              <w:right w:val="single" w:sz="4" w:space="0" w:color="auto"/>
            </w:tcBorders>
            <w:textDirection w:val="btLr"/>
          </w:tcPr>
          <w:p w:rsidR="00E22C01" w:rsidRPr="00E22C01" w:rsidRDefault="00E22C01" w:rsidP="00E22C01">
            <w:pPr>
              <w:pStyle w:val="31"/>
              <w:snapToGrid w:val="0"/>
              <w:spacing w:line="276" w:lineRule="auto"/>
              <w:ind w:left="-142" w:right="113"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сирот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E22C01" w:rsidRPr="00E22C01" w:rsidRDefault="00E22C01" w:rsidP="00E22C01">
            <w:pPr>
              <w:pStyle w:val="31"/>
              <w:snapToGrid w:val="0"/>
              <w:spacing w:line="276" w:lineRule="auto"/>
              <w:ind w:left="-142" w:right="113"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ЛРП</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E22C01" w:rsidRPr="00E22C01" w:rsidRDefault="00E22C01" w:rsidP="00E22C01">
            <w:pPr>
              <w:pStyle w:val="31"/>
              <w:snapToGrid w:val="0"/>
              <w:spacing w:line="276" w:lineRule="auto"/>
              <w:ind w:left="-142" w:right="113"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Брошены, отказные</w:t>
            </w:r>
          </w:p>
        </w:tc>
        <w:tc>
          <w:tcPr>
            <w:tcW w:w="568" w:type="dxa"/>
            <w:tcBorders>
              <w:top w:val="single" w:sz="4" w:space="0" w:color="auto"/>
              <w:left w:val="single" w:sz="4" w:space="0" w:color="auto"/>
              <w:bottom w:val="single" w:sz="4" w:space="0" w:color="auto"/>
              <w:right w:val="single" w:sz="4" w:space="0" w:color="auto"/>
            </w:tcBorders>
            <w:textDirection w:val="btLr"/>
            <w:hideMark/>
          </w:tcPr>
          <w:p w:rsidR="00E22C01" w:rsidRPr="00E22C01" w:rsidRDefault="00E22C01" w:rsidP="00E22C01">
            <w:pPr>
              <w:pStyle w:val="31"/>
              <w:snapToGrid w:val="0"/>
              <w:spacing w:line="276" w:lineRule="auto"/>
              <w:ind w:left="-142" w:right="113"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ОРП, отобрание</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E22C01" w:rsidRPr="00E22C01" w:rsidRDefault="00E22C01" w:rsidP="00E22C01">
            <w:pPr>
              <w:pStyle w:val="31"/>
              <w:snapToGrid w:val="0"/>
              <w:spacing w:line="276" w:lineRule="auto"/>
              <w:ind w:left="-142" w:right="113"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В МЛС</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E22C01" w:rsidRPr="00E22C01" w:rsidRDefault="00E22C01" w:rsidP="00E22C01">
            <w:pPr>
              <w:pStyle w:val="31"/>
              <w:snapToGrid w:val="0"/>
              <w:spacing w:line="276" w:lineRule="auto"/>
              <w:ind w:left="-142" w:right="113"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Имеют псих. Заболевание</w:t>
            </w:r>
          </w:p>
        </w:tc>
        <w:tc>
          <w:tcPr>
            <w:tcW w:w="941" w:type="dxa"/>
            <w:tcBorders>
              <w:top w:val="single" w:sz="4" w:space="0" w:color="auto"/>
              <w:left w:val="single" w:sz="4" w:space="0" w:color="auto"/>
              <w:bottom w:val="single" w:sz="4" w:space="0" w:color="auto"/>
              <w:right w:val="single" w:sz="4" w:space="0" w:color="auto"/>
            </w:tcBorders>
            <w:textDirection w:val="btLr"/>
            <w:hideMark/>
          </w:tcPr>
          <w:p w:rsidR="00E22C01" w:rsidRPr="00E22C01" w:rsidRDefault="00E22C01" w:rsidP="00E22C01">
            <w:pPr>
              <w:pStyle w:val="31"/>
              <w:snapToGrid w:val="0"/>
              <w:spacing w:line="276" w:lineRule="auto"/>
              <w:ind w:left="-142" w:right="113"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Признаны Безвестно отсутствующими</w:t>
            </w:r>
          </w:p>
        </w:tc>
        <w:tc>
          <w:tcPr>
            <w:tcW w:w="969" w:type="dxa"/>
            <w:tcBorders>
              <w:top w:val="single" w:sz="4" w:space="0" w:color="auto"/>
              <w:left w:val="single" w:sz="4" w:space="0" w:color="auto"/>
              <w:bottom w:val="single" w:sz="4" w:space="0" w:color="auto"/>
              <w:right w:val="single" w:sz="4" w:space="0" w:color="auto"/>
            </w:tcBorders>
            <w:textDirection w:val="btLr"/>
          </w:tcPr>
          <w:p w:rsidR="00E22C01" w:rsidRPr="00E22C01" w:rsidRDefault="00E22C01" w:rsidP="00E22C01">
            <w:pPr>
              <w:pStyle w:val="31"/>
              <w:snapToGrid w:val="0"/>
              <w:spacing w:line="276" w:lineRule="auto"/>
              <w:ind w:left="-142" w:right="113"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ВСЕГО</w:t>
            </w:r>
          </w:p>
        </w:tc>
      </w:tr>
      <w:tr w:rsidR="00E22C01" w:rsidRPr="00E22C01" w:rsidTr="00E22C01">
        <w:trPr>
          <w:trHeight w:val="275"/>
        </w:trPr>
        <w:tc>
          <w:tcPr>
            <w:tcW w:w="1841"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pStyle w:val="10"/>
              <w:spacing w:line="100" w:lineRule="atLeast"/>
              <w:rPr>
                <w:rFonts w:ascii="Times New Roman" w:hAnsi="Times New Roman" w:cs="Times New Roman"/>
                <w:bCs/>
                <w:color w:val="000000" w:themeColor="text1"/>
                <w:sz w:val="28"/>
                <w:szCs w:val="28"/>
              </w:rPr>
            </w:pPr>
            <w:r w:rsidRPr="00E22C01">
              <w:rPr>
                <w:rFonts w:ascii="Times New Roman" w:hAnsi="Times New Roman" w:cs="Times New Roman"/>
                <w:bCs/>
                <w:color w:val="000000" w:themeColor="text1"/>
                <w:sz w:val="28"/>
                <w:szCs w:val="28"/>
              </w:rPr>
              <w:t>На 11.06.2019</w:t>
            </w:r>
          </w:p>
        </w:tc>
        <w:tc>
          <w:tcPr>
            <w:tcW w:w="1244"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pStyle w:val="31"/>
              <w:tabs>
                <w:tab w:val="left" w:pos="346"/>
              </w:tabs>
              <w:snapToGrid w:val="0"/>
              <w:spacing w:line="276" w:lineRule="auto"/>
              <w:ind w:left="-142" w:right="318"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10/5</w:t>
            </w:r>
          </w:p>
        </w:tc>
        <w:tc>
          <w:tcPr>
            <w:tcW w:w="851"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pStyle w:val="31"/>
              <w:snapToGrid w:val="0"/>
              <w:spacing w:line="276"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25/4</w:t>
            </w:r>
          </w:p>
        </w:tc>
        <w:tc>
          <w:tcPr>
            <w:tcW w:w="850"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pStyle w:val="31"/>
              <w:snapToGrid w:val="0"/>
              <w:spacing w:line="276" w:lineRule="auto"/>
              <w:ind w:left="-142" w:right="33"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w:t>
            </w:r>
          </w:p>
        </w:tc>
        <w:tc>
          <w:tcPr>
            <w:tcW w:w="568"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pStyle w:val="31"/>
              <w:snapToGrid w:val="0"/>
              <w:spacing w:line="276"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pStyle w:val="31"/>
              <w:snapToGrid w:val="0"/>
              <w:spacing w:line="276"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pStyle w:val="31"/>
              <w:tabs>
                <w:tab w:val="left" w:pos="175"/>
              </w:tabs>
              <w:snapToGrid w:val="0"/>
              <w:spacing w:line="276"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w:t>
            </w:r>
          </w:p>
        </w:tc>
        <w:tc>
          <w:tcPr>
            <w:tcW w:w="941"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pStyle w:val="31"/>
              <w:snapToGrid w:val="0"/>
              <w:spacing w:line="276"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2</w:t>
            </w:r>
          </w:p>
        </w:tc>
        <w:tc>
          <w:tcPr>
            <w:tcW w:w="969"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pStyle w:val="31"/>
              <w:snapToGrid w:val="0"/>
              <w:spacing w:line="276" w:lineRule="auto"/>
              <w:ind w:left="-142" w:firstLine="142"/>
              <w:jc w:val="both"/>
              <w:rPr>
                <w:rFonts w:ascii="Times New Roman" w:hAnsi="Times New Roman" w:cs="Times New Roman"/>
                <w:b/>
                <w:color w:val="000000" w:themeColor="text1"/>
                <w:sz w:val="28"/>
                <w:szCs w:val="28"/>
              </w:rPr>
            </w:pPr>
            <w:r w:rsidRPr="00E22C01">
              <w:rPr>
                <w:rFonts w:ascii="Times New Roman" w:hAnsi="Times New Roman" w:cs="Times New Roman"/>
                <w:b/>
                <w:color w:val="000000" w:themeColor="text1"/>
                <w:sz w:val="28"/>
                <w:szCs w:val="28"/>
              </w:rPr>
              <w:t>39/9</w:t>
            </w:r>
          </w:p>
        </w:tc>
      </w:tr>
    </w:tbl>
    <w:p w:rsidR="00E22C01" w:rsidRPr="00E22C01" w:rsidRDefault="00E22C01" w:rsidP="00E22C01">
      <w:pPr>
        <w:pStyle w:val="31"/>
        <w:jc w:val="both"/>
        <w:rPr>
          <w:rFonts w:ascii="Times New Roman" w:hAnsi="Times New Roman" w:cs="Times New Roman"/>
          <w:color w:val="000000" w:themeColor="text1"/>
          <w:sz w:val="28"/>
          <w:szCs w:val="28"/>
        </w:rPr>
      </w:pPr>
    </w:p>
    <w:p w:rsidR="00E22C01" w:rsidRPr="00E22C01" w:rsidRDefault="00E22C01" w:rsidP="00E22C01">
      <w:pPr>
        <w:pStyle w:val="31"/>
        <w:ind w:left="-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Воспитанники находятся в школе-интернате  на законном основании, что имеет документальное подтверждение в личных делах воспитанников. </w:t>
      </w:r>
    </w:p>
    <w:p w:rsidR="00E22C01" w:rsidRPr="00E22C01" w:rsidRDefault="00E22C01" w:rsidP="00E22C01">
      <w:pPr>
        <w:spacing w:after="0" w:line="360" w:lineRule="auto"/>
        <w:ind w:left="-142" w:firstLine="1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E22C01" w:rsidRPr="00E22C01" w:rsidRDefault="00E22C01" w:rsidP="005171FE">
      <w:pPr>
        <w:pStyle w:val="aa"/>
        <w:widowControl w:val="0"/>
        <w:numPr>
          <w:ilvl w:val="0"/>
          <w:numId w:val="12"/>
        </w:numPr>
        <w:suppressAutoHyphens/>
        <w:spacing w:line="100" w:lineRule="atLeast"/>
        <w:ind w:left="0" w:firstLine="0"/>
        <w:jc w:val="center"/>
        <w:rPr>
          <w:rFonts w:ascii="Times New Roman" w:hAnsi="Times New Roman"/>
          <w:b/>
          <w:iCs/>
          <w:color w:val="000000" w:themeColor="text1"/>
          <w:sz w:val="24"/>
          <w:szCs w:val="24"/>
        </w:rPr>
      </w:pPr>
      <w:r w:rsidRPr="00E22C01">
        <w:rPr>
          <w:rFonts w:ascii="Times New Roman" w:hAnsi="Times New Roman"/>
          <w:b/>
          <w:iCs/>
          <w:color w:val="000000" w:themeColor="text1"/>
          <w:sz w:val="24"/>
          <w:szCs w:val="24"/>
        </w:rPr>
        <w:t>РАБОТА С ВНОВЬ ПРИБЫВШИМИ ДЕТЬМИ</w:t>
      </w:r>
    </w:p>
    <w:p w:rsidR="00E22C01" w:rsidRPr="00E22C01" w:rsidRDefault="00E22C01" w:rsidP="00E22C01">
      <w:pPr>
        <w:pStyle w:val="aa"/>
        <w:spacing w:after="0" w:line="240" w:lineRule="auto"/>
        <w:ind w:left="-142" w:firstLine="142"/>
        <w:jc w:val="both"/>
        <w:rPr>
          <w:rFonts w:ascii="Times New Roman" w:hAnsi="Times New Roman"/>
          <w:color w:val="000000" w:themeColor="text1"/>
          <w:sz w:val="28"/>
          <w:szCs w:val="28"/>
        </w:rPr>
      </w:pPr>
      <w:r w:rsidRPr="00E22C01">
        <w:rPr>
          <w:rFonts w:ascii="Times New Roman" w:hAnsi="Times New Roman"/>
          <w:color w:val="000000" w:themeColor="text1"/>
          <w:sz w:val="28"/>
          <w:szCs w:val="28"/>
        </w:rPr>
        <w:t>За отчетный период   в школу-интернат поступили 12  человек. Из них:</w:t>
      </w:r>
    </w:p>
    <w:p w:rsidR="00E22C01" w:rsidRPr="00E22C01" w:rsidRDefault="00E22C01" w:rsidP="00E22C01">
      <w:pPr>
        <w:pStyle w:val="aa"/>
        <w:spacing w:after="0" w:line="240" w:lineRule="auto"/>
        <w:ind w:left="-142" w:firstLine="142"/>
        <w:jc w:val="both"/>
        <w:rPr>
          <w:rFonts w:ascii="Times New Roman" w:hAnsi="Times New Roman"/>
          <w:color w:val="000000" w:themeColor="text1"/>
          <w:sz w:val="28"/>
          <w:szCs w:val="28"/>
        </w:rPr>
      </w:pPr>
      <w:r w:rsidRPr="00E22C01">
        <w:rPr>
          <w:rFonts w:ascii="Times New Roman" w:hAnsi="Times New Roman"/>
          <w:color w:val="000000" w:themeColor="text1"/>
          <w:sz w:val="28"/>
          <w:szCs w:val="28"/>
        </w:rPr>
        <w:t>- из других учреждений  - 6 человек;</w:t>
      </w:r>
    </w:p>
    <w:p w:rsidR="00E22C01" w:rsidRPr="006C2E9E" w:rsidRDefault="00E22C01" w:rsidP="006C2E9E">
      <w:pPr>
        <w:pStyle w:val="aa"/>
        <w:spacing w:after="0" w:line="240" w:lineRule="auto"/>
        <w:ind w:left="-142" w:firstLine="142"/>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п</w:t>
      </w:r>
      <w:r w:rsidRPr="00E22C01">
        <w:rPr>
          <w:rFonts w:ascii="Times New Roman" w:hAnsi="Times New Roman"/>
          <w:color w:val="000000" w:themeColor="text1"/>
          <w:sz w:val="28"/>
          <w:szCs w:val="28"/>
        </w:rPr>
        <w:t>ереведены из группы временного пребывания МБОУ «Есаульская СКШИ» - 8</w:t>
      </w:r>
      <w:r>
        <w:rPr>
          <w:rFonts w:ascii="Times New Roman" w:hAnsi="Times New Roman"/>
          <w:color w:val="000000" w:themeColor="text1"/>
          <w:sz w:val="28"/>
          <w:szCs w:val="28"/>
        </w:rPr>
        <w:t xml:space="preserve"> человек</w:t>
      </w:r>
      <w:r w:rsidRPr="00E22C01">
        <w:rPr>
          <w:rFonts w:ascii="Times New Roman" w:hAnsi="Times New Roman"/>
          <w:color w:val="000000" w:themeColor="text1"/>
          <w:sz w:val="28"/>
          <w:szCs w:val="28"/>
        </w:rPr>
        <w:t>;</w:t>
      </w:r>
    </w:p>
    <w:p w:rsidR="00E22C01" w:rsidRPr="00E22C01" w:rsidRDefault="00E22C01" w:rsidP="006C2E9E">
      <w:pPr>
        <w:pStyle w:val="aa"/>
        <w:spacing w:line="240" w:lineRule="auto"/>
        <w:ind w:left="-142" w:firstLine="142"/>
        <w:jc w:val="both"/>
        <w:rPr>
          <w:rFonts w:ascii="Times New Roman" w:hAnsi="Times New Roman"/>
          <w:color w:val="000000" w:themeColor="text1"/>
          <w:sz w:val="28"/>
          <w:szCs w:val="28"/>
          <w:u w:val="single"/>
        </w:rPr>
      </w:pPr>
      <w:r w:rsidRPr="00E22C01">
        <w:rPr>
          <w:rFonts w:ascii="Times New Roman" w:hAnsi="Times New Roman"/>
          <w:color w:val="000000" w:themeColor="text1"/>
          <w:sz w:val="28"/>
          <w:szCs w:val="28"/>
          <w:u w:val="single"/>
        </w:rPr>
        <w:t>С вновь прибывшими  детьми проведена работа:</w:t>
      </w:r>
    </w:p>
    <w:p w:rsidR="00E22C01" w:rsidRPr="00E22C01" w:rsidRDefault="00E22C01" w:rsidP="006C2E9E">
      <w:pPr>
        <w:pStyle w:val="4"/>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на основании путевок УСЗН Сосновского района и  приказа директора школы-интерната зачислены в списочный состав школы-интерната на полное государственное обеспечение, занесены в алфавитную книгу школы-интерната (8 чел.).</w:t>
      </w:r>
    </w:p>
    <w:p w:rsidR="00E22C01" w:rsidRPr="00E22C01" w:rsidRDefault="00E22C01" w:rsidP="006C2E9E">
      <w:pPr>
        <w:pStyle w:val="4"/>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проведена регистрация по месту пребывания   в УФМС по Сосновскому району (8 чел.).</w:t>
      </w:r>
    </w:p>
    <w:p w:rsidR="00E22C01" w:rsidRPr="00E22C01" w:rsidRDefault="00E22C01" w:rsidP="006C2E9E">
      <w:pPr>
        <w:pStyle w:val="4"/>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в сберегательном банке открыты лицевые счета (8 чел.).</w:t>
      </w:r>
    </w:p>
    <w:p w:rsidR="00E22C01" w:rsidRPr="00E22C01" w:rsidRDefault="00E22C01" w:rsidP="006C2E9E">
      <w:pPr>
        <w:pStyle w:val="4"/>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сведения  о детях, получающих пенсию, переданы в пенсионный фонд Сосновского района для перевода (5 чел.).</w:t>
      </w:r>
    </w:p>
    <w:p w:rsidR="00E22C01" w:rsidRPr="00E22C01" w:rsidRDefault="00E22C01" w:rsidP="006C2E9E">
      <w:pPr>
        <w:pStyle w:val="4"/>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проведена смена взыскателей для  взыскания алиментов с родителей (5 чел.).</w:t>
      </w:r>
    </w:p>
    <w:p w:rsidR="00E22C01" w:rsidRPr="00E22C01" w:rsidRDefault="00E22C01" w:rsidP="00E22C01">
      <w:pPr>
        <w:pStyle w:val="aa"/>
        <w:ind w:left="-142" w:firstLine="142"/>
        <w:jc w:val="both"/>
        <w:rPr>
          <w:rFonts w:ascii="Times New Roman" w:hAnsi="Times New Roman"/>
          <w:color w:val="000000" w:themeColor="text1"/>
          <w:sz w:val="28"/>
          <w:szCs w:val="28"/>
        </w:rPr>
      </w:pPr>
    </w:p>
    <w:p w:rsidR="00E22C01" w:rsidRPr="00E22C01" w:rsidRDefault="00E22C01" w:rsidP="00E22C01">
      <w:pPr>
        <w:pStyle w:val="aa"/>
        <w:ind w:left="-142" w:firstLine="142"/>
        <w:jc w:val="both"/>
        <w:rPr>
          <w:rFonts w:ascii="Times New Roman" w:hAnsi="Times New Roman"/>
          <w:color w:val="000000" w:themeColor="text1"/>
          <w:sz w:val="28"/>
          <w:szCs w:val="28"/>
        </w:rPr>
      </w:pPr>
      <w:r w:rsidRPr="00E22C01">
        <w:rPr>
          <w:rFonts w:ascii="Times New Roman" w:hAnsi="Times New Roman"/>
          <w:color w:val="000000" w:themeColor="text1"/>
          <w:sz w:val="28"/>
          <w:szCs w:val="28"/>
          <w:u w:val="single"/>
        </w:rPr>
        <w:t>После изучения личных дел вновь прибывших воспитанников</w:t>
      </w:r>
      <w:r w:rsidRPr="00E22C01">
        <w:rPr>
          <w:rFonts w:ascii="Times New Roman" w:hAnsi="Times New Roman"/>
          <w:color w:val="000000" w:themeColor="text1"/>
          <w:sz w:val="28"/>
          <w:szCs w:val="28"/>
        </w:rPr>
        <w:t>:</w:t>
      </w:r>
    </w:p>
    <w:p w:rsidR="00E22C01" w:rsidRPr="00E22C01" w:rsidRDefault="006C2E9E" w:rsidP="006C2E9E">
      <w:pPr>
        <w:pStyle w:val="aa"/>
        <w:spacing w:after="0" w:line="240" w:lineRule="auto"/>
        <w:ind w:left="-142" w:firstLine="142"/>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сформированы личные  дела воспитанников </w:t>
      </w:r>
      <w:r w:rsidR="00E22C01" w:rsidRPr="00E22C01">
        <w:rPr>
          <w:rFonts w:ascii="Times New Roman" w:hAnsi="Times New Roman"/>
          <w:color w:val="000000" w:themeColor="text1"/>
          <w:sz w:val="28"/>
          <w:szCs w:val="28"/>
        </w:rPr>
        <w:t xml:space="preserve"> школы-интерната в соответствии с требованием законодательства;</w:t>
      </w:r>
    </w:p>
    <w:p w:rsidR="00E22C01" w:rsidRPr="00E22C01" w:rsidRDefault="00E22C01" w:rsidP="006C2E9E">
      <w:pPr>
        <w:pStyle w:val="aa"/>
        <w:spacing w:after="0" w:line="240" w:lineRule="auto"/>
        <w:ind w:left="-142" w:firstLine="142"/>
        <w:jc w:val="both"/>
        <w:rPr>
          <w:rFonts w:ascii="Times New Roman" w:hAnsi="Times New Roman"/>
          <w:color w:val="000000" w:themeColor="text1"/>
          <w:sz w:val="28"/>
          <w:szCs w:val="28"/>
        </w:rPr>
      </w:pPr>
      <w:r w:rsidRPr="00E22C01">
        <w:rPr>
          <w:rFonts w:ascii="Times New Roman" w:hAnsi="Times New Roman"/>
          <w:color w:val="000000" w:themeColor="text1"/>
          <w:sz w:val="28"/>
          <w:szCs w:val="28"/>
        </w:rPr>
        <w:t>- проведена диагностика социальной ситуации развития;</w:t>
      </w:r>
    </w:p>
    <w:p w:rsidR="00E22C01" w:rsidRPr="00E22C01" w:rsidRDefault="00E22C01" w:rsidP="006C2E9E">
      <w:pPr>
        <w:pStyle w:val="aa"/>
        <w:spacing w:after="0" w:line="240" w:lineRule="auto"/>
        <w:ind w:left="-142" w:firstLine="142"/>
        <w:jc w:val="both"/>
        <w:rPr>
          <w:rFonts w:ascii="Times New Roman" w:hAnsi="Times New Roman"/>
          <w:color w:val="000000" w:themeColor="text1"/>
          <w:sz w:val="28"/>
          <w:szCs w:val="28"/>
        </w:rPr>
      </w:pPr>
      <w:r w:rsidRPr="00E22C01">
        <w:rPr>
          <w:rFonts w:ascii="Times New Roman" w:hAnsi="Times New Roman"/>
          <w:color w:val="000000" w:themeColor="text1"/>
          <w:sz w:val="28"/>
          <w:szCs w:val="28"/>
        </w:rPr>
        <w:t>-  составле</w:t>
      </w:r>
      <w:r w:rsidR="006C2E9E">
        <w:rPr>
          <w:rFonts w:ascii="Times New Roman" w:hAnsi="Times New Roman"/>
          <w:color w:val="000000" w:themeColor="text1"/>
          <w:sz w:val="28"/>
          <w:szCs w:val="28"/>
        </w:rPr>
        <w:t>ны социальные карты воспитанников</w:t>
      </w:r>
      <w:r w:rsidRPr="00E22C01">
        <w:rPr>
          <w:rFonts w:ascii="Times New Roman" w:hAnsi="Times New Roman"/>
          <w:color w:val="000000" w:themeColor="text1"/>
          <w:sz w:val="28"/>
          <w:szCs w:val="28"/>
        </w:rPr>
        <w:t>;</w:t>
      </w:r>
    </w:p>
    <w:p w:rsidR="00E22C01" w:rsidRPr="00E22C01" w:rsidRDefault="00E22C01" w:rsidP="006C2E9E">
      <w:pPr>
        <w:pStyle w:val="aa"/>
        <w:spacing w:after="0" w:line="240" w:lineRule="auto"/>
        <w:ind w:left="-142" w:firstLine="142"/>
        <w:jc w:val="both"/>
        <w:rPr>
          <w:rFonts w:ascii="Times New Roman" w:hAnsi="Times New Roman"/>
          <w:color w:val="000000" w:themeColor="text1"/>
          <w:sz w:val="28"/>
          <w:szCs w:val="28"/>
        </w:rPr>
      </w:pPr>
      <w:r w:rsidRPr="00E22C01">
        <w:rPr>
          <w:rFonts w:ascii="Times New Roman" w:hAnsi="Times New Roman"/>
          <w:color w:val="000000" w:themeColor="text1"/>
          <w:sz w:val="28"/>
          <w:szCs w:val="28"/>
        </w:rPr>
        <w:t>- разработан  индивидуальный план работы по  каждому воспитаннику.</w:t>
      </w:r>
    </w:p>
    <w:p w:rsidR="00E22C01" w:rsidRPr="00E22C01" w:rsidRDefault="00E22C01" w:rsidP="006C2E9E">
      <w:pPr>
        <w:pStyle w:val="aa"/>
        <w:spacing w:after="0" w:line="240" w:lineRule="auto"/>
        <w:ind w:left="-142" w:firstLine="142"/>
        <w:jc w:val="both"/>
        <w:rPr>
          <w:rFonts w:ascii="Times New Roman" w:hAnsi="Times New Roman"/>
          <w:color w:val="000000" w:themeColor="text1"/>
          <w:sz w:val="28"/>
          <w:szCs w:val="28"/>
        </w:rPr>
      </w:pPr>
      <w:r w:rsidRPr="00E22C01">
        <w:rPr>
          <w:rFonts w:ascii="Times New Roman" w:hAnsi="Times New Roman"/>
          <w:color w:val="000000" w:themeColor="text1"/>
          <w:sz w:val="28"/>
          <w:szCs w:val="28"/>
        </w:rPr>
        <w:t>По итогам работы с вновь прибывшими детьми и инвентаризации личных дел воспитанников дополнен социальный паспорт школы-интерната, воспитателям оказана помощь в дополнении  социальных паспортов групп.</w:t>
      </w:r>
    </w:p>
    <w:p w:rsidR="00E22C01" w:rsidRPr="00E22C01" w:rsidRDefault="00E22C01" w:rsidP="006C2E9E">
      <w:pPr>
        <w:pStyle w:val="aa"/>
        <w:spacing w:after="0"/>
        <w:ind w:left="-142" w:firstLine="142"/>
        <w:jc w:val="both"/>
        <w:rPr>
          <w:rFonts w:ascii="Times New Roman" w:hAnsi="Times New Roman"/>
          <w:color w:val="000000" w:themeColor="text1"/>
          <w:sz w:val="28"/>
          <w:szCs w:val="28"/>
        </w:rPr>
      </w:pPr>
    </w:p>
    <w:p w:rsidR="00E22C01" w:rsidRPr="006C2E9E" w:rsidRDefault="00E22C01" w:rsidP="005171FE">
      <w:pPr>
        <w:pStyle w:val="a7"/>
        <w:widowControl w:val="0"/>
        <w:numPr>
          <w:ilvl w:val="0"/>
          <w:numId w:val="12"/>
        </w:numPr>
        <w:tabs>
          <w:tab w:val="clear" w:pos="709"/>
        </w:tabs>
        <w:autoSpaceDN/>
        <w:spacing w:line="240" w:lineRule="auto"/>
        <w:ind w:left="0" w:firstLine="0"/>
        <w:contextualSpacing/>
        <w:jc w:val="center"/>
        <w:rPr>
          <w:b/>
          <w:color w:val="000000" w:themeColor="text1"/>
        </w:rPr>
      </w:pPr>
      <w:r w:rsidRPr="006C2E9E">
        <w:rPr>
          <w:b/>
          <w:color w:val="000000" w:themeColor="text1"/>
        </w:rPr>
        <w:t>РАБОТА С ВЫПУСКНИКАМИ ШКОЛЫ-ИНТЕРНАТА</w:t>
      </w:r>
    </w:p>
    <w:p w:rsidR="00E22C01" w:rsidRPr="00E22C01" w:rsidRDefault="00E22C01" w:rsidP="006C2E9E">
      <w:pPr>
        <w:spacing w:after="0"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В июне 2018 г.   школу-интернат  закончили 11 человек.</w:t>
      </w:r>
    </w:p>
    <w:p w:rsidR="00E22C01" w:rsidRPr="00E22C01" w:rsidRDefault="00E22C01" w:rsidP="006C2E9E">
      <w:pPr>
        <w:spacing w:after="0"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Из них продолжили обучение в:</w:t>
      </w:r>
    </w:p>
    <w:p w:rsidR="00E22C01" w:rsidRPr="00E22C01" w:rsidRDefault="00E22C01" w:rsidP="006C2E9E">
      <w:pPr>
        <w:spacing w:after="0"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Техникум-интернат для глухих и инвалидов им. И.И. Шуба –1 чел. по профессии – обувщик.</w:t>
      </w:r>
    </w:p>
    <w:p w:rsidR="00E22C01" w:rsidRPr="00E22C01" w:rsidRDefault="00E22C01" w:rsidP="006C2E9E">
      <w:pPr>
        <w:spacing w:after="0"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 - Челябинский автотранспортный техникум п. </w:t>
      </w:r>
      <w:proofErr w:type="spellStart"/>
      <w:r w:rsidRPr="00E22C01">
        <w:rPr>
          <w:rFonts w:ascii="Times New Roman" w:hAnsi="Times New Roman" w:cs="Times New Roman"/>
          <w:color w:val="000000" w:themeColor="text1"/>
          <w:sz w:val="28"/>
          <w:szCs w:val="28"/>
        </w:rPr>
        <w:t>Новосинеглазово</w:t>
      </w:r>
      <w:proofErr w:type="spellEnd"/>
      <w:r w:rsidRPr="00E22C01">
        <w:rPr>
          <w:rFonts w:ascii="Times New Roman" w:hAnsi="Times New Roman" w:cs="Times New Roman"/>
          <w:color w:val="000000" w:themeColor="text1"/>
          <w:sz w:val="28"/>
          <w:szCs w:val="28"/>
        </w:rPr>
        <w:t xml:space="preserve"> –  5 чел.: 3 чел. обучается по профессии «штукатур» и 2 чел. по профессии швея.   </w:t>
      </w:r>
    </w:p>
    <w:p w:rsidR="00E22C01" w:rsidRPr="00E22C01" w:rsidRDefault="00E22C01" w:rsidP="006C2E9E">
      <w:pPr>
        <w:spacing w:after="0"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 </w:t>
      </w:r>
      <w:proofErr w:type="spellStart"/>
      <w:r w:rsidRPr="00E22C01">
        <w:rPr>
          <w:rFonts w:ascii="Times New Roman" w:hAnsi="Times New Roman" w:cs="Times New Roman"/>
          <w:color w:val="000000" w:themeColor="text1"/>
          <w:sz w:val="28"/>
          <w:szCs w:val="28"/>
        </w:rPr>
        <w:t>Коркинский</w:t>
      </w:r>
      <w:proofErr w:type="spellEnd"/>
      <w:r w:rsidRPr="00E22C01">
        <w:rPr>
          <w:rFonts w:ascii="Times New Roman" w:hAnsi="Times New Roman" w:cs="Times New Roman"/>
          <w:color w:val="000000" w:themeColor="text1"/>
          <w:sz w:val="28"/>
          <w:szCs w:val="28"/>
        </w:rPr>
        <w:t xml:space="preserve"> </w:t>
      </w:r>
      <w:proofErr w:type="spellStart"/>
      <w:r w:rsidRPr="00E22C01">
        <w:rPr>
          <w:rFonts w:ascii="Times New Roman" w:hAnsi="Times New Roman" w:cs="Times New Roman"/>
          <w:color w:val="000000" w:themeColor="text1"/>
          <w:sz w:val="28"/>
          <w:szCs w:val="28"/>
        </w:rPr>
        <w:t>горно</w:t>
      </w:r>
      <w:proofErr w:type="spellEnd"/>
      <w:r w:rsidRPr="00E22C01">
        <w:rPr>
          <w:rFonts w:ascii="Times New Roman" w:hAnsi="Times New Roman" w:cs="Times New Roman"/>
          <w:color w:val="000000" w:themeColor="text1"/>
          <w:sz w:val="28"/>
          <w:szCs w:val="28"/>
        </w:rPr>
        <w:t xml:space="preserve"> – строительный техникум  - 2 человека по профессии каменщик;</w:t>
      </w:r>
    </w:p>
    <w:p w:rsidR="00E22C01" w:rsidRPr="00E22C01" w:rsidRDefault="00E22C01" w:rsidP="006C2E9E">
      <w:pPr>
        <w:spacing w:after="0"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 Челябинский промышленно – гуманитарный техникум  - 2  человека: 1 – каменщик и 1 – штукатур; </w:t>
      </w:r>
    </w:p>
    <w:p w:rsidR="00E22C01" w:rsidRPr="00E22C01" w:rsidRDefault="00E22C01" w:rsidP="006C2E9E">
      <w:pPr>
        <w:spacing w:after="0"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 </w:t>
      </w:r>
      <w:proofErr w:type="spellStart"/>
      <w:r w:rsidRPr="00E22C01">
        <w:rPr>
          <w:rFonts w:ascii="Times New Roman" w:hAnsi="Times New Roman" w:cs="Times New Roman"/>
          <w:color w:val="000000" w:themeColor="text1"/>
          <w:sz w:val="28"/>
          <w:szCs w:val="28"/>
        </w:rPr>
        <w:t>Аргаяшский</w:t>
      </w:r>
      <w:proofErr w:type="spellEnd"/>
      <w:r w:rsidRPr="00E22C01">
        <w:rPr>
          <w:rFonts w:ascii="Times New Roman" w:hAnsi="Times New Roman" w:cs="Times New Roman"/>
          <w:color w:val="000000" w:themeColor="text1"/>
          <w:sz w:val="28"/>
          <w:szCs w:val="28"/>
        </w:rPr>
        <w:t xml:space="preserve"> аграрный техникум п. мирный Красноармейского района – 1 человек по профессии овощевод.</w:t>
      </w:r>
    </w:p>
    <w:p w:rsidR="00E22C01" w:rsidRPr="00E22C01" w:rsidRDefault="00E22C01" w:rsidP="006C2E9E">
      <w:pPr>
        <w:spacing w:after="0"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Также продолжают обучение выпускники 2017г.:</w:t>
      </w:r>
    </w:p>
    <w:p w:rsidR="00E22C01" w:rsidRPr="00E22C01" w:rsidRDefault="00E22C01" w:rsidP="006C2E9E">
      <w:pPr>
        <w:spacing w:after="0"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w:t>
      </w:r>
      <w:proofErr w:type="spellStart"/>
      <w:r w:rsidRPr="00E22C01">
        <w:rPr>
          <w:rFonts w:ascii="Times New Roman" w:hAnsi="Times New Roman" w:cs="Times New Roman"/>
          <w:color w:val="000000" w:themeColor="text1"/>
          <w:sz w:val="28"/>
          <w:szCs w:val="28"/>
        </w:rPr>
        <w:t>Аргаяшский</w:t>
      </w:r>
      <w:proofErr w:type="spellEnd"/>
      <w:r w:rsidRPr="00E22C01">
        <w:rPr>
          <w:rFonts w:ascii="Times New Roman" w:hAnsi="Times New Roman" w:cs="Times New Roman"/>
          <w:color w:val="000000" w:themeColor="text1"/>
          <w:sz w:val="28"/>
          <w:szCs w:val="28"/>
        </w:rPr>
        <w:t xml:space="preserve"> аграрный техникум» филиал с. Долгодеревенское – 2 чел.,  обучается по профессиям  «штукатур» и «швея». </w:t>
      </w:r>
    </w:p>
    <w:p w:rsidR="00E22C01" w:rsidRPr="00E22C01" w:rsidRDefault="00E22C01" w:rsidP="006C2E9E">
      <w:pPr>
        <w:spacing w:after="0"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Техникум-интернат для глухих и инвалидов им. И.И. Шуба –1чел., обучается по профессии «обувщик», срок обучения до 30.06.2019 г.</w:t>
      </w:r>
    </w:p>
    <w:p w:rsidR="00E22C01" w:rsidRPr="00E22C01" w:rsidRDefault="00E22C01" w:rsidP="006C2E9E">
      <w:pPr>
        <w:spacing w:after="0"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 «Челябинский автотранспортный техникум» п. </w:t>
      </w:r>
      <w:proofErr w:type="spellStart"/>
      <w:r w:rsidRPr="00E22C01">
        <w:rPr>
          <w:rFonts w:ascii="Times New Roman" w:hAnsi="Times New Roman" w:cs="Times New Roman"/>
          <w:color w:val="000000" w:themeColor="text1"/>
          <w:sz w:val="28"/>
          <w:szCs w:val="28"/>
        </w:rPr>
        <w:t>Новосинеглазово</w:t>
      </w:r>
      <w:proofErr w:type="spellEnd"/>
      <w:r w:rsidRPr="00E22C01">
        <w:rPr>
          <w:rFonts w:ascii="Times New Roman" w:hAnsi="Times New Roman" w:cs="Times New Roman"/>
          <w:color w:val="000000" w:themeColor="text1"/>
          <w:sz w:val="28"/>
          <w:szCs w:val="28"/>
        </w:rPr>
        <w:t xml:space="preserve"> – 1 чел. по профессии «штукатур».</w:t>
      </w:r>
    </w:p>
    <w:p w:rsidR="00E22C01" w:rsidRPr="00E22C01" w:rsidRDefault="00E22C01" w:rsidP="006C2E9E">
      <w:pPr>
        <w:spacing w:after="0" w:line="240" w:lineRule="auto"/>
        <w:ind w:firstLine="709"/>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В соответствии с постановлением Правительства РФ № 481  воспитанники, окончившие обучение в школе-интернате и продолжившие обучение в профессиональных образовательных организациях Челябинской области, </w:t>
      </w:r>
      <w:r w:rsidRPr="00E22C01">
        <w:rPr>
          <w:rFonts w:ascii="Times New Roman" w:hAnsi="Times New Roman" w:cs="Times New Roman"/>
          <w:color w:val="000000" w:themeColor="text1"/>
          <w:sz w:val="28"/>
          <w:szCs w:val="28"/>
        </w:rPr>
        <w:lastRenderedPageBreak/>
        <w:t>продолжают оставаться в списке воспитанников  школы-интерната до достижения ими возраста 18 лет.  На начало 2018-2019 учебного года таких выпускников было 15 человек. В течение учебного года 8 выпускникам исполнилось 18 лет и на конец учебного года в списочном составе школы-интерната осталось 7 выпускника, продолжающих обучение (студентов)</w:t>
      </w:r>
    </w:p>
    <w:p w:rsidR="00E22C01" w:rsidRPr="00E22C01" w:rsidRDefault="00E22C01" w:rsidP="00E22C01">
      <w:pPr>
        <w:spacing w:after="0" w:line="360" w:lineRule="auto"/>
        <w:ind w:firstLine="709"/>
        <w:jc w:val="both"/>
        <w:rPr>
          <w:rFonts w:ascii="Times New Roman" w:hAnsi="Times New Roman" w:cs="Times New Roman"/>
          <w:color w:val="000000" w:themeColor="text1"/>
          <w:sz w:val="28"/>
          <w:szCs w:val="28"/>
        </w:rPr>
      </w:pPr>
    </w:p>
    <w:p w:rsidR="00E22C01" w:rsidRPr="006C2E9E" w:rsidRDefault="00E22C01" w:rsidP="00E22C01">
      <w:pPr>
        <w:spacing w:after="0" w:line="360" w:lineRule="auto"/>
        <w:ind w:firstLine="709"/>
        <w:jc w:val="both"/>
        <w:rPr>
          <w:rFonts w:ascii="Times New Roman" w:hAnsi="Times New Roman" w:cs="Times New Roman"/>
          <w:b/>
          <w:color w:val="000000" w:themeColor="text1"/>
          <w:sz w:val="28"/>
          <w:szCs w:val="28"/>
        </w:rPr>
      </w:pPr>
      <w:r w:rsidRPr="006C2E9E">
        <w:rPr>
          <w:rFonts w:ascii="Times New Roman" w:hAnsi="Times New Roman" w:cs="Times New Roman"/>
          <w:b/>
          <w:color w:val="000000" w:themeColor="text1"/>
          <w:sz w:val="28"/>
          <w:szCs w:val="28"/>
        </w:rPr>
        <w:t>Работа с выпускниками ведется по следующим направлениям.</w:t>
      </w:r>
    </w:p>
    <w:p w:rsidR="00E22C01" w:rsidRPr="00E22C01" w:rsidRDefault="00E22C01" w:rsidP="005171FE">
      <w:pPr>
        <w:pStyle w:val="a7"/>
        <w:numPr>
          <w:ilvl w:val="0"/>
          <w:numId w:val="17"/>
        </w:numPr>
        <w:tabs>
          <w:tab w:val="clear" w:pos="709"/>
          <w:tab w:val="left" w:pos="0"/>
          <w:tab w:val="left" w:pos="426"/>
        </w:tabs>
        <w:suppressAutoHyphens w:val="0"/>
        <w:autoSpaceDN/>
        <w:spacing w:line="240" w:lineRule="auto"/>
        <w:ind w:left="0" w:firstLine="0"/>
        <w:contextualSpacing/>
        <w:jc w:val="both"/>
        <w:rPr>
          <w:color w:val="000000" w:themeColor="text1"/>
          <w:sz w:val="28"/>
          <w:szCs w:val="28"/>
        </w:rPr>
      </w:pPr>
      <w:r w:rsidRPr="00E22C01">
        <w:rPr>
          <w:color w:val="000000" w:themeColor="text1"/>
          <w:sz w:val="28"/>
          <w:szCs w:val="28"/>
          <w:u w:val="single"/>
        </w:rPr>
        <w:t xml:space="preserve"> «Социально – правовая защита».</w:t>
      </w:r>
      <w:r w:rsidRPr="00E22C01">
        <w:rPr>
          <w:color w:val="000000" w:themeColor="text1"/>
          <w:sz w:val="28"/>
          <w:szCs w:val="28"/>
        </w:rPr>
        <w:t xml:space="preserve">  К ней относится защита имущественных прав (это взыскание алиментов, пенсии), защита  жилищных прав (сохранность закрепленного жилья, контроль за регистрационным учетом, ведение  наследственных дел, контроль за поступлением денежных средств на лицевые счета детей и т.д.). </w:t>
      </w:r>
    </w:p>
    <w:p w:rsidR="006C2E9E" w:rsidRPr="006C2E9E" w:rsidRDefault="00E22C01" w:rsidP="005171FE">
      <w:pPr>
        <w:pStyle w:val="a7"/>
        <w:numPr>
          <w:ilvl w:val="0"/>
          <w:numId w:val="17"/>
        </w:numPr>
        <w:tabs>
          <w:tab w:val="clear" w:pos="709"/>
          <w:tab w:val="left" w:pos="0"/>
          <w:tab w:val="left" w:pos="426"/>
        </w:tabs>
        <w:suppressAutoHyphens w:val="0"/>
        <w:autoSpaceDN/>
        <w:spacing w:line="360" w:lineRule="auto"/>
        <w:ind w:left="0" w:firstLine="0"/>
        <w:contextualSpacing/>
        <w:jc w:val="both"/>
        <w:rPr>
          <w:color w:val="000000" w:themeColor="text1"/>
          <w:sz w:val="28"/>
          <w:szCs w:val="28"/>
        </w:rPr>
      </w:pPr>
      <w:r w:rsidRPr="00E22C01">
        <w:rPr>
          <w:color w:val="000000" w:themeColor="text1"/>
          <w:sz w:val="28"/>
          <w:szCs w:val="28"/>
          <w:u w:val="single"/>
        </w:rPr>
        <w:t xml:space="preserve"> «Контроль за адаптацией и  процессом обучения в учреждениях НПО»</w:t>
      </w:r>
      <w:r w:rsidR="006C2E9E">
        <w:rPr>
          <w:color w:val="000000" w:themeColor="text1"/>
          <w:sz w:val="28"/>
          <w:szCs w:val="28"/>
          <w:u w:val="single"/>
        </w:rPr>
        <w:t>.</w:t>
      </w:r>
    </w:p>
    <w:p w:rsidR="006C2E9E" w:rsidRDefault="00E22C01" w:rsidP="006C2E9E">
      <w:pPr>
        <w:pStyle w:val="a7"/>
        <w:tabs>
          <w:tab w:val="clear" w:pos="709"/>
          <w:tab w:val="left" w:pos="0"/>
          <w:tab w:val="left" w:pos="426"/>
        </w:tabs>
        <w:suppressAutoHyphens w:val="0"/>
        <w:autoSpaceDN/>
        <w:spacing w:line="240" w:lineRule="auto"/>
        <w:contextualSpacing/>
        <w:jc w:val="both"/>
        <w:rPr>
          <w:color w:val="000000" w:themeColor="text1"/>
          <w:sz w:val="28"/>
          <w:szCs w:val="28"/>
        </w:rPr>
      </w:pPr>
      <w:r w:rsidRPr="00E22C01">
        <w:rPr>
          <w:color w:val="000000" w:themeColor="text1"/>
          <w:sz w:val="28"/>
          <w:szCs w:val="28"/>
        </w:rPr>
        <w:t xml:space="preserve"> В течение всего срока обучения администрация школы-интерната и социальные педагоги поддерживают связь с  администрациями  образовательных учреждений, с мастерами трудового обучения  и регулярно посещают воспитанников. Посещение фиксируется в  индивидуальном листке посещений. Проводятся беседы с детьми, преподавателями техникумов, мастерами групп, воспитателями и комендантами общежитий. Дважды в год запрашиваются характеризующие материалы. Посещаются комнаты проживания, составляются акты посещений (через 1 месяц, 6 месяцев, по окончанию учебного года). </w:t>
      </w:r>
    </w:p>
    <w:p w:rsidR="00E22C01" w:rsidRPr="00E22C01" w:rsidRDefault="00E22C01" w:rsidP="006C2E9E">
      <w:pPr>
        <w:pStyle w:val="a7"/>
        <w:tabs>
          <w:tab w:val="clear" w:pos="709"/>
          <w:tab w:val="left" w:pos="0"/>
          <w:tab w:val="left" w:pos="426"/>
        </w:tabs>
        <w:suppressAutoHyphens w:val="0"/>
        <w:autoSpaceDN/>
        <w:spacing w:line="240" w:lineRule="auto"/>
        <w:contextualSpacing/>
        <w:jc w:val="both"/>
        <w:rPr>
          <w:color w:val="000000" w:themeColor="text1"/>
          <w:sz w:val="28"/>
          <w:szCs w:val="28"/>
        </w:rPr>
      </w:pPr>
      <w:r w:rsidRPr="00E22C01">
        <w:rPr>
          <w:color w:val="000000" w:themeColor="text1"/>
          <w:sz w:val="28"/>
          <w:szCs w:val="28"/>
        </w:rPr>
        <w:tab/>
      </w:r>
    </w:p>
    <w:p w:rsidR="006C2E9E" w:rsidRDefault="00E22C01" w:rsidP="005171FE">
      <w:pPr>
        <w:pStyle w:val="a7"/>
        <w:numPr>
          <w:ilvl w:val="0"/>
          <w:numId w:val="17"/>
        </w:numPr>
        <w:tabs>
          <w:tab w:val="clear" w:pos="709"/>
          <w:tab w:val="left" w:pos="0"/>
          <w:tab w:val="left" w:pos="284"/>
        </w:tabs>
        <w:suppressAutoHyphens w:val="0"/>
        <w:autoSpaceDN/>
        <w:spacing w:line="360" w:lineRule="auto"/>
        <w:ind w:left="0" w:firstLine="0"/>
        <w:contextualSpacing/>
        <w:jc w:val="both"/>
        <w:rPr>
          <w:color w:val="000000" w:themeColor="text1"/>
          <w:sz w:val="28"/>
          <w:szCs w:val="28"/>
        </w:rPr>
      </w:pPr>
      <w:r w:rsidRPr="00E22C01">
        <w:rPr>
          <w:color w:val="000000" w:themeColor="text1"/>
          <w:sz w:val="28"/>
          <w:szCs w:val="28"/>
          <w:u w:val="single"/>
        </w:rPr>
        <w:t>«Контроль за предоставлением полного государственного обеспечения»</w:t>
      </w:r>
      <w:r w:rsidRPr="00E22C01">
        <w:rPr>
          <w:color w:val="000000" w:themeColor="text1"/>
          <w:sz w:val="28"/>
          <w:szCs w:val="28"/>
        </w:rPr>
        <w:t>.</w:t>
      </w:r>
    </w:p>
    <w:p w:rsidR="00E22C01" w:rsidRPr="00E22C01" w:rsidRDefault="00E22C01" w:rsidP="00AB0CBF">
      <w:pPr>
        <w:pStyle w:val="a7"/>
        <w:tabs>
          <w:tab w:val="clear" w:pos="709"/>
          <w:tab w:val="left" w:pos="0"/>
          <w:tab w:val="left" w:pos="284"/>
        </w:tabs>
        <w:suppressAutoHyphens w:val="0"/>
        <w:autoSpaceDN/>
        <w:spacing w:line="240" w:lineRule="auto"/>
        <w:contextualSpacing/>
        <w:jc w:val="both"/>
        <w:rPr>
          <w:color w:val="000000" w:themeColor="text1"/>
          <w:sz w:val="28"/>
          <w:szCs w:val="28"/>
        </w:rPr>
      </w:pPr>
      <w:r w:rsidRPr="00E22C01">
        <w:rPr>
          <w:color w:val="000000" w:themeColor="text1"/>
          <w:sz w:val="28"/>
          <w:szCs w:val="28"/>
        </w:rPr>
        <w:t xml:space="preserve">  Раз в три месяца запрашиваются справки предоставлении ПГО и  о выплатах денежных средств.  </w:t>
      </w:r>
    </w:p>
    <w:p w:rsidR="00E22C01" w:rsidRDefault="00E22C01" w:rsidP="00AB0CBF">
      <w:pPr>
        <w:spacing w:after="0" w:line="240" w:lineRule="auto"/>
        <w:ind w:firstLine="709"/>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Денежные средства на одежду, обувь, мягкий инвентарь, предметов хозяйственного обихода, личной гигиены, учебной литературы и письменных принадлежностей, бесплатного проезда, неполученного горячего питания поступают либо на лицевые счета  вкладов,  либо на лицевые счета карт. Те выпускники, кто получают денежные средства на карты, распоряжаются ими самостоятельно или по личной инициативе с участием мастера. </w:t>
      </w:r>
    </w:p>
    <w:p w:rsidR="00AB0CBF" w:rsidRPr="00E22C01" w:rsidRDefault="00AB0CBF" w:rsidP="00AB0CBF">
      <w:pPr>
        <w:spacing w:after="0" w:line="240" w:lineRule="auto"/>
        <w:ind w:firstLine="709"/>
        <w:jc w:val="both"/>
        <w:rPr>
          <w:rFonts w:ascii="Times New Roman" w:hAnsi="Times New Roman" w:cs="Times New Roman"/>
          <w:color w:val="000000" w:themeColor="text1"/>
          <w:sz w:val="28"/>
          <w:szCs w:val="28"/>
        </w:rPr>
      </w:pPr>
    </w:p>
    <w:p w:rsidR="00AB0CBF" w:rsidRDefault="00E22C01" w:rsidP="005171FE">
      <w:pPr>
        <w:pStyle w:val="a7"/>
        <w:numPr>
          <w:ilvl w:val="0"/>
          <w:numId w:val="17"/>
        </w:numPr>
        <w:tabs>
          <w:tab w:val="clear" w:pos="709"/>
        </w:tabs>
        <w:suppressAutoHyphens w:val="0"/>
        <w:autoSpaceDN/>
        <w:spacing w:line="240" w:lineRule="auto"/>
        <w:ind w:left="0" w:firstLine="0"/>
        <w:contextualSpacing/>
        <w:jc w:val="both"/>
        <w:rPr>
          <w:color w:val="000000" w:themeColor="text1"/>
          <w:sz w:val="28"/>
          <w:szCs w:val="28"/>
        </w:rPr>
      </w:pPr>
      <w:r w:rsidRPr="00E22C01">
        <w:rPr>
          <w:color w:val="000000" w:themeColor="text1"/>
          <w:sz w:val="28"/>
          <w:szCs w:val="28"/>
          <w:u w:val="single"/>
        </w:rPr>
        <w:t xml:space="preserve"> «Представительство законных интересов выпускников (правовая защита)» </w:t>
      </w:r>
      <w:r w:rsidRPr="00E22C01">
        <w:rPr>
          <w:color w:val="000000" w:themeColor="text1"/>
          <w:sz w:val="28"/>
          <w:szCs w:val="28"/>
        </w:rPr>
        <w:t xml:space="preserve">  </w:t>
      </w:r>
    </w:p>
    <w:p w:rsidR="00AB0CBF" w:rsidRDefault="00AB0CBF" w:rsidP="00AB0CBF">
      <w:pPr>
        <w:pStyle w:val="a7"/>
        <w:tabs>
          <w:tab w:val="clear" w:pos="709"/>
        </w:tabs>
        <w:suppressAutoHyphens w:val="0"/>
        <w:autoSpaceDN/>
        <w:spacing w:line="240" w:lineRule="auto"/>
        <w:contextualSpacing/>
        <w:jc w:val="both"/>
        <w:rPr>
          <w:color w:val="000000" w:themeColor="text1"/>
          <w:sz w:val="28"/>
          <w:szCs w:val="28"/>
        </w:rPr>
      </w:pPr>
    </w:p>
    <w:p w:rsidR="00E22C01" w:rsidRPr="00E22C01" w:rsidRDefault="00E22C01" w:rsidP="00AB0CBF">
      <w:pPr>
        <w:pStyle w:val="a7"/>
        <w:tabs>
          <w:tab w:val="clear" w:pos="709"/>
        </w:tabs>
        <w:suppressAutoHyphens w:val="0"/>
        <w:autoSpaceDN/>
        <w:spacing w:line="240" w:lineRule="auto"/>
        <w:contextualSpacing/>
        <w:jc w:val="both"/>
        <w:rPr>
          <w:color w:val="000000" w:themeColor="text1"/>
          <w:sz w:val="28"/>
          <w:szCs w:val="28"/>
        </w:rPr>
      </w:pPr>
      <w:r w:rsidRPr="00E22C01">
        <w:rPr>
          <w:color w:val="000000" w:themeColor="text1"/>
          <w:sz w:val="28"/>
          <w:szCs w:val="28"/>
        </w:rPr>
        <w:t>До совершеннолетнего возраста законными представителями выпускников остаётся администрация школы-интерната. И  представлять их интересы на следственных мероприятиях и в суде. Госпитализация в учреждения здравоохранения организовывается и  осуществляется администрацией школы-интерната либо с письменного согласия администрации. В течение учебного года провела переосвидетельствование 3 студентам, являющимися инвалидами. 2 студента были госпитализированы 3 раз. Администрация обязана обеспечивать явку выпускников на занятия и практику, поэтому о самовольных уходах из учреждений НПО в ОВД также сообщает администрация школы-интерната. В этом учебном году самовольных уходов из учреждений НПО не было.</w:t>
      </w:r>
    </w:p>
    <w:p w:rsidR="00E22C01" w:rsidRPr="00E22C01" w:rsidRDefault="00E22C01" w:rsidP="00AB0CBF">
      <w:pPr>
        <w:spacing w:after="0" w:line="240" w:lineRule="auto"/>
        <w:ind w:firstLine="709"/>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С 2015 года выпускники имеют право находится в каникулярное время в школе-интернате в период всего обучения, и после окончания обучения </w:t>
      </w:r>
      <w:r w:rsidRPr="00E22C01">
        <w:rPr>
          <w:rFonts w:ascii="Times New Roman" w:hAnsi="Times New Roman" w:cs="Times New Roman"/>
          <w:color w:val="000000" w:themeColor="text1"/>
          <w:sz w:val="28"/>
          <w:szCs w:val="28"/>
        </w:rPr>
        <w:lastRenderedPageBreak/>
        <w:t xml:space="preserve">проживать в школе-интернате до совершеннолетия либо поступления в другое образовательное учреждения НПО. На зимние каникулы  в школу-интернат приезжали 13  выпускников, на летние каникулы – 7 человек. </w:t>
      </w:r>
    </w:p>
    <w:p w:rsidR="00E22C01" w:rsidRPr="00AB0CBF" w:rsidRDefault="00E22C01" w:rsidP="00E22C01">
      <w:pPr>
        <w:spacing w:after="0" w:line="360" w:lineRule="auto"/>
        <w:ind w:firstLine="709"/>
        <w:jc w:val="both"/>
        <w:rPr>
          <w:rFonts w:ascii="Times New Roman" w:hAnsi="Times New Roman" w:cs="Times New Roman"/>
          <w:b/>
          <w:color w:val="000000" w:themeColor="text1"/>
          <w:sz w:val="24"/>
          <w:szCs w:val="24"/>
          <w:u w:val="single"/>
        </w:rPr>
      </w:pPr>
    </w:p>
    <w:p w:rsidR="00E22C01" w:rsidRPr="00AB0CBF" w:rsidRDefault="00AB0CBF" w:rsidP="00E22C01">
      <w:pPr>
        <w:spacing w:after="0" w:line="36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ПОСТИНТЕР</w:t>
      </w:r>
      <w:r w:rsidR="00E22C01" w:rsidRPr="00AB0CBF">
        <w:rPr>
          <w:rFonts w:ascii="Times New Roman" w:hAnsi="Times New Roman" w:cs="Times New Roman"/>
          <w:b/>
          <w:color w:val="000000" w:themeColor="text1"/>
          <w:sz w:val="24"/>
          <w:szCs w:val="24"/>
        </w:rPr>
        <w:t>НАТНОЕ СОПРОВОЖДЕНИЕ</w:t>
      </w:r>
    </w:p>
    <w:p w:rsidR="00E22C01" w:rsidRPr="00E22C01" w:rsidRDefault="00E22C01" w:rsidP="00AB0CBF">
      <w:pPr>
        <w:spacing w:after="0" w:line="240" w:lineRule="auto"/>
        <w:ind w:firstLine="708"/>
        <w:rPr>
          <w:rFonts w:ascii="Times New Roman" w:eastAsia="Times New Roman" w:hAnsi="Times New Roman" w:cs="Times New Roman"/>
          <w:color w:val="000000" w:themeColor="text1"/>
          <w:sz w:val="28"/>
          <w:szCs w:val="28"/>
          <w:lang w:eastAsia="ru-RU"/>
        </w:rPr>
      </w:pPr>
      <w:r w:rsidRPr="00E22C01">
        <w:rPr>
          <w:rFonts w:ascii="Times New Roman" w:eastAsia="Times New Roman" w:hAnsi="Times New Roman" w:cs="Times New Roman"/>
          <w:color w:val="000000" w:themeColor="text1"/>
          <w:sz w:val="28"/>
          <w:szCs w:val="28"/>
          <w:lang w:eastAsia="ru-RU"/>
        </w:rPr>
        <w:t>Работа велась согласно годового плана  на 2018-2019 уч. год. Общее количество выпускников школы-интерната в возрасте  от 18 до 23 лет, нуждающихся в постинтернатном сопровождении на конец учебного года  –  45  человек.   При обращении в службу постинтернатного сопровождения между выпускником и учреждением заключается договор о постинтернатном сопровождении, разрабатывается индивидуальный план сопровождения и формируется личное дело выпускника, находящегося на постинтернатном сопровождении. На конец учебного года  договор на сопровождение заключили 29 человек. Основными направлениями работы с выпускниками является:</w:t>
      </w:r>
    </w:p>
    <w:p w:rsidR="00AB0CBF" w:rsidRPr="00AB0CBF" w:rsidRDefault="00AB0CBF" w:rsidP="00AB0CBF">
      <w:pPr>
        <w:spacing w:line="240" w:lineRule="auto"/>
        <w:rPr>
          <w:rFonts w:ascii="Times New Roman" w:hAnsi="Times New Roman" w:cs="Times New Roman"/>
          <w:color w:val="000000" w:themeColor="text1"/>
          <w:sz w:val="28"/>
          <w:szCs w:val="28"/>
        </w:rPr>
      </w:pPr>
      <w:r w:rsidRPr="00AB0CBF">
        <w:rPr>
          <w:rFonts w:ascii="Times New Roman" w:hAnsi="Times New Roman" w:cs="Times New Roman"/>
          <w:color w:val="000000" w:themeColor="text1"/>
          <w:sz w:val="28"/>
          <w:szCs w:val="28"/>
        </w:rPr>
        <w:t>1.</w:t>
      </w:r>
      <w:r w:rsidR="00E22C01" w:rsidRPr="00AB0CBF">
        <w:rPr>
          <w:rFonts w:ascii="Times New Roman" w:hAnsi="Times New Roman" w:cs="Times New Roman"/>
          <w:color w:val="000000" w:themeColor="text1"/>
          <w:sz w:val="28"/>
          <w:szCs w:val="28"/>
        </w:rPr>
        <w:t xml:space="preserve">Жилье. Получение льготного жилья (сопровождение при  подаче заявлений  в администрации муниципальных образований, при необходимости в прокуратуру; заселение в получаемое жилье, регистрация в полученном жилье). Сохранность в период обучения и заселение в них после окончания обучения. Контроль за оплатой коммунальных услуг. </w:t>
      </w:r>
    </w:p>
    <w:p w:rsidR="00E22C01" w:rsidRPr="00E22C01" w:rsidRDefault="00E22C01" w:rsidP="00AB0CBF">
      <w:pPr>
        <w:spacing w:after="0" w:line="240" w:lineRule="auto"/>
        <w:rPr>
          <w:rFonts w:ascii="Times New Roman" w:hAnsi="Times New Roman" w:cs="Times New Roman"/>
          <w:color w:val="000000" w:themeColor="text1"/>
          <w:sz w:val="28"/>
          <w:szCs w:val="28"/>
        </w:rPr>
      </w:pPr>
      <w:r w:rsidRPr="00E22C01">
        <w:rPr>
          <w:rFonts w:ascii="Times New Roman" w:eastAsia="Times New Roman" w:hAnsi="Times New Roman" w:cs="Times New Roman"/>
          <w:color w:val="000000" w:themeColor="text1"/>
          <w:sz w:val="28"/>
          <w:szCs w:val="28"/>
          <w:lang w:eastAsia="ru-RU"/>
        </w:rPr>
        <w:t>2.</w:t>
      </w:r>
      <w:r w:rsidRPr="00E22C01">
        <w:rPr>
          <w:rFonts w:ascii="Times New Roman" w:hAnsi="Times New Roman" w:cs="Times New Roman"/>
          <w:color w:val="000000" w:themeColor="text1"/>
          <w:sz w:val="28"/>
          <w:szCs w:val="28"/>
        </w:rPr>
        <w:t xml:space="preserve"> Получение профессии.  Контроль за выплатой социальных  выплат. Посещение выпускников по месту их учебы с целью контроля успеваемости, посещаемости занятий, также ведется совместная работа с администрацией учебных заведений. С выпускниками поддерживается общение через телефонную связь и посредством сети Интернет, также проводятся личные встречи. </w:t>
      </w:r>
    </w:p>
    <w:p w:rsidR="00E22C01" w:rsidRPr="00E22C01" w:rsidRDefault="00E22C01" w:rsidP="00AB0CBF">
      <w:pPr>
        <w:spacing w:after="0" w:line="240" w:lineRule="auto"/>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3. Трудоустройство.  Постановка на учет с службу занятости, помощь в поимке работы. </w:t>
      </w:r>
    </w:p>
    <w:p w:rsidR="00E22C01" w:rsidRPr="00E22C01" w:rsidRDefault="00E22C01" w:rsidP="00AB0CBF">
      <w:pPr>
        <w:spacing w:after="0" w:line="240" w:lineRule="auto"/>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4. Документы. Помощь в получении и восстановлении утраченных документов. </w:t>
      </w:r>
    </w:p>
    <w:p w:rsidR="00E22C01" w:rsidRPr="00E22C01" w:rsidRDefault="00E22C01" w:rsidP="00AB0CBF">
      <w:pPr>
        <w:spacing w:after="0" w:line="240" w:lineRule="auto"/>
        <w:ind w:firstLine="708"/>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В течение учебного года  в школу – интернат обратились 34 выпускника.  Всего оказано: 2018 г.  - 45 услуг; 1 полугодие  2019 – 50 услуг.  </w:t>
      </w:r>
    </w:p>
    <w:p w:rsidR="00AB0CBF" w:rsidRDefault="00AB0CBF" w:rsidP="00E22C01">
      <w:pPr>
        <w:spacing w:after="0" w:line="360" w:lineRule="auto"/>
        <w:rPr>
          <w:rFonts w:ascii="Times New Roman" w:hAnsi="Times New Roman" w:cs="Times New Roman"/>
          <w:color w:val="000000" w:themeColor="text1"/>
          <w:sz w:val="28"/>
          <w:szCs w:val="28"/>
        </w:rPr>
      </w:pPr>
    </w:p>
    <w:p w:rsidR="00E22C01" w:rsidRPr="00E22C01" w:rsidRDefault="00E22C01" w:rsidP="00E22C01">
      <w:pPr>
        <w:spacing w:after="0" w:line="360" w:lineRule="auto"/>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Обращались по вопросам, связанным: </w:t>
      </w:r>
    </w:p>
    <w:p w:rsidR="00E22C01" w:rsidRPr="00BA5852" w:rsidRDefault="00E22C01" w:rsidP="00AB0CBF">
      <w:pPr>
        <w:spacing w:after="0" w:line="240" w:lineRule="auto"/>
        <w:ind w:firstLine="708"/>
        <w:rPr>
          <w:rFonts w:ascii="Times New Roman" w:hAnsi="Times New Roman" w:cs="Times New Roman"/>
          <w:color w:val="000000" w:themeColor="text1"/>
          <w:sz w:val="28"/>
          <w:szCs w:val="28"/>
        </w:rPr>
      </w:pPr>
      <w:r w:rsidRPr="00BA5852">
        <w:rPr>
          <w:rFonts w:ascii="Times New Roman" w:hAnsi="Times New Roman" w:cs="Times New Roman"/>
          <w:color w:val="000000" w:themeColor="text1"/>
          <w:sz w:val="28"/>
          <w:szCs w:val="28"/>
        </w:rPr>
        <w:t>- с трудоустройством</w:t>
      </w:r>
      <w:r w:rsidR="00BA5852">
        <w:rPr>
          <w:rFonts w:ascii="Times New Roman" w:hAnsi="Times New Roman" w:cs="Times New Roman"/>
          <w:color w:val="000000" w:themeColor="text1"/>
          <w:sz w:val="28"/>
          <w:szCs w:val="28"/>
        </w:rPr>
        <w:t xml:space="preserve"> –   11;</w:t>
      </w:r>
    </w:p>
    <w:p w:rsidR="00E22C01" w:rsidRPr="00E22C01" w:rsidRDefault="00E22C01" w:rsidP="00AB0CBF">
      <w:pPr>
        <w:spacing w:after="0" w:line="240" w:lineRule="auto"/>
        <w:ind w:firstLine="708"/>
        <w:rPr>
          <w:rFonts w:ascii="Times New Roman" w:hAnsi="Times New Roman" w:cs="Times New Roman"/>
          <w:color w:val="000000" w:themeColor="text1"/>
          <w:sz w:val="28"/>
          <w:szCs w:val="28"/>
        </w:rPr>
      </w:pPr>
      <w:r w:rsidRPr="00BA5852">
        <w:rPr>
          <w:rFonts w:ascii="Times New Roman" w:hAnsi="Times New Roman" w:cs="Times New Roman"/>
          <w:color w:val="000000" w:themeColor="text1"/>
          <w:sz w:val="28"/>
          <w:szCs w:val="28"/>
        </w:rPr>
        <w:t>- с жильем</w:t>
      </w:r>
      <w:r w:rsidRPr="00E22C01">
        <w:rPr>
          <w:rFonts w:ascii="Times New Roman" w:hAnsi="Times New Roman" w:cs="Times New Roman"/>
          <w:color w:val="000000" w:themeColor="text1"/>
          <w:sz w:val="28"/>
          <w:szCs w:val="28"/>
        </w:rPr>
        <w:t xml:space="preserve"> (помощь в составлении заявлений в администрацию, в прокуратуру, помощь в формировании пакета документов, по оплате коммунальных услуг,  регистрация по месту жительства и т.д.) –  48; </w:t>
      </w:r>
    </w:p>
    <w:p w:rsidR="00E22C01" w:rsidRPr="00E22C01" w:rsidRDefault="00E22C01" w:rsidP="00AB0CBF">
      <w:pPr>
        <w:spacing w:after="0" w:line="240" w:lineRule="auto"/>
        <w:ind w:firstLine="708"/>
        <w:rPr>
          <w:rFonts w:ascii="Times New Roman" w:hAnsi="Times New Roman" w:cs="Times New Roman"/>
          <w:color w:val="000000" w:themeColor="text1"/>
          <w:sz w:val="28"/>
          <w:szCs w:val="28"/>
        </w:rPr>
      </w:pPr>
      <w:r w:rsidRPr="00E22C01">
        <w:rPr>
          <w:rFonts w:ascii="Times New Roman" w:hAnsi="Times New Roman" w:cs="Times New Roman"/>
          <w:i/>
          <w:color w:val="000000" w:themeColor="text1"/>
          <w:sz w:val="28"/>
          <w:szCs w:val="28"/>
        </w:rPr>
        <w:t xml:space="preserve"> - </w:t>
      </w:r>
      <w:r w:rsidRPr="00BA5852">
        <w:rPr>
          <w:rFonts w:ascii="Times New Roman" w:hAnsi="Times New Roman" w:cs="Times New Roman"/>
          <w:color w:val="000000" w:themeColor="text1"/>
          <w:sz w:val="28"/>
          <w:szCs w:val="28"/>
        </w:rPr>
        <w:t>финансовые</w:t>
      </w:r>
      <w:r w:rsidRPr="00E22C01">
        <w:rPr>
          <w:rFonts w:ascii="Times New Roman" w:hAnsi="Times New Roman" w:cs="Times New Roman"/>
          <w:color w:val="000000" w:themeColor="text1"/>
          <w:sz w:val="28"/>
          <w:szCs w:val="28"/>
        </w:rPr>
        <w:t xml:space="preserve"> вопросы (пенсии, пособия) –  23; </w:t>
      </w:r>
    </w:p>
    <w:p w:rsidR="00E22C01" w:rsidRPr="00E22C01" w:rsidRDefault="00E22C01" w:rsidP="00AB0CBF">
      <w:pPr>
        <w:spacing w:after="0" w:line="240" w:lineRule="auto"/>
        <w:ind w:firstLine="708"/>
        <w:rPr>
          <w:rFonts w:ascii="Times New Roman" w:hAnsi="Times New Roman" w:cs="Times New Roman"/>
          <w:color w:val="000000" w:themeColor="text1"/>
          <w:sz w:val="28"/>
          <w:szCs w:val="28"/>
        </w:rPr>
      </w:pPr>
      <w:r w:rsidRPr="00E22C01">
        <w:rPr>
          <w:rFonts w:ascii="Times New Roman" w:hAnsi="Times New Roman" w:cs="Times New Roman"/>
          <w:i/>
          <w:color w:val="000000" w:themeColor="text1"/>
          <w:sz w:val="28"/>
          <w:szCs w:val="28"/>
        </w:rPr>
        <w:t xml:space="preserve">- </w:t>
      </w:r>
      <w:r w:rsidRPr="00BA5852">
        <w:rPr>
          <w:rFonts w:ascii="Times New Roman" w:hAnsi="Times New Roman" w:cs="Times New Roman"/>
          <w:color w:val="000000" w:themeColor="text1"/>
          <w:sz w:val="28"/>
          <w:szCs w:val="28"/>
        </w:rPr>
        <w:t xml:space="preserve">медицинские </w:t>
      </w:r>
      <w:r w:rsidR="00BA5852">
        <w:rPr>
          <w:rFonts w:ascii="Times New Roman" w:hAnsi="Times New Roman" w:cs="Times New Roman"/>
          <w:color w:val="000000" w:themeColor="text1"/>
          <w:sz w:val="28"/>
          <w:szCs w:val="28"/>
        </w:rPr>
        <w:t>вопросы – 29;</w:t>
      </w:r>
    </w:p>
    <w:p w:rsidR="00E22C01" w:rsidRPr="00E22C01" w:rsidRDefault="00E22C01" w:rsidP="00AB0CBF">
      <w:pPr>
        <w:spacing w:after="0" w:line="240" w:lineRule="auto"/>
        <w:ind w:firstLine="708"/>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 по </w:t>
      </w:r>
      <w:r w:rsidRPr="00BA5852">
        <w:rPr>
          <w:rFonts w:ascii="Times New Roman" w:hAnsi="Times New Roman" w:cs="Times New Roman"/>
          <w:color w:val="000000" w:themeColor="text1"/>
          <w:sz w:val="28"/>
          <w:szCs w:val="28"/>
        </w:rPr>
        <w:t>личным</w:t>
      </w:r>
      <w:r w:rsidRPr="00E22C01">
        <w:rPr>
          <w:rFonts w:ascii="Times New Roman" w:hAnsi="Times New Roman" w:cs="Times New Roman"/>
          <w:color w:val="000000" w:themeColor="text1"/>
          <w:sz w:val="28"/>
          <w:szCs w:val="28"/>
        </w:rPr>
        <w:t xml:space="preserve"> документам – 9</w:t>
      </w:r>
      <w:r w:rsidR="00BA5852">
        <w:rPr>
          <w:rFonts w:ascii="Times New Roman" w:hAnsi="Times New Roman" w:cs="Times New Roman"/>
          <w:color w:val="000000" w:themeColor="text1"/>
          <w:sz w:val="28"/>
          <w:szCs w:val="28"/>
        </w:rPr>
        <w:t>;</w:t>
      </w:r>
    </w:p>
    <w:p w:rsidR="00E22C01" w:rsidRDefault="00E22C01" w:rsidP="00AB0CBF">
      <w:pPr>
        <w:spacing w:after="0" w:line="240" w:lineRule="auto"/>
        <w:ind w:firstLine="708"/>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 по семейным вопросам (планирование семьи, воспитание детей, и т.д.) – </w:t>
      </w:r>
      <w:r w:rsidR="00AB0CBF">
        <w:rPr>
          <w:rFonts w:ascii="Times New Roman" w:hAnsi="Times New Roman" w:cs="Times New Roman"/>
          <w:color w:val="000000" w:themeColor="text1"/>
          <w:sz w:val="28"/>
          <w:szCs w:val="28"/>
        </w:rPr>
        <w:t xml:space="preserve">2 </w:t>
      </w:r>
    </w:p>
    <w:p w:rsidR="00E22C01" w:rsidRPr="00E22C01" w:rsidRDefault="00E22C01" w:rsidP="00E22C01">
      <w:pPr>
        <w:spacing w:after="0" w:line="360" w:lineRule="auto"/>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На конец отчетного периода в отношении всех выпускников: </w:t>
      </w:r>
    </w:p>
    <w:tbl>
      <w:tblPr>
        <w:tblStyle w:val="a9"/>
        <w:tblW w:w="0" w:type="auto"/>
        <w:tblLook w:val="04A0" w:firstRow="1" w:lastRow="0" w:firstColumn="1" w:lastColumn="0" w:noHBand="0" w:noVBand="1"/>
      </w:tblPr>
      <w:tblGrid>
        <w:gridCol w:w="4785"/>
        <w:gridCol w:w="2836"/>
      </w:tblGrid>
      <w:tr w:rsidR="00E22C01" w:rsidRPr="00E22C01" w:rsidTr="00E22C01">
        <w:tc>
          <w:tcPr>
            <w:tcW w:w="4785" w:type="dxa"/>
          </w:tcPr>
          <w:p w:rsidR="00E22C01" w:rsidRPr="00E22C01" w:rsidRDefault="00E22C01" w:rsidP="00E22C01">
            <w:pPr>
              <w:jc w:val="center"/>
              <w:rPr>
                <w:rFonts w:ascii="Times New Roman" w:hAnsi="Times New Roman" w:cs="Times New Roman"/>
                <w:b/>
                <w:color w:val="000000" w:themeColor="text1"/>
                <w:sz w:val="28"/>
                <w:szCs w:val="28"/>
              </w:rPr>
            </w:pPr>
            <w:r w:rsidRPr="00E22C01">
              <w:rPr>
                <w:rFonts w:ascii="Times New Roman" w:hAnsi="Times New Roman" w:cs="Times New Roman"/>
                <w:b/>
                <w:color w:val="000000" w:themeColor="text1"/>
                <w:sz w:val="28"/>
                <w:szCs w:val="28"/>
              </w:rPr>
              <w:t>Показатель</w:t>
            </w:r>
          </w:p>
        </w:tc>
        <w:tc>
          <w:tcPr>
            <w:tcW w:w="2836" w:type="dxa"/>
          </w:tcPr>
          <w:p w:rsidR="00E22C01" w:rsidRPr="00E22C01" w:rsidRDefault="00E22C01" w:rsidP="00E22C01">
            <w:pPr>
              <w:jc w:val="center"/>
              <w:rPr>
                <w:rFonts w:ascii="Times New Roman" w:hAnsi="Times New Roman" w:cs="Times New Roman"/>
                <w:b/>
                <w:color w:val="000000" w:themeColor="text1"/>
                <w:sz w:val="28"/>
                <w:szCs w:val="28"/>
              </w:rPr>
            </w:pPr>
            <w:r w:rsidRPr="00E22C01">
              <w:rPr>
                <w:rFonts w:ascii="Times New Roman" w:hAnsi="Times New Roman" w:cs="Times New Roman"/>
                <w:b/>
                <w:color w:val="000000" w:themeColor="text1"/>
                <w:sz w:val="28"/>
                <w:szCs w:val="28"/>
              </w:rPr>
              <w:t xml:space="preserve">Количество </w:t>
            </w:r>
          </w:p>
        </w:tc>
      </w:tr>
      <w:tr w:rsidR="00E22C01" w:rsidRPr="00E22C01" w:rsidTr="00E22C01">
        <w:tc>
          <w:tcPr>
            <w:tcW w:w="4785" w:type="dxa"/>
          </w:tcPr>
          <w:p w:rsidR="00E22C01" w:rsidRPr="00E22C01" w:rsidRDefault="00E22C01" w:rsidP="00E22C01">
            <w:pPr>
              <w:rPr>
                <w:rFonts w:ascii="Times New Roman" w:hAnsi="Times New Roman" w:cs="Times New Roman"/>
                <w:b/>
                <w:color w:val="000000" w:themeColor="text1"/>
                <w:sz w:val="28"/>
                <w:szCs w:val="28"/>
              </w:rPr>
            </w:pPr>
            <w:r w:rsidRPr="00E22C01">
              <w:rPr>
                <w:rFonts w:ascii="Times New Roman" w:hAnsi="Times New Roman" w:cs="Times New Roman"/>
                <w:b/>
                <w:color w:val="000000" w:themeColor="text1"/>
                <w:sz w:val="28"/>
                <w:szCs w:val="28"/>
              </w:rPr>
              <w:t xml:space="preserve">Трудоустроены </w:t>
            </w:r>
          </w:p>
        </w:tc>
        <w:tc>
          <w:tcPr>
            <w:tcW w:w="2836" w:type="dxa"/>
          </w:tcPr>
          <w:p w:rsidR="00E22C01" w:rsidRPr="00E22C01" w:rsidRDefault="00E22C01" w:rsidP="00E22C01">
            <w:pPr>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18</w:t>
            </w:r>
          </w:p>
        </w:tc>
      </w:tr>
      <w:tr w:rsidR="00E22C01" w:rsidRPr="00E22C01" w:rsidTr="00E22C01">
        <w:tc>
          <w:tcPr>
            <w:tcW w:w="4785" w:type="dxa"/>
          </w:tcPr>
          <w:p w:rsidR="00E22C01" w:rsidRPr="00E22C01" w:rsidRDefault="00E22C01" w:rsidP="00E22C01">
            <w:pPr>
              <w:rPr>
                <w:rFonts w:ascii="Times New Roman" w:hAnsi="Times New Roman" w:cs="Times New Roman"/>
                <w:b/>
                <w:color w:val="000000" w:themeColor="text1"/>
                <w:sz w:val="28"/>
                <w:szCs w:val="28"/>
              </w:rPr>
            </w:pPr>
            <w:r w:rsidRPr="00E22C01">
              <w:rPr>
                <w:rFonts w:ascii="Times New Roman" w:hAnsi="Times New Roman" w:cs="Times New Roman"/>
                <w:b/>
                <w:color w:val="000000" w:themeColor="text1"/>
                <w:sz w:val="28"/>
                <w:szCs w:val="28"/>
              </w:rPr>
              <w:t xml:space="preserve">На учете в ЦЗН </w:t>
            </w:r>
          </w:p>
        </w:tc>
        <w:tc>
          <w:tcPr>
            <w:tcW w:w="2836" w:type="dxa"/>
          </w:tcPr>
          <w:p w:rsidR="00E22C01" w:rsidRPr="00E22C01" w:rsidRDefault="00E22C01" w:rsidP="00E22C01">
            <w:pPr>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4 </w:t>
            </w:r>
          </w:p>
        </w:tc>
      </w:tr>
      <w:tr w:rsidR="00E22C01" w:rsidRPr="00E22C01" w:rsidTr="00E22C01">
        <w:tc>
          <w:tcPr>
            <w:tcW w:w="4785" w:type="dxa"/>
          </w:tcPr>
          <w:p w:rsidR="00E22C01" w:rsidRPr="00E22C01" w:rsidRDefault="00E22C01" w:rsidP="00E22C01">
            <w:pPr>
              <w:rPr>
                <w:rFonts w:ascii="Times New Roman" w:hAnsi="Times New Roman" w:cs="Times New Roman"/>
                <w:b/>
                <w:color w:val="000000" w:themeColor="text1"/>
                <w:sz w:val="28"/>
                <w:szCs w:val="28"/>
              </w:rPr>
            </w:pPr>
            <w:r w:rsidRPr="00E22C01">
              <w:rPr>
                <w:rFonts w:ascii="Times New Roman" w:hAnsi="Times New Roman" w:cs="Times New Roman"/>
                <w:b/>
                <w:color w:val="000000" w:themeColor="text1"/>
                <w:sz w:val="28"/>
                <w:szCs w:val="28"/>
              </w:rPr>
              <w:t xml:space="preserve">Обучаются в ОУ </w:t>
            </w:r>
          </w:p>
        </w:tc>
        <w:tc>
          <w:tcPr>
            <w:tcW w:w="2836" w:type="dxa"/>
          </w:tcPr>
          <w:p w:rsidR="00E22C01" w:rsidRPr="00E22C01" w:rsidRDefault="00E22C01" w:rsidP="00E22C01">
            <w:pPr>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10</w:t>
            </w:r>
          </w:p>
        </w:tc>
      </w:tr>
      <w:tr w:rsidR="00E22C01" w:rsidRPr="00E22C01" w:rsidTr="00E22C01">
        <w:tc>
          <w:tcPr>
            <w:tcW w:w="4785" w:type="dxa"/>
          </w:tcPr>
          <w:p w:rsidR="00E22C01" w:rsidRPr="00E22C01" w:rsidRDefault="00E22C01" w:rsidP="00E22C01">
            <w:pPr>
              <w:rPr>
                <w:rFonts w:ascii="Times New Roman" w:hAnsi="Times New Roman" w:cs="Times New Roman"/>
                <w:b/>
                <w:color w:val="000000" w:themeColor="text1"/>
                <w:sz w:val="28"/>
                <w:szCs w:val="28"/>
              </w:rPr>
            </w:pPr>
            <w:r w:rsidRPr="00E22C01">
              <w:rPr>
                <w:rFonts w:ascii="Times New Roman" w:hAnsi="Times New Roman" w:cs="Times New Roman"/>
                <w:b/>
                <w:color w:val="000000" w:themeColor="text1"/>
                <w:sz w:val="28"/>
                <w:szCs w:val="28"/>
              </w:rPr>
              <w:lastRenderedPageBreak/>
              <w:t>Не работают</w:t>
            </w:r>
          </w:p>
        </w:tc>
        <w:tc>
          <w:tcPr>
            <w:tcW w:w="2836" w:type="dxa"/>
          </w:tcPr>
          <w:p w:rsidR="00E22C01" w:rsidRPr="00E22C01" w:rsidRDefault="00E22C01" w:rsidP="00E22C01">
            <w:pPr>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13</w:t>
            </w:r>
          </w:p>
        </w:tc>
      </w:tr>
      <w:tr w:rsidR="00E22C01" w:rsidRPr="00E22C01" w:rsidTr="00E22C01">
        <w:tc>
          <w:tcPr>
            <w:tcW w:w="4785" w:type="dxa"/>
          </w:tcPr>
          <w:p w:rsidR="00E22C01" w:rsidRPr="00E22C01" w:rsidRDefault="00E22C01" w:rsidP="00E22C01">
            <w:pPr>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Из них:</w:t>
            </w:r>
          </w:p>
        </w:tc>
        <w:tc>
          <w:tcPr>
            <w:tcW w:w="2836" w:type="dxa"/>
          </w:tcPr>
          <w:p w:rsidR="00E22C01" w:rsidRPr="00E22C01" w:rsidRDefault="00E22C01" w:rsidP="00E22C01">
            <w:pPr>
              <w:rPr>
                <w:rFonts w:ascii="Times New Roman" w:hAnsi="Times New Roman" w:cs="Times New Roman"/>
                <w:color w:val="000000" w:themeColor="text1"/>
                <w:sz w:val="28"/>
                <w:szCs w:val="28"/>
              </w:rPr>
            </w:pPr>
          </w:p>
        </w:tc>
      </w:tr>
      <w:tr w:rsidR="00E22C01" w:rsidRPr="00E22C01" w:rsidTr="00E22C01">
        <w:tc>
          <w:tcPr>
            <w:tcW w:w="4785" w:type="dxa"/>
          </w:tcPr>
          <w:p w:rsidR="00E22C01" w:rsidRPr="00E22C01" w:rsidRDefault="00E22C01" w:rsidP="00E22C01">
            <w:pPr>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В декретном отпуске </w:t>
            </w:r>
          </w:p>
        </w:tc>
        <w:tc>
          <w:tcPr>
            <w:tcW w:w="2836" w:type="dxa"/>
          </w:tcPr>
          <w:p w:rsidR="00E22C01" w:rsidRPr="00E22C01" w:rsidRDefault="00E22C01" w:rsidP="00E22C01">
            <w:pPr>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1</w:t>
            </w:r>
          </w:p>
        </w:tc>
      </w:tr>
      <w:tr w:rsidR="00E22C01" w:rsidRPr="00E22C01" w:rsidTr="00E22C01">
        <w:tc>
          <w:tcPr>
            <w:tcW w:w="4785" w:type="dxa"/>
          </w:tcPr>
          <w:p w:rsidR="00E22C01" w:rsidRPr="00E22C01" w:rsidRDefault="00E22C01" w:rsidP="00E22C01">
            <w:pPr>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В армии </w:t>
            </w:r>
          </w:p>
        </w:tc>
        <w:tc>
          <w:tcPr>
            <w:tcW w:w="2836" w:type="dxa"/>
          </w:tcPr>
          <w:p w:rsidR="00E22C01" w:rsidRPr="00E22C01" w:rsidRDefault="00E22C01" w:rsidP="00E22C01">
            <w:pPr>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1 </w:t>
            </w:r>
          </w:p>
        </w:tc>
      </w:tr>
      <w:tr w:rsidR="00E22C01" w:rsidRPr="00E22C01" w:rsidTr="00E22C01">
        <w:tc>
          <w:tcPr>
            <w:tcW w:w="4785" w:type="dxa"/>
          </w:tcPr>
          <w:p w:rsidR="00E22C01" w:rsidRPr="00E22C01" w:rsidRDefault="00E22C01" w:rsidP="00E22C01">
            <w:pPr>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В МЛС </w:t>
            </w:r>
          </w:p>
        </w:tc>
        <w:tc>
          <w:tcPr>
            <w:tcW w:w="2836" w:type="dxa"/>
          </w:tcPr>
          <w:p w:rsidR="00E22C01" w:rsidRPr="00E22C01" w:rsidRDefault="00E22C01" w:rsidP="00E22C01">
            <w:pPr>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2 </w:t>
            </w:r>
          </w:p>
        </w:tc>
      </w:tr>
      <w:tr w:rsidR="00E22C01" w:rsidRPr="00E22C01" w:rsidTr="00E22C01">
        <w:tc>
          <w:tcPr>
            <w:tcW w:w="4785" w:type="dxa"/>
          </w:tcPr>
          <w:p w:rsidR="00E22C01" w:rsidRPr="00E22C01" w:rsidRDefault="00E22C01" w:rsidP="00E22C01">
            <w:pPr>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инвалиды</w:t>
            </w:r>
          </w:p>
        </w:tc>
        <w:tc>
          <w:tcPr>
            <w:tcW w:w="2836" w:type="dxa"/>
          </w:tcPr>
          <w:p w:rsidR="00E22C01" w:rsidRPr="00E22C01" w:rsidRDefault="00E22C01" w:rsidP="00E22C01">
            <w:pPr>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2 </w:t>
            </w:r>
          </w:p>
        </w:tc>
      </w:tr>
      <w:tr w:rsidR="00E22C01" w:rsidRPr="00E22C01" w:rsidTr="00E22C01">
        <w:tc>
          <w:tcPr>
            <w:tcW w:w="4785" w:type="dxa"/>
          </w:tcPr>
          <w:p w:rsidR="00E22C01" w:rsidRPr="00E22C01" w:rsidRDefault="00E22C01" w:rsidP="00E22C01">
            <w:pPr>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Иное </w:t>
            </w:r>
          </w:p>
        </w:tc>
        <w:tc>
          <w:tcPr>
            <w:tcW w:w="2836" w:type="dxa"/>
          </w:tcPr>
          <w:p w:rsidR="00E22C01" w:rsidRPr="00E22C01" w:rsidRDefault="00E22C01" w:rsidP="00E22C01">
            <w:pPr>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6 </w:t>
            </w:r>
          </w:p>
        </w:tc>
      </w:tr>
      <w:tr w:rsidR="00E22C01" w:rsidRPr="00E22C01" w:rsidTr="00E22C01">
        <w:tc>
          <w:tcPr>
            <w:tcW w:w="4785" w:type="dxa"/>
          </w:tcPr>
          <w:p w:rsidR="00E22C01" w:rsidRPr="00E22C01" w:rsidRDefault="00E22C01" w:rsidP="00E22C01">
            <w:pPr>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Центр </w:t>
            </w:r>
            <w:proofErr w:type="spellStart"/>
            <w:r w:rsidRPr="00E22C01">
              <w:rPr>
                <w:rFonts w:ascii="Times New Roman" w:hAnsi="Times New Roman" w:cs="Times New Roman"/>
                <w:color w:val="000000" w:themeColor="text1"/>
                <w:sz w:val="28"/>
                <w:szCs w:val="28"/>
              </w:rPr>
              <w:t>постинтернатной</w:t>
            </w:r>
            <w:proofErr w:type="spellEnd"/>
            <w:r w:rsidRPr="00E22C01">
              <w:rPr>
                <w:rFonts w:ascii="Times New Roman" w:hAnsi="Times New Roman" w:cs="Times New Roman"/>
                <w:color w:val="000000" w:themeColor="text1"/>
                <w:sz w:val="28"/>
                <w:szCs w:val="28"/>
              </w:rPr>
              <w:t xml:space="preserve"> адаптации</w:t>
            </w:r>
          </w:p>
        </w:tc>
        <w:tc>
          <w:tcPr>
            <w:tcW w:w="2836" w:type="dxa"/>
          </w:tcPr>
          <w:p w:rsidR="00E22C01" w:rsidRPr="00E22C01" w:rsidRDefault="00E22C01" w:rsidP="00E22C01">
            <w:pPr>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1 </w:t>
            </w:r>
          </w:p>
        </w:tc>
      </w:tr>
      <w:tr w:rsidR="00E22C01" w:rsidRPr="00E22C01" w:rsidTr="00E22C01">
        <w:tc>
          <w:tcPr>
            <w:tcW w:w="4785" w:type="dxa"/>
          </w:tcPr>
          <w:p w:rsidR="00E22C01" w:rsidRPr="00E22C01" w:rsidRDefault="00E22C01" w:rsidP="00E22C01">
            <w:pPr>
              <w:rPr>
                <w:rFonts w:ascii="Times New Roman" w:hAnsi="Times New Roman" w:cs="Times New Roman"/>
                <w:b/>
                <w:color w:val="000000" w:themeColor="text1"/>
                <w:sz w:val="28"/>
                <w:szCs w:val="28"/>
              </w:rPr>
            </w:pPr>
            <w:r w:rsidRPr="00E22C01">
              <w:rPr>
                <w:rFonts w:ascii="Times New Roman" w:hAnsi="Times New Roman" w:cs="Times New Roman"/>
                <w:b/>
                <w:color w:val="000000" w:themeColor="text1"/>
                <w:sz w:val="28"/>
                <w:szCs w:val="28"/>
              </w:rPr>
              <w:t xml:space="preserve">Семейное положение: </w:t>
            </w:r>
          </w:p>
        </w:tc>
        <w:tc>
          <w:tcPr>
            <w:tcW w:w="2836" w:type="dxa"/>
          </w:tcPr>
          <w:p w:rsidR="00E22C01" w:rsidRPr="00E22C01" w:rsidRDefault="00E22C01" w:rsidP="00E22C01">
            <w:pPr>
              <w:rPr>
                <w:rFonts w:ascii="Times New Roman" w:hAnsi="Times New Roman" w:cs="Times New Roman"/>
                <w:color w:val="000000" w:themeColor="text1"/>
                <w:sz w:val="28"/>
                <w:szCs w:val="28"/>
              </w:rPr>
            </w:pPr>
          </w:p>
        </w:tc>
      </w:tr>
      <w:tr w:rsidR="00E22C01" w:rsidRPr="00E22C01" w:rsidTr="00E22C01">
        <w:tc>
          <w:tcPr>
            <w:tcW w:w="4785" w:type="dxa"/>
          </w:tcPr>
          <w:p w:rsidR="00E22C01" w:rsidRPr="00E22C01" w:rsidRDefault="00E22C01" w:rsidP="00E22C01">
            <w:pPr>
              <w:rPr>
                <w:rFonts w:ascii="Times New Roman" w:hAnsi="Times New Roman" w:cs="Times New Roman"/>
                <w:b/>
                <w:color w:val="000000" w:themeColor="text1"/>
                <w:sz w:val="28"/>
                <w:szCs w:val="28"/>
              </w:rPr>
            </w:pPr>
            <w:r w:rsidRPr="00E22C01">
              <w:rPr>
                <w:rFonts w:ascii="Times New Roman" w:hAnsi="Times New Roman" w:cs="Times New Roman"/>
                <w:b/>
                <w:color w:val="000000" w:themeColor="text1"/>
                <w:sz w:val="28"/>
                <w:szCs w:val="28"/>
              </w:rPr>
              <w:t xml:space="preserve">Состоят в браке </w:t>
            </w:r>
          </w:p>
        </w:tc>
        <w:tc>
          <w:tcPr>
            <w:tcW w:w="2836" w:type="dxa"/>
          </w:tcPr>
          <w:p w:rsidR="00E22C01" w:rsidRPr="00E22C01" w:rsidRDefault="00E22C01" w:rsidP="00E22C01">
            <w:pPr>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5 </w:t>
            </w:r>
          </w:p>
        </w:tc>
      </w:tr>
      <w:tr w:rsidR="00E22C01" w:rsidRPr="00E22C01" w:rsidTr="00E22C01">
        <w:tc>
          <w:tcPr>
            <w:tcW w:w="4785" w:type="dxa"/>
          </w:tcPr>
          <w:p w:rsidR="00E22C01" w:rsidRPr="00E22C01" w:rsidRDefault="00E22C01" w:rsidP="00E22C01">
            <w:pPr>
              <w:rPr>
                <w:rFonts w:ascii="Times New Roman" w:hAnsi="Times New Roman" w:cs="Times New Roman"/>
                <w:b/>
                <w:color w:val="000000" w:themeColor="text1"/>
                <w:sz w:val="28"/>
                <w:szCs w:val="28"/>
              </w:rPr>
            </w:pPr>
            <w:r w:rsidRPr="00E22C01">
              <w:rPr>
                <w:rFonts w:ascii="Times New Roman" w:hAnsi="Times New Roman" w:cs="Times New Roman"/>
                <w:b/>
                <w:color w:val="000000" w:themeColor="text1"/>
                <w:sz w:val="28"/>
                <w:szCs w:val="28"/>
              </w:rPr>
              <w:t>сожительствуют</w:t>
            </w:r>
          </w:p>
        </w:tc>
        <w:tc>
          <w:tcPr>
            <w:tcW w:w="2836" w:type="dxa"/>
          </w:tcPr>
          <w:p w:rsidR="00E22C01" w:rsidRPr="00E22C01" w:rsidRDefault="00E22C01" w:rsidP="00E22C01">
            <w:pPr>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6</w:t>
            </w:r>
          </w:p>
        </w:tc>
      </w:tr>
      <w:tr w:rsidR="00E22C01" w:rsidRPr="00E22C01" w:rsidTr="00E22C01">
        <w:tc>
          <w:tcPr>
            <w:tcW w:w="4785" w:type="dxa"/>
          </w:tcPr>
          <w:p w:rsidR="00E22C01" w:rsidRPr="00E22C01" w:rsidRDefault="00E22C01" w:rsidP="00E22C01">
            <w:pPr>
              <w:rPr>
                <w:rFonts w:ascii="Times New Roman" w:hAnsi="Times New Roman" w:cs="Times New Roman"/>
                <w:b/>
                <w:color w:val="000000" w:themeColor="text1"/>
                <w:sz w:val="28"/>
                <w:szCs w:val="28"/>
              </w:rPr>
            </w:pPr>
            <w:r w:rsidRPr="00E22C01">
              <w:rPr>
                <w:rFonts w:ascii="Times New Roman" w:hAnsi="Times New Roman" w:cs="Times New Roman"/>
                <w:b/>
                <w:color w:val="000000" w:themeColor="text1"/>
                <w:sz w:val="28"/>
                <w:szCs w:val="28"/>
              </w:rPr>
              <w:t xml:space="preserve">Имеют детей </w:t>
            </w:r>
          </w:p>
        </w:tc>
        <w:tc>
          <w:tcPr>
            <w:tcW w:w="2836" w:type="dxa"/>
          </w:tcPr>
          <w:p w:rsidR="00E22C01" w:rsidRPr="00E22C01" w:rsidRDefault="00E22C01" w:rsidP="00E22C01">
            <w:pPr>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5</w:t>
            </w:r>
          </w:p>
        </w:tc>
      </w:tr>
      <w:tr w:rsidR="00E22C01" w:rsidRPr="00E22C01" w:rsidTr="00E22C01">
        <w:tc>
          <w:tcPr>
            <w:tcW w:w="4785" w:type="dxa"/>
          </w:tcPr>
          <w:p w:rsidR="00E22C01" w:rsidRPr="00E22C01" w:rsidRDefault="00E22C01" w:rsidP="00E22C01">
            <w:pPr>
              <w:rPr>
                <w:rFonts w:ascii="Times New Roman" w:hAnsi="Times New Roman" w:cs="Times New Roman"/>
                <w:b/>
                <w:color w:val="000000" w:themeColor="text1"/>
                <w:sz w:val="28"/>
                <w:szCs w:val="28"/>
              </w:rPr>
            </w:pPr>
            <w:r w:rsidRPr="00E22C01">
              <w:rPr>
                <w:rFonts w:ascii="Times New Roman" w:hAnsi="Times New Roman" w:cs="Times New Roman"/>
                <w:b/>
                <w:color w:val="000000" w:themeColor="text1"/>
                <w:sz w:val="28"/>
                <w:szCs w:val="28"/>
              </w:rPr>
              <w:t>ЖИЛЬЕ</w:t>
            </w:r>
          </w:p>
        </w:tc>
        <w:tc>
          <w:tcPr>
            <w:tcW w:w="2836" w:type="dxa"/>
          </w:tcPr>
          <w:p w:rsidR="00E22C01" w:rsidRPr="00E22C01" w:rsidRDefault="00E22C01" w:rsidP="00E22C01">
            <w:pPr>
              <w:rPr>
                <w:rFonts w:ascii="Times New Roman" w:hAnsi="Times New Roman" w:cs="Times New Roman"/>
                <w:color w:val="000000" w:themeColor="text1"/>
                <w:sz w:val="28"/>
                <w:szCs w:val="28"/>
              </w:rPr>
            </w:pPr>
          </w:p>
        </w:tc>
      </w:tr>
      <w:tr w:rsidR="00E22C01" w:rsidRPr="00E22C01" w:rsidTr="00E22C01">
        <w:tc>
          <w:tcPr>
            <w:tcW w:w="4785" w:type="dxa"/>
          </w:tcPr>
          <w:p w:rsidR="00E22C01" w:rsidRPr="00E22C01" w:rsidRDefault="00E22C01" w:rsidP="00E22C01">
            <w:pPr>
              <w:rPr>
                <w:rFonts w:ascii="Times New Roman" w:hAnsi="Times New Roman" w:cs="Times New Roman"/>
                <w:b/>
                <w:color w:val="000000" w:themeColor="text1"/>
                <w:sz w:val="28"/>
                <w:szCs w:val="28"/>
              </w:rPr>
            </w:pPr>
            <w:r w:rsidRPr="00E22C01">
              <w:rPr>
                <w:rFonts w:ascii="Times New Roman" w:hAnsi="Times New Roman" w:cs="Times New Roman"/>
                <w:b/>
                <w:color w:val="000000" w:themeColor="text1"/>
                <w:sz w:val="28"/>
                <w:szCs w:val="28"/>
              </w:rPr>
              <w:t xml:space="preserve">Имеют собственное жилье </w:t>
            </w:r>
          </w:p>
        </w:tc>
        <w:tc>
          <w:tcPr>
            <w:tcW w:w="2836" w:type="dxa"/>
          </w:tcPr>
          <w:p w:rsidR="00E22C01" w:rsidRPr="00E22C01" w:rsidRDefault="00E22C01" w:rsidP="00E22C01">
            <w:pPr>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3</w:t>
            </w:r>
          </w:p>
        </w:tc>
      </w:tr>
      <w:tr w:rsidR="00E22C01" w:rsidRPr="00E22C01" w:rsidTr="00E22C01">
        <w:tc>
          <w:tcPr>
            <w:tcW w:w="4785" w:type="dxa"/>
          </w:tcPr>
          <w:p w:rsidR="00E22C01" w:rsidRPr="00E22C01" w:rsidRDefault="00E22C01" w:rsidP="00E22C01">
            <w:pPr>
              <w:rPr>
                <w:rFonts w:ascii="Times New Roman" w:hAnsi="Times New Roman" w:cs="Times New Roman"/>
                <w:b/>
                <w:color w:val="000000" w:themeColor="text1"/>
                <w:sz w:val="28"/>
                <w:szCs w:val="28"/>
              </w:rPr>
            </w:pPr>
            <w:r w:rsidRPr="00E22C01">
              <w:rPr>
                <w:rFonts w:ascii="Times New Roman" w:hAnsi="Times New Roman" w:cs="Times New Roman"/>
                <w:b/>
                <w:color w:val="000000" w:themeColor="text1"/>
                <w:sz w:val="28"/>
                <w:szCs w:val="28"/>
              </w:rPr>
              <w:t xml:space="preserve">По договору специализированного  найма </w:t>
            </w:r>
          </w:p>
        </w:tc>
        <w:tc>
          <w:tcPr>
            <w:tcW w:w="2836" w:type="dxa"/>
          </w:tcPr>
          <w:p w:rsidR="00E22C01" w:rsidRPr="00E22C01" w:rsidRDefault="00E22C01" w:rsidP="00E22C01">
            <w:pPr>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22</w:t>
            </w:r>
          </w:p>
        </w:tc>
      </w:tr>
      <w:tr w:rsidR="00E22C01" w:rsidRPr="00E22C01" w:rsidTr="00E22C01">
        <w:tc>
          <w:tcPr>
            <w:tcW w:w="4785" w:type="dxa"/>
          </w:tcPr>
          <w:p w:rsidR="00E22C01" w:rsidRPr="00E22C01" w:rsidRDefault="00E22C01" w:rsidP="00E22C01">
            <w:pPr>
              <w:rPr>
                <w:rFonts w:ascii="Times New Roman" w:hAnsi="Times New Roman" w:cs="Times New Roman"/>
                <w:b/>
                <w:color w:val="000000" w:themeColor="text1"/>
                <w:sz w:val="28"/>
                <w:szCs w:val="28"/>
              </w:rPr>
            </w:pPr>
            <w:r w:rsidRPr="00E22C01">
              <w:rPr>
                <w:rFonts w:ascii="Times New Roman" w:hAnsi="Times New Roman" w:cs="Times New Roman"/>
                <w:b/>
                <w:color w:val="000000" w:themeColor="text1"/>
                <w:sz w:val="28"/>
                <w:szCs w:val="28"/>
              </w:rPr>
              <w:t xml:space="preserve">Живут общежитии по месту учебы </w:t>
            </w:r>
          </w:p>
        </w:tc>
        <w:tc>
          <w:tcPr>
            <w:tcW w:w="2836" w:type="dxa"/>
          </w:tcPr>
          <w:p w:rsidR="00E22C01" w:rsidRPr="00E22C01" w:rsidRDefault="00E22C01" w:rsidP="00E22C01">
            <w:pPr>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10 </w:t>
            </w:r>
          </w:p>
        </w:tc>
      </w:tr>
      <w:tr w:rsidR="00E22C01" w:rsidRPr="00E22C01" w:rsidTr="00E22C01">
        <w:tc>
          <w:tcPr>
            <w:tcW w:w="4785" w:type="dxa"/>
          </w:tcPr>
          <w:p w:rsidR="00E22C01" w:rsidRPr="00E22C01" w:rsidRDefault="00E22C01" w:rsidP="00E22C01">
            <w:pPr>
              <w:rPr>
                <w:rFonts w:ascii="Times New Roman" w:hAnsi="Times New Roman" w:cs="Times New Roman"/>
                <w:b/>
                <w:color w:val="000000" w:themeColor="text1"/>
                <w:sz w:val="28"/>
                <w:szCs w:val="28"/>
              </w:rPr>
            </w:pPr>
            <w:r w:rsidRPr="00E22C01">
              <w:rPr>
                <w:rFonts w:ascii="Times New Roman" w:hAnsi="Times New Roman" w:cs="Times New Roman"/>
                <w:b/>
                <w:color w:val="000000" w:themeColor="text1"/>
                <w:sz w:val="28"/>
                <w:szCs w:val="28"/>
              </w:rPr>
              <w:t xml:space="preserve">Не имеют жилья (состоят в очереди) </w:t>
            </w:r>
          </w:p>
        </w:tc>
        <w:tc>
          <w:tcPr>
            <w:tcW w:w="2836" w:type="dxa"/>
          </w:tcPr>
          <w:p w:rsidR="00E22C01" w:rsidRPr="00E22C01" w:rsidRDefault="00E22C01" w:rsidP="00E22C01">
            <w:pPr>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10 </w:t>
            </w:r>
          </w:p>
        </w:tc>
      </w:tr>
      <w:tr w:rsidR="00E22C01" w:rsidRPr="00E22C01" w:rsidTr="00E22C01">
        <w:tc>
          <w:tcPr>
            <w:tcW w:w="4785" w:type="dxa"/>
          </w:tcPr>
          <w:p w:rsidR="00E22C01" w:rsidRPr="00E22C01" w:rsidRDefault="00E22C01" w:rsidP="00E22C01">
            <w:pPr>
              <w:rPr>
                <w:rFonts w:ascii="Times New Roman" w:hAnsi="Times New Roman" w:cs="Times New Roman"/>
                <w:color w:val="000000" w:themeColor="text1"/>
                <w:sz w:val="28"/>
                <w:szCs w:val="28"/>
              </w:rPr>
            </w:pPr>
          </w:p>
        </w:tc>
        <w:tc>
          <w:tcPr>
            <w:tcW w:w="2836" w:type="dxa"/>
          </w:tcPr>
          <w:p w:rsidR="00E22C01" w:rsidRPr="00E22C01" w:rsidRDefault="00E22C01" w:rsidP="00E22C01">
            <w:pPr>
              <w:rPr>
                <w:rFonts w:ascii="Times New Roman" w:hAnsi="Times New Roman" w:cs="Times New Roman"/>
                <w:color w:val="000000" w:themeColor="text1"/>
                <w:sz w:val="28"/>
                <w:szCs w:val="28"/>
              </w:rPr>
            </w:pPr>
          </w:p>
        </w:tc>
      </w:tr>
    </w:tbl>
    <w:p w:rsidR="00E22C01" w:rsidRPr="00E22C01" w:rsidRDefault="00E22C01" w:rsidP="00E22C01">
      <w:pPr>
        <w:spacing w:after="0" w:line="240" w:lineRule="auto"/>
        <w:rPr>
          <w:rFonts w:ascii="Times New Roman" w:hAnsi="Times New Roman" w:cs="Times New Roman"/>
          <w:color w:val="000000" w:themeColor="text1"/>
          <w:sz w:val="28"/>
          <w:szCs w:val="28"/>
        </w:rPr>
      </w:pPr>
    </w:p>
    <w:p w:rsidR="00E22C01" w:rsidRPr="00AB0CBF" w:rsidRDefault="00E22C01" w:rsidP="005171FE">
      <w:pPr>
        <w:pStyle w:val="a0"/>
        <w:numPr>
          <w:ilvl w:val="0"/>
          <w:numId w:val="12"/>
        </w:numPr>
        <w:autoSpaceDN/>
        <w:spacing w:line="360" w:lineRule="auto"/>
        <w:rPr>
          <w:color w:val="000000" w:themeColor="text1"/>
        </w:rPr>
      </w:pPr>
      <w:r w:rsidRPr="00AB0CBF">
        <w:rPr>
          <w:b/>
          <w:color w:val="000000" w:themeColor="text1"/>
        </w:rPr>
        <w:t>РАБОТА С СЕМЬЕЙ</w:t>
      </w:r>
    </w:p>
    <w:p w:rsidR="00E22C01" w:rsidRPr="00AB0CBF" w:rsidRDefault="00E22C01" w:rsidP="00E22C01">
      <w:pPr>
        <w:ind w:left="-142" w:firstLine="142"/>
        <w:jc w:val="center"/>
        <w:rPr>
          <w:rFonts w:ascii="Times New Roman" w:hAnsi="Times New Roman" w:cs="Times New Roman"/>
          <w:b/>
          <w:color w:val="000000" w:themeColor="text1"/>
          <w:sz w:val="28"/>
          <w:szCs w:val="28"/>
        </w:rPr>
      </w:pPr>
      <w:r w:rsidRPr="00AB0CBF">
        <w:rPr>
          <w:rFonts w:ascii="Times New Roman" w:hAnsi="Times New Roman" w:cs="Times New Roman"/>
          <w:b/>
          <w:color w:val="000000" w:themeColor="text1"/>
          <w:sz w:val="28"/>
          <w:szCs w:val="28"/>
        </w:rPr>
        <w:t>Общение с родственниками</w:t>
      </w:r>
    </w:p>
    <w:p w:rsidR="00E22C01" w:rsidRPr="00E22C01" w:rsidRDefault="00E22C01" w:rsidP="00AB0CBF">
      <w:pPr>
        <w:spacing w:after="0" w:line="240" w:lineRule="auto"/>
        <w:ind w:left="-142" w:firstLine="709"/>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Согласно ст. 67 СК РФ каждый ребенок имеет право на общение с бабушками, дедушками, братьями, сестрами и другими родственниками. Воспитанники школы – интерната ведут переписку с родственниками.</w:t>
      </w:r>
    </w:p>
    <w:p w:rsidR="00E22C01" w:rsidRPr="00E22C01" w:rsidRDefault="00E22C01" w:rsidP="00AB0CBF">
      <w:pPr>
        <w:spacing w:after="0" w:line="240" w:lineRule="auto"/>
        <w:ind w:left="-142" w:firstLine="709"/>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Количество переписки с родственниками сократилось из-за доступности сотовой связи и  большинство  детей поддерживают связь с родственниками по телефону.</w:t>
      </w:r>
    </w:p>
    <w:p w:rsidR="00E22C01" w:rsidRPr="00E22C01" w:rsidRDefault="00E22C01" w:rsidP="00AB0CBF">
      <w:pPr>
        <w:spacing w:after="0" w:line="240" w:lineRule="auto"/>
        <w:ind w:left="-142" w:firstLine="709"/>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В течение года в школе-интернате имелось 10 заключений </w:t>
      </w:r>
      <w:proofErr w:type="spellStart"/>
      <w:r w:rsidRPr="00E22C01">
        <w:rPr>
          <w:rFonts w:ascii="Times New Roman" w:hAnsi="Times New Roman" w:cs="Times New Roman"/>
          <w:color w:val="000000" w:themeColor="text1"/>
          <w:sz w:val="28"/>
          <w:szCs w:val="28"/>
        </w:rPr>
        <w:t>ООиП</w:t>
      </w:r>
      <w:proofErr w:type="spellEnd"/>
      <w:r w:rsidRPr="00E22C01">
        <w:rPr>
          <w:rFonts w:ascii="Times New Roman" w:hAnsi="Times New Roman" w:cs="Times New Roman"/>
          <w:color w:val="000000" w:themeColor="text1"/>
          <w:sz w:val="28"/>
          <w:szCs w:val="28"/>
        </w:rPr>
        <w:t xml:space="preserve"> о возможности временной передачи гражданам.</w:t>
      </w:r>
    </w:p>
    <w:p w:rsidR="00E22C01" w:rsidRPr="00E22C01" w:rsidRDefault="00E22C01" w:rsidP="00AB0CBF">
      <w:pPr>
        <w:spacing w:after="0" w:line="240" w:lineRule="auto"/>
        <w:ind w:left="-142" w:firstLine="709"/>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В течение года 10 воспитанников посетили семьи граждан (родственников) на основании заключений </w:t>
      </w:r>
      <w:proofErr w:type="spellStart"/>
      <w:r w:rsidRPr="00E22C01">
        <w:rPr>
          <w:rFonts w:ascii="Times New Roman" w:hAnsi="Times New Roman" w:cs="Times New Roman"/>
          <w:color w:val="000000" w:themeColor="text1"/>
          <w:sz w:val="28"/>
          <w:szCs w:val="28"/>
        </w:rPr>
        <w:t>ООиП</w:t>
      </w:r>
      <w:proofErr w:type="spellEnd"/>
      <w:r w:rsidRPr="00E22C01">
        <w:rPr>
          <w:rFonts w:ascii="Times New Roman" w:hAnsi="Times New Roman" w:cs="Times New Roman"/>
          <w:color w:val="000000" w:themeColor="text1"/>
          <w:sz w:val="28"/>
          <w:szCs w:val="28"/>
        </w:rPr>
        <w:t>.</w:t>
      </w:r>
    </w:p>
    <w:p w:rsidR="00E22C01" w:rsidRPr="00E22C01" w:rsidRDefault="00E22C01" w:rsidP="00AB0CBF">
      <w:pPr>
        <w:spacing w:after="0" w:line="240" w:lineRule="auto"/>
        <w:ind w:left="-142" w:firstLine="709"/>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Работа по установлению родственных связей воспитанников продолжается (запросы в адресный стол, администрации, ИЦ МВД, госучреждения и т.д.). </w:t>
      </w:r>
    </w:p>
    <w:p w:rsidR="00E22C01" w:rsidRPr="00E22C01" w:rsidRDefault="00E22C01" w:rsidP="00AB0CBF">
      <w:pPr>
        <w:spacing w:after="0" w:line="360" w:lineRule="auto"/>
        <w:rPr>
          <w:rFonts w:ascii="Times New Roman" w:hAnsi="Times New Roman" w:cs="Times New Roman"/>
          <w:b/>
          <w:i/>
          <w:color w:val="000000" w:themeColor="text1"/>
          <w:sz w:val="28"/>
          <w:szCs w:val="28"/>
        </w:rPr>
      </w:pPr>
    </w:p>
    <w:p w:rsidR="00E22C01" w:rsidRPr="00AB0CBF" w:rsidRDefault="00E22C01" w:rsidP="00E22C01">
      <w:pPr>
        <w:spacing w:after="0" w:line="360" w:lineRule="auto"/>
        <w:ind w:left="-142" w:firstLine="142"/>
        <w:jc w:val="center"/>
        <w:rPr>
          <w:rFonts w:ascii="Times New Roman" w:hAnsi="Times New Roman" w:cs="Times New Roman"/>
          <w:b/>
          <w:color w:val="000000" w:themeColor="text1"/>
          <w:sz w:val="28"/>
          <w:szCs w:val="28"/>
        </w:rPr>
      </w:pPr>
      <w:r w:rsidRPr="00AB0CBF">
        <w:rPr>
          <w:rFonts w:ascii="Times New Roman" w:hAnsi="Times New Roman" w:cs="Times New Roman"/>
          <w:b/>
          <w:color w:val="000000" w:themeColor="text1"/>
          <w:sz w:val="28"/>
          <w:szCs w:val="28"/>
        </w:rPr>
        <w:t>Работа по устройству детей в семьи</w:t>
      </w:r>
    </w:p>
    <w:p w:rsidR="00E22C01" w:rsidRPr="00E22C01" w:rsidRDefault="00E22C01" w:rsidP="00AB0CBF">
      <w:pPr>
        <w:spacing w:after="0" w:line="240" w:lineRule="auto"/>
        <w:ind w:firstLine="567"/>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В течение года совместно с </w:t>
      </w:r>
      <w:proofErr w:type="spellStart"/>
      <w:r w:rsidRPr="00E22C01">
        <w:rPr>
          <w:rFonts w:ascii="Times New Roman" w:hAnsi="Times New Roman" w:cs="Times New Roman"/>
          <w:color w:val="000000" w:themeColor="text1"/>
          <w:sz w:val="28"/>
          <w:szCs w:val="28"/>
        </w:rPr>
        <w:t>ООиП</w:t>
      </w:r>
      <w:proofErr w:type="spellEnd"/>
      <w:r w:rsidRPr="00E22C01">
        <w:rPr>
          <w:rFonts w:ascii="Times New Roman" w:hAnsi="Times New Roman" w:cs="Times New Roman"/>
          <w:color w:val="000000" w:themeColor="text1"/>
          <w:sz w:val="28"/>
          <w:szCs w:val="28"/>
        </w:rPr>
        <w:t xml:space="preserve"> УСЗН Сосновского района ведется работа по сверки имеющейся информации и  обновлению сведений федеральной базы данных детей-сирот и детей, оставшихся без попечения родителей. В течение года дважды обновлялись фотографии детей и характеризующий материал. Так же ведется работа с родственниками воспитанников и кандидатами в опекуны (приемные родители).  Консультативная работа ведется по следующим направлениям:</w:t>
      </w:r>
    </w:p>
    <w:p w:rsidR="00E22C01" w:rsidRDefault="00E22C01" w:rsidP="00AB0CBF">
      <w:pPr>
        <w:spacing w:after="0" w:line="240" w:lineRule="auto"/>
        <w:ind w:firstLine="567"/>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оформление опеки и приемной приёмной семьи  - 12 консультаций.</w:t>
      </w:r>
    </w:p>
    <w:p w:rsidR="00AB0CBF" w:rsidRPr="00E22C01" w:rsidRDefault="00AB0CBF" w:rsidP="00AB0CBF">
      <w:pPr>
        <w:spacing w:after="0" w:line="240" w:lineRule="auto"/>
        <w:ind w:firstLine="567"/>
        <w:jc w:val="both"/>
        <w:rPr>
          <w:rFonts w:ascii="Times New Roman" w:hAnsi="Times New Roman" w:cs="Times New Roman"/>
          <w:color w:val="000000" w:themeColor="text1"/>
          <w:sz w:val="28"/>
          <w:szCs w:val="28"/>
        </w:rPr>
      </w:pPr>
    </w:p>
    <w:p w:rsidR="00E22C01" w:rsidRPr="00AB0CBF" w:rsidRDefault="00E22C01" w:rsidP="00E22C01">
      <w:pPr>
        <w:spacing w:after="0" w:line="360" w:lineRule="auto"/>
        <w:ind w:firstLine="567"/>
        <w:jc w:val="center"/>
        <w:rPr>
          <w:rFonts w:ascii="Times New Roman" w:hAnsi="Times New Roman" w:cs="Times New Roman"/>
          <w:b/>
          <w:color w:val="000000" w:themeColor="text1"/>
          <w:sz w:val="28"/>
          <w:szCs w:val="28"/>
        </w:rPr>
      </w:pPr>
      <w:r w:rsidRPr="00AB0CBF">
        <w:rPr>
          <w:rFonts w:ascii="Times New Roman" w:hAnsi="Times New Roman" w:cs="Times New Roman"/>
          <w:b/>
          <w:color w:val="000000" w:themeColor="text1"/>
          <w:sz w:val="28"/>
          <w:szCs w:val="28"/>
        </w:rPr>
        <w:t>Группа временного пребывания</w:t>
      </w:r>
    </w:p>
    <w:p w:rsidR="00E22C01" w:rsidRPr="00E22C01" w:rsidRDefault="00E22C01" w:rsidP="00AB0CBF">
      <w:pPr>
        <w:spacing w:after="0" w:line="240" w:lineRule="auto"/>
        <w:ind w:firstLine="708"/>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С 18.10.2017 года в учреждении открыта группа временного пребывания детей, семьи которых оказались в трудной жизненной ситуации.  </w:t>
      </w:r>
    </w:p>
    <w:p w:rsidR="00E22C01" w:rsidRPr="00E22C01" w:rsidRDefault="00E22C01" w:rsidP="00AB0CBF">
      <w:pPr>
        <w:spacing w:after="0" w:line="240" w:lineRule="auto"/>
        <w:ind w:firstLine="708"/>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За период 2018 – 2019 г. в группу временного пребывания (ГВП) помещено </w:t>
      </w:r>
      <w:r w:rsidR="00A65BC1" w:rsidRPr="00A65BC1">
        <w:rPr>
          <w:rFonts w:ascii="Times New Roman" w:hAnsi="Times New Roman" w:cs="Times New Roman"/>
          <w:color w:val="000000" w:themeColor="text1"/>
          <w:sz w:val="28"/>
          <w:szCs w:val="28"/>
        </w:rPr>
        <w:t>7</w:t>
      </w:r>
      <w:r w:rsidRPr="00A65BC1">
        <w:rPr>
          <w:rFonts w:ascii="Times New Roman" w:hAnsi="Times New Roman" w:cs="Times New Roman"/>
          <w:color w:val="000000" w:themeColor="text1"/>
          <w:sz w:val="28"/>
          <w:szCs w:val="28"/>
        </w:rPr>
        <w:t>5 детей.</w:t>
      </w:r>
    </w:p>
    <w:p w:rsidR="00E22C01" w:rsidRPr="00E22C01" w:rsidRDefault="00E22C01" w:rsidP="00AB0CBF">
      <w:pPr>
        <w:spacing w:after="0" w:line="240" w:lineRule="auto"/>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С семьями, попавшими в трудную жизненную ситуацию, ведется работа по следующим направлениям:</w:t>
      </w:r>
    </w:p>
    <w:p w:rsidR="00E22C01" w:rsidRPr="00E22C01" w:rsidRDefault="00E22C01" w:rsidP="00AB0CBF">
      <w:pPr>
        <w:spacing w:after="0" w:line="240" w:lineRule="auto"/>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Оформление личного дела воспитанника ГВП;</w:t>
      </w:r>
    </w:p>
    <w:p w:rsidR="00E22C01" w:rsidRPr="00E22C01" w:rsidRDefault="00E22C01" w:rsidP="00AB0CBF">
      <w:pPr>
        <w:spacing w:after="0" w:line="240" w:lineRule="auto"/>
        <w:ind w:left="-142" w:firstLine="142"/>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 Работа с организациями, сопричастными к защите прав детей (паспортно-визовая служба, пенсионный фонд, ЗАГС, администрации Сосновского района, ОДН Сосновского РОВД, Единый </w:t>
      </w:r>
      <w:proofErr w:type="spellStart"/>
      <w:r w:rsidRPr="00E22C01">
        <w:rPr>
          <w:rFonts w:ascii="Times New Roman" w:hAnsi="Times New Roman" w:cs="Times New Roman"/>
          <w:color w:val="000000" w:themeColor="text1"/>
          <w:sz w:val="28"/>
          <w:szCs w:val="28"/>
        </w:rPr>
        <w:t>госреестр</w:t>
      </w:r>
      <w:proofErr w:type="spellEnd"/>
      <w:r w:rsidRPr="00E22C01">
        <w:rPr>
          <w:rFonts w:ascii="Times New Roman" w:hAnsi="Times New Roman" w:cs="Times New Roman"/>
          <w:color w:val="000000" w:themeColor="text1"/>
          <w:sz w:val="28"/>
          <w:szCs w:val="28"/>
        </w:rPr>
        <w:t xml:space="preserve"> и др.);</w:t>
      </w:r>
    </w:p>
    <w:p w:rsidR="00E22C01" w:rsidRPr="00E22C01" w:rsidRDefault="00E22C01" w:rsidP="00AB0CBF">
      <w:pPr>
        <w:spacing w:after="0" w:line="240" w:lineRule="auto"/>
        <w:ind w:left="-142" w:firstLine="142"/>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Работа по защите имущественных прав (оформление пенсий, взыскание алиментов и др.);</w:t>
      </w:r>
    </w:p>
    <w:p w:rsidR="00E22C01" w:rsidRPr="00E22C01" w:rsidRDefault="00E22C01" w:rsidP="00AB0CBF">
      <w:pPr>
        <w:spacing w:after="0" w:line="240" w:lineRule="auto"/>
        <w:ind w:left="-142" w:firstLine="142"/>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Так же ведется работа с родственниками воспитанников ГВП;</w:t>
      </w:r>
    </w:p>
    <w:p w:rsidR="00E22C01" w:rsidRPr="00E22C01" w:rsidRDefault="00E22C01" w:rsidP="00AB0CBF">
      <w:pPr>
        <w:spacing w:after="0" w:line="240" w:lineRule="auto"/>
        <w:ind w:left="-142" w:firstLine="142"/>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Консультативная работа с родителями детей из ГВП;</w:t>
      </w:r>
    </w:p>
    <w:p w:rsidR="00E22C01" w:rsidRPr="00E22C01" w:rsidRDefault="00E22C01" w:rsidP="00AB0CBF">
      <w:pPr>
        <w:spacing w:after="0" w:line="240" w:lineRule="auto"/>
        <w:ind w:left="-142" w:firstLine="142"/>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Осуществляется поддержка родственных связей;</w:t>
      </w:r>
    </w:p>
    <w:p w:rsidR="00AB0CBF" w:rsidRDefault="00AB0CBF" w:rsidP="00AB0CBF">
      <w:pPr>
        <w:spacing w:after="0" w:line="240" w:lineRule="auto"/>
        <w:ind w:firstLine="567"/>
        <w:jc w:val="both"/>
        <w:rPr>
          <w:rFonts w:ascii="Times New Roman" w:hAnsi="Times New Roman" w:cs="Times New Roman"/>
          <w:color w:val="000000" w:themeColor="text1"/>
          <w:sz w:val="28"/>
          <w:szCs w:val="28"/>
        </w:rPr>
      </w:pPr>
    </w:p>
    <w:p w:rsidR="00E22C01" w:rsidRPr="00E22C01" w:rsidRDefault="00AB0CBF" w:rsidP="00AB0CBF">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Результат</w:t>
      </w:r>
      <w:r w:rsidR="00E22C01" w:rsidRPr="00E22C01">
        <w:rPr>
          <w:rFonts w:ascii="Times New Roman" w:hAnsi="Times New Roman" w:cs="Times New Roman"/>
          <w:color w:val="000000" w:themeColor="text1"/>
          <w:sz w:val="28"/>
          <w:szCs w:val="28"/>
        </w:rPr>
        <w:t xml:space="preserve"> проделанной работы:</w:t>
      </w:r>
    </w:p>
    <w:p w:rsidR="00E22C01" w:rsidRPr="00E22C01" w:rsidRDefault="00E22C01" w:rsidP="00AB0CBF">
      <w:pPr>
        <w:spacing w:after="0" w:line="240" w:lineRule="auto"/>
        <w:ind w:firstLine="567"/>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Возврат в семью – 21 человек,</w:t>
      </w:r>
    </w:p>
    <w:p w:rsidR="00E22C01" w:rsidRPr="00E22C01" w:rsidRDefault="00E22C01" w:rsidP="00AB0CBF">
      <w:pPr>
        <w:spacing w:after="0" w:line="240" w:lineRule="auto"/>
        <w:ind w:firstLine="567"/>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Перевод в другое учреждение (приобретение статуса)-</w:t>
      </w:r>
      <w:r w:rsidR="00A65BC1" w:rsidRPr="00A65BC1">
        <w:rPr>
          <w:rFonts w:ascii="Times New Roman" w:hAnsi="Times New Roman" w:cs="Times New Roman"/>
          <w:color w:val="000000" w:themeColor="text1"/>
          <w:sz w:val="28"/>
          <w:szCs w:val="28"/>
        </w:rPr>
        <w:t>8</w:t>
      </w:r>
      <w:r w:rsidRPr="00A65BC1">
        <w:rPr>
          <w:rFonts w:ascii="Times New Roman" w:hAnsi="Times New Roman" w:cs="Times New Roman"/>
          <w:color w:val="000000" w:themeColor="text1"/>
          <w:sz w:val="28"/>
          <w:szCs w:val="28"/>
        </w:rPr>
        <w:t xml:space="preserve"> человек</w:t>
      </w:r>
      <w:r w:rsidRPr="00E22C01">
        <w:rPr>
          <w:rFonts w:ascii="Times New Roman" w:hAnsi="Times New Roman" w:cs="Times New Roman"/>
          <w:color w:val="000000" w:themeColor="text1"/>
          <w:sz w:val="28"/>
          <w:szCs w:val="28"/>
        </w:rPr>
        <w:t>,</w:t>
      </w:r>
    </w:p>
    <w:p w:rsidR="00E22C01" w:rsidRPr="00E22C01" w:rsidRDefault="00E22C01" w:rsidP="00AB0CBF">
      <w:pPr>
        <w:spacing w:after="0" w:line="240" w:lineRule="auto"/>
        <w:ind w:firstLine="567"/>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Возврат в замещающую  семью (под опеку) -4 человека,</w:t>
      </w:r>
    </w:p>
    <w:p w:rsidR="00E22C01" w:rsidRPr="00E22C01" w:rsidRDefault="00E22C01" w:rsidP="00AB0CBF">
      <w:pPr>
        <w:spacing w:after="0" w:line="240" w:lineRule="auto"/>
        <w:ind w:firstLine="567"/>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Под временную опеку –  2 человека, </w:t>
      </w:r>
    </w:p>
    <w:p w:rsidR="00E22C01" w:rsidRPr="00E22C01" w:rsidRDefault="00E22C01" w:rsidP="00AB0CBF">
      <w:pPr>
        <w:spacing w:after="0" w:line="240" w:lineRule="auto"/>
        <w:ind w:firstLine="567"/>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На 13.06.2019 г. в учреждение помещены 17 человек, с которыми ведется работа по всем направлениям.</w:t>
      </w:r>
    </w:p>
    <w:p w:rsidR="00E22C01" w:rsidRPr="00BA5852" w:rsidRDefault="00E22C01" w:rsidP="00E22C01">
      <w:pPr>
        <w:spacing w:after="0" w:line="360" w:lineRule="auto"/>
        <w:ind w:firstLine="567"/>
        <w:jc w:val="center"/>
        <w:rPr>
          <w:rFonts w:ascii="Times New Roman" w:hAnsi="Times New Roman" w:cs="Times New Roman"/>
          <w:b/>
          <w:color w:val="000000" w:themeColor="text1"/>
          <w:sz w:val="28"/>
          <w:szCs w:val="28"/>
        </w:rPr>
      </w:pPr>
    </w:p>
    <w:p w:rsidR="00E22C01" w:rsidRPr="00BA5852" w:rsidRDefault="00E22C01" w:rsidP="00E22C01">
      <w:pPr>
        <w:spacing w:after="0" w:line="360" w:lineRule="auto"/>
        <w:ind w:firstLine="567"/>
        <w:jc w:val="center"/>
        <w:rPr>
          <w:rFonts w:ascii="Times New Roman" w:hAnsi="Times New Roman" w:cs="Times New Roman"/>
          <w:b/>
          <w:color w:val="000000" w:themeColor="text1"/>
          <w:sz w:val="28"/>
          <w:szCs w:val="28"/>
        </w:rPr>
      </w:pPr>
      <w:r w:rsidRPr="00BA5852">
        <w:rPr>
          <w:rFonts w:ascii="Times New Roman" w:hAnsi="Times New Roman" w:cs="Times New Roman"/>
          <w:b/>
          <w:color w:val="000000" w:themeColor="text1"/>
          <w:sz w:val="28"/>
          <w:szCs w:val="28"/>
        </w:rPr>
        <w:t>Служба сопровождения замещающих семей</w:t>
      </w:r>
    </w:p>
    <w:p w:rsidR="00E22C01" w:rsidRPr="00E22C01" w:rsidRDefault="00E22C01" w:rsidP="00BA5852">
      <w:pPr>
        <w:spacing w:after="0" w:line="240" w:lineRule="auto"/>
        <w:ind w:firstLine="567"/>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ab/>
        <w:t xml:space="preserve">С 01.11.2017 года в учреждении создана служба сопровождения замещающих семей.  </w:t>
      </w:r>
    </w:p>
    <w:p w:rsidR="00E22C01" w:rsidRPr="00E22C01" w:rsidRDefault="00E22C01" w:rsidP="00E22C01">
      <w:pPr>
        <w:spacing w:after="0" w:line="36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ab/>
      </w:r>
      <w:r w:rsidRPr="00E22C01">
        <w:rPr>
          <w:rFonts w:ascii="Times New Roman" w:eastAsia="Times New Roman" w:hAnsi="Times New Roman" w:cs="Times New Roman"/>
          <w:bCs/>
          <w:color w:val="000000" w:themeColor="text1"/>
          <w:sz w:val="28"/>
          <w:szCs w:val="28"/>
          <w:lang w:eastAsia="ru-RU"/>
        </w:rPr>
        <w:t>Основные направления работы:</w:t>
      </w:r>
    </w:p>
    <w:p w:rsidR="00E22C01" w:rsidRPr="00E22C01" w:rsidRDefault="00E22C01" w:rsidP="005171FE">
      <w:pPr>
        <w:numPr>
          <w:ilvl w:val="0"/>
          <w:numId w:val="63"/>
        </w:numPr>
        <w:shd w:val="clear" w:color="auto" w:fill="FFFFFF"/>
        <w:autoSpaceDN/>
        <w:spacing w:after="75" w:line="240" w:lineRule="auto"/>
        <w:ind w:left="300"/>
        <w:jc w:val="both"/>
        <w:rPr>
          <w:rFonts w:ascii="Times New Roman" w:eastAsia="Times New Roman" w:hAnsi="Times New Roman" w:cs="Times New Roman"/>
          <w:color w:val="000000" w:themeColor="text1"/>
          <w:sz w:val="28"/>
          <w:szCs w:val="28"/>
          <w:lang w:eastAsia="ru-RU"/>
        </w:rPr>
      </w:pPr>
      <w:r w:rsidRPr="00E22C01">
        <w:rPr>
          <w:rFonts w:ascii="Times New Roman" w:eastAsia="Times New Roman" w:hAnsi="Times New Roman" w:cs="Times New Roman"/>
          <w:color w:val="000000" w:themeColor="text1"/>
          <w:sz w:val="28"/>
          <w:szCs w:val="28"/>
          <w:lang w:eastAsia="ru-RU"/>
        </w:rPr>
        <w:t>содействие органам опеки и попечительства в комплексном сопровождении замещающих семей, имеющих на воспитании детей сирот и детей, оставшихся без попечения родителей;</w:t>
      </w:r>
    </w:p>
    <w:p w:rsidR="00E22C01" w:rsidRPr="00E22C01" w:rsidRDefault="00E22C01" w:rsidP="005171FE">
      <w:pPr>
        <w:numPr>
          <w:ilvl w:val="0"/>
          <w:numId w:val="63"/>
        </w:numPr>
        <w:shd w:val="clear" w:color="auto" w:fill="FFFFFF"/>
        <w:autoSpaceDN/>
        <w:spacing w:after="75" w:line="240" w:lineRule="auto"/>
        <w:ind w:left="300"/>
        <w:jc w:val="both"/>
        <w:rPr>
          <w:rFonts w:ascii="Times New Roman" w:eastAsia="Times New Roman" w:hAnsi="Times New Roman" w:cs="Times New Roman"/>
          <w:color w:val="000000" w:themeColor="text1"/>
          <w:sz w:val="28"/>
          <w:szCs w:val="28"/>
          <w:lang w:eastAsia="ru-RU"/>
        </w:rPr>
      </w:pPr>
      <w:r w:rsidRPr="00E22C01">
        <w:rPr>
          <w:rFonts w:ascii="Times New Roman" w:eastAsia="Times New Roman" w:hAnsi="Times New Roman" w:cs="Times New Roman"/>
          <w:color w:val="000000" w:themeColor="text1"/>
          <w:sz w:val="28"/>
          <w:szCs w:val="28"/>
          <w:lang w:eastAsia="ru-RU"/>
        </w:rPr>
        <w:t>своевременное оказание профессиональной психолого-педагогической и социально-педагогической помощи для предотвращения и разрешения кризисных ситуаций в замещающих семьях;</w:t>
      </w:r>
    </w:p>
    <w:p w:rsidR="00E22C01" w:rsidRPr="00E22C01" w:rsidRDefault="00E22C01" w:rsidP="005171FE">
      <w:pPr>
        <w:numPr>
          <w:ilvl w:val="0"/>
          <w:numId w:val="63"/>
        </w:numPr>
        <w:shd w:val="clear" w:color="auto" w:fill="FFFFFF"/>
        <w:autoSpaceDN/>
        <w:spacing w:after="75" w:line="240" w:lineRule="auto"/>
        <w:ind w:left="300"/>
        <w:jc w:val="both"/>
        <w:rPr>
          <w:rFonts w:ascii="Times New Roman" w:eastAsia="Times New Roman" w:hAnsi="Times New Roman" w:cs="Times New Roman"/>
          <w:color w:val="000000" w:themeColor="text1"/>
          <w:sz w:val="28"/>
          <w:szCs w:val="28"/>
          <w:lang w:eastAsia="ru-RU"/>
        </w:rPr>
      </w:pPr>
      <w:r w:rsidRPr="00E22C01">
        <w:rPr>
          <w:rFonts w:ascii="Times New Roman" w:eastAsia="Times New Roman" w:hAnsi="Times New Roman" w:cs="Times New Roman"/>
          <w:color w:val="000000" w:themeColor="text1"/>
          <w:sz w:val="28"/>
          <w:szCs w:val="28"/>
          <w:lang w:eastAsia="ru-RU"/>
        </w:rPr>
        <w:t>повышение уровня компетентности замещающих родителей в вопросах воспитания, реабилитации и развития приемного ребенка в процессе совместного с ним проживания;</w:t>
      </w:r>
    </w:p>
    <w:p w:rsidR="00E22C01" w:rsidRPr="00E22C01" w:rsidRDefault="00E22C01" w:rsidP="005171FE">
      <w:pPr>
        <w:numPr>
          <w:ilvl w:val="0"/>
          <w:numId w:val="63"/>
        </w:numPr>
        <w:shd w:val="clear" w:color="auto" w:fill="FFFFFF"/>
        <w:autoSpaceDN/>
        <w:spacing w:after="75" w:line="240" w:lineRule="auto"/>
        <w:ind w:left="300"/>
        <w:jc w:val="both"/>
        <w:rPr>
          <w:rFonts w:ascii="Times New Roman" w:eastAsia="Times New Roman" w:hAnsi="Times New Roman" w:cs="Times New Roman"/>
          <w:color w:val="000000" w:themeColor="text1"/>
          <w:sz w:val="28"/>
          <w:szCs w:val="28"/>
          <w:lang w:eastAsia="ru-RU"/>
        </w:rPr>
      </w:pPr>
      <w:r w:rsidRPr="00E22C01">
        <w:rPr>
          <w:rFonts w:ascii="Times New Roman" w:eastAsia="Times New Roman" w:hAnsi="Times New Roman" w:cs="Times New Roman"/>
          <w:color w:val="000000" w:themeColor="text1"/>
          <w:sz w:val="28"/>
          <w:szCs w:val="28"/>
          <w:lang w:eastAsia="ru-RU"/>
        </w:rPr>
        <w:t>мобилизация, аккумуляция и оптимальная поддержка ресурсов замещающей семьи для полноценного развития ребенка, укрепление ее жизнеспособности;</w:t>
      </w:r>
    </w:p>
    <w:p w:rsidR="00E22C01" w:rsidRPr="00E22C01" w:rsidRDefault="00E22C01" w:rsidP="005171FE">
      <w:pPr>
        <w:numPr>
          <w:ilvl w:val="0"/>
          <w:numId w:val="63"/>
        </w:numPr>
        <w:shd w:val="clear" w:color="auto" w:fill="FFFFFF"/>
        <w:autoSpaceDN/>
        <w:spacing w:after="75" w:line="240" w:lineRule="auto"/>
        <w:ind w:left="300"/>
        <w:jc w:val="both"/>
        <w:rPr>
          <w:rFonts w:ascii="Times New Roman" w:eastAsia="Times New Roman" w:hAnsi="Times New Roman" w:cs="Times New Roman"/>
          <w:color w:val="000000" w:themeColor="text1"/>
          <w:sz w:val="28"/>
          <w:szCs w:val="28"/>
          <w:lang w:eastAsia="ru-RU"/>
        </w:rPr>
      </w:pPr>
      <w:r w:rsidRPr="00E22C01">
        <w:rPr>
          <w:rFonts w:ascii="Times New Roman" w:eastAsia="Times New Roman" w:hAnsi="Times New Roman" w:cs="Times New Roman"/>
          <w:color w:val="000000" w:themeColor="text1"/>
          <w:sz w:val="28"/>
          <w:szCs w:val="28"/>
          <w:lang w:eastAsia="ru-RU"/>
        </w:rPr>
        <w:t>развитие профессионального сообщества приемных родителей и помогающих специалистов. </w:t>
      </w:r>
    </w:p>
    <w:p w:rsidR="00E22C01" w:rsidRPr="00E22C01" w:rsidRDefault="00E22C01" w:rsidP="00E22C01">
      <w:pPr>
        <w:spacing w:after="0" w:line="360" w:lineRule="auto"/>
        <w:jc w:val="both"/>
        <w:rPr>
          <w:rFonts w:ascii="Times New Roman" w:hAnsi="Times New Roman" w:cs="Times New Roman"/>
          <w:color w:val="000000" w:themeColor="text1"/>
          <w:sz w:val="28"/>
          <w:szCs w:val="28"/>
        </w:rPr>
      </w:pPr>
    </w:p>
    <w:p w:rsidR="00E22C01" w:rsidRPr="00E22C01" w:rsidRDefault="00E22C01" w:rsidP="00BA5852">
      <w:pPr>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lastRenderedPageBreak/>
        <w:t xml:space="preserve">С начала функционирования ССЗС с семьями опекунов, взявших на воспитание детей, заключено 28 соглашений.  </w:t>
      </w:r>
    </w:p>
    <w:p w:rsidR="00E22C01" w:rsidRPr="00E22C01" w:rsidRDefault="00E22C01" w:rsidP="00BA5852">
      <w:pPr>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В течении 2018 – 2019 учебного года 3 семьи сняты с сопровождения.</w:t>
      </w:r>
    </w:p>
    <w:p w:rsidR="00E22C01" w:rsidRPr="00E22C01" w:rsidRDefault="00E22C01" w:rsidP="00BA5852">
      <w:pPr>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На сегодняшний день на сопровождении состоит – 25 семей, в них воспитывается 35 детей, из них детей-инвалидов 4 человека.</w:t>
      </w:r>
    </w:p>
    <w:p w:rsidR="00E22C01" w:rsidRPr="00E22C01" w:rsidRDefault="00E22C01" w:rsidP="00E22C01">
      <w:pPr>
        <w:spacing w:after="0" w:line="36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Дети в возрасте: </w:t>
      </w:r>
    </w:p>
    <w:p w:rsidR="00E22C01" w:rsidRPr="00E22C01" w:rsidRDefault="00E22C01" w:rsidP="00BA5852">
      <w:pPr>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от 0-3 лет – 0 человек;</w:t>
      </w:r>
    </w:p>
    <w:p w:rsidR="00E22C01" w:rsidRPr="00E22C01" w:rsidRDefault="00E22C01" w:rsidP="00BA5852">
      <w:pPr>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- 3 – 5 лет – 4 ребенка (2 семьи);</w:t>
      </w:r>
    </w:p>
    <w:p w:rsidR="00E22C01" w:rsidRPr="00E22C01" w:rsidRDefault="00E22C01" w:rsidP="00BA5852">
      <w:pPr>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- 5-7 лет -0 человек;</w:t>
      </w:r>
    </w:p>
    <w:p w:rsidR="00E22C01" w:rsidRPr="00E22C01" w:rsidRDefault="00E22C01" w:rsidP="00BA5852">
      <w:pPr>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- 7 – 14 лет – 16 детей (15 семей);</w:t>
      </w:r>
    </w:p>
    <w:p w:rsidR="00E22C01" w:rsidRPr="00E22C01" w:rsidRDefault="00E22C01" w:rsidP="00BA5852">
      <w:pPr>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- 14 – 18 лет – 15 детей (12 семей).</w:t>
      </w:r>
    </w:p>
    <w:p w:rsidR="00E22C01" w:rsidRPr="00E22C01" w:rsidRDefault="00E22C01" w:rsidP="00BA5852">
      <w:pPr>
        <w:spacing w:after="0" w:line="240" w:lineRule="auto"/>
        <w:ind w:firstLine="708"/>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С каждой семьей, взявшей на воспитание ребенка, заключено соглашение на психолого-педагогическое сопровождение, заведено и ведется личное дело, составлена индивидуальная программа сопровождения, карта семьи, присвоен уровень сопровождения.</w:t>
      </w:r>
    </w:p>
    <w:p w:rsidR="00E22C01" w:rsidRPr="00E22C01" w:rsidRDefault="00E22C01" w:rsidP="00BA5852">
      <w:pPr>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На кризисном уровне – 3 семьи (3 ребенка),</w:t>
      </w:r>
    </w:p>
    <w:p w:rsidR="00E22C01" w:rsidRPr="00E22C01" w:rsidRDefault="00E22C01" w:rsidP="00BA5852">
      <w:pPr>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На базовом уровне – 22 семьи,</w:t>
      </w:r>
    </w:p>
    <w:p w:rsidR="00E22C01" w:rsidRPr="00E22C01" w:rsidRDefault="00E22C01" w:rsidP="00BA5852">
      <w:pPr>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На экстренном уровне  - 0 семей.</w:t>
      </w:r>
    </w:p>
    <w:p w:rsidR="00E22C01" w:rsidRPr="00E22C01" w:rsidRDefault="00E22C01" w:rsidP="00BA5852">
      <w:pPr>
        <w:spacing w:after="0" w:line="240" w:lineRule="auto"/>
        <w:ind w:firstLine="708"/>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Специалистами службы непрерывно ведется работа с замещающими родителями и детьми. По результатам проделанной работы,  выдается информационный материал (журналы,  буклеты, брошюры) и рекомендации педагога-психолога и социального педагога. </w:t>
      </w:r>
    </w:p>
    <w:p w:rsidR="00E22C01" w:rsidRPr="00E22C01" w:rsidRDefault="00E22C01" w:rsidP="00BA5852">
      <w:pPr>
        <w:spacing w:after="0" w:line="240" w:lineRule="auto"/>
        <w:ind w:firstLine="708"/>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С целью семейного устройства воспитанников школы-интерната и привлечения потенциальных замещающих родителей и опекунов в МБОУ «Есаульская СКШИ» в конце 2018 г. состоялся день открытых дверей. Учувствовали 19 замещающие семьи.</w:t>
      </w:r>
    </w:p>
    <w:p w:rsidR="00E22C01" w:rsidRPr="00E22C01" w:rsidRDefault="00E22C01" w:rsidP="00BA5852">
      <w:pPr>
        <w:spacing w:after="0" w:line="240" w:lineRule="auto"/>
        <w:ind w:firstLine="567"/>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Так же специалистами службы сопровождения замещающих семей запланировано организация «Клуба замещающих семей». В настоящее время ведется работа в данном направлении.</w:t>
      </w:r>
    </w:p>
    <w:p w:rsidR="00E22C01" w:rsidRDefault="00E22C01" w:rsidP="00BA5852">
      <w:pPr>
        <w:spacing w:after="0" w:line="240" w:lineRule="auto"/>
        <w:ind w:firstLine="567"/>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Совместно с </w:t>
      </w:r>
      <w:proofErr w:type="spellStart"/>
      <w:r w:rsidRPr="00E22C01">
        <w:rPr>
          <w:rFonts w:ascii="Times New Roman" w:hAnsi="Times New Roman" w:cs="Times New Roman"/>
          <w:color w:val="000000" w:themeColor="text1"/>
          <w:sz w:val="28"/>
          <w:szCs w:val="28"/>
        </w:rPr>
        <w:t>ООиП</w:t>
      </w:r>
      <w:proofErr w:type="spellEnd"/>
      <w:r w:rsidRPr="00E22C01">
        <w:rPr>
          <w:rFonts w:ascii="Times New Roman" w:hAnsi="Times New Roman" w:cs="Times New Roman"/>
          <w:color w:val="000000" w:themeColor="text1"/>
          <w:sz w:val="28"/>
          <w:szCs w:val="28"/>
        </w:rPr>
        <w:t xml:space="preserve"> УСЗН Сосновского МР (на основании приказа УСЗН) разработан совместный план работы специалистов </w:t>
      </w:r>
      <w:proofErr w:type="spellStart"/>
      <w:r w:rsidRPr="00E22C01">
        <w:rPr>
          <w:rFonts w:ascii="Times New Roman" w:hAnsi="Times New Roman" w:cs="Times New Roman"/>
          <w:color w:val="000000" w:themeColor="text1"/>
          <w:sz w:val="28"/>
          <w:szCs w:val="28"/>
        </w:rPr>
        <w:t>ООиП</w:t>
      </w:r>
      <w:proofErr w:type="spellEnd"/>
      <w:r w:rsidRPr="00E22C01">
        <w:rPr>
          <w:rFonts w:ascii="Times New Roman" w:hAnsi="Times New Roman" w:cs="Times New Roman"/>
          <w:color w:val="000000" w:themeColor="text1"/>
          <w:sz w:val="28"/>
          <w:szCs w:val="28"/>
        </w:rPr>
        <w:t xml:space="preserve"> УСЗН Сосновского МР со специалистами ССЗС МБОУ «Есаульская СКШИ». С целью обеспечения 100% охвата по сопровождению замещающих семей района. </w:t>
      </w:r>
    </w:p>
    <w:p w:rsidR="00BA5852" w:rsidRPr="00BA5852" w:rsidRDefault="00BA5852" w:rsidP="00BA5852">
      <w:pPr>
        <w:spacing w:after="0" w:line="240" w:lineRule="auto"/>
        <w:ind w:firstLine="567"/>
        <w:jc w:val="both"/>
        <w:rPr>
          <w:rFonts w:ascii="Times New Roman" w:hAnsi="Times New Roman" w:cs="Times New Roman"/>
          <w:color w:val="000000" w:themeColor="text1"/>
          <w:sz w:val="28"/>
          <w:szCs w:val="28"/>
        </w:rPr>
      </w:pPr>
    </w:p>
    <w:p w:rsidR="00E22C01" w:rsidRPr="0036361B" w:rsidRDefault="00E22C01" w:rsidP="0036361B">
      <w:pPr>
        <w:spacing w:after="0" w:line="360" w:lineRule="auto"/>
        <w:ind w:firstLine="567"/>
        <w:jc w:val="center"/>
        <w:rPr>
          <w:rFonts w:ascii="Times New Roman" w:hAnsi="Times New Roman" w:cs="Times New Roman"/>
          <w:b/>
          <w:color w:val="000000" w:themeColor="text1"/>
          <w:sz w:val="28"/>
          <w:szCs w:val="28"/>
        </w:rPr>
      </w:pPr>
      <w:r w:rsidRPr="00BA5852">
        <w:rPr>
          <w:rFonts w:ascii="Times New Roman" w:hAnsi="Times New Roman" w:cs="Times New Roman"/>
          <w:b/>
          <w:color w:val="000000" w:themeColor="text1"/>
          <w:sz w:val="28"/>
          <w:szCs w:val="28"/>
        </w:rPr>
        <w:t>РАБОТА ПО СОХРАННОСТИ ЖИЛЬЯ</w:t>
      </w:r>
    </w:p>
    <w:tbl>
      <w:tblPr>
        <w:tblStyle w:val="a9"/>
        <w:tblpPr w:leftFromText="180" w:rightFromText="180" w:vertAnchor="text" w:horzAnchor="margin" w:tblpX="-494" w:tblpY="425"/>
        <w:tblW w:w="13171" w:type="dxa"/>
        <w:tblLayout w:type="fixed"/>
        <w:tblLook w:val="01E0" w:firstRow="1" w:lastRow="1" w:firstColumn="1" w:lastColumn="1" w:noHBand="0" w:noVBand="0"/>
      </w:tblPr>
      <w:tblGrid>
        <w:gridCol w:w="1668"/>
        <w:gridCol w:w="1275"/>
        <w:gridCol w:w="1134"/>
        <w:gridCol w:w="2552"/>
        <w:gridCol w:w="1843"/>
        <w:gridCol w:w="3541"/>
        <w:gridCol w:w="1158"/>
      </w:tblGrid>
      <w:tr w:rsidR="00E22C01" w:rsidRPr="00E22C01" w:rsidTr="004A4D82">
        <w:tc>
          <w:tcPr>
            <w:tcW w:w="1668" w:type="dxa"/>
            <w:vMerge w:val="restart"/>
            <w:tcBorders>
              <w:top w:val="single" w:sz="4" w:space="0" w:color="auto"/>
              <w:left w:val="single" w:sz="4" w:space="0" w:color="auto"/>
              <w:bottom w:val="single" w:sz="4" w:space="0" w:color="auto"/>
              <w:right w:val="single" w:sz="4" w:space="0" w:color="auto"/>
            </w:tcBorders>
            <w:hideMark/>
          </w:tcPr>
          <w:p w:rsidR="00E22C01" w:rsidRPr="00E22C01" w:rsidRDefault="00E22C01" w:rsidP="00E22C01">
            <w:pPr>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Количество детей</w:t>
            </w:r>
          </w:p>
          <w:p w:rsidR="00E22C01" w:rsidRPr="00E22C01" w:rsidRDefault="00E22C01" w:rsidP="00E22C01">
            <w:pPr>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(по списку), чел./выпускники</w:t>
            </w:r>
          </w:p>
        </w:tc>
        <w:tc>
          <w:tcPr>
            <w:tcW w:w="4961" w:type="dxa"/>
            <w:gridSpan w:val="3"/>
            <w:tcBorders>
              <w:top w:val="single" w:sz="4" w:space="0" w:color="auto"/>
              <w:left w:val="single" w:sz="4" w:space="0" w:color="auto"/>
              <w:bottom w:val="single" w:sz="4" w:space="0" w:color="auto"/>
              <w:right w:val="single" w:sz="4" w:space="0" w:color="auto"/>
            </w:tcBorders>
            <w:hideMark/>
          </w:tcPr>
          <w:p w:rsidR="00E22C01" w:rsidRPr="00E22C01" w:rsidRDefault="00E22C01" w:rsidP="00E22C01">
            <w:pPr>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Количество воспитанников, имеющих жилье</w:t>
            </w:r>
          </w:p>
        </w:tc>
        <w:tc>
          <w:tcPr>
            <w:tcW w:w="6542" w:type="dxa"/>
            <w:gridSpan w:val="3"/>
            <w:tcBorders>
              <w:top w:val="single" w:sz="4" w:space="0" w:color="auto"/>
              <w:left w:val="single" w:sz="4" w:space="0" w:color="auto"/>
              <w:bottom w:val="single" w:sz="4" w:space="0" w:color="auto"/>
              <w:right w:val="single" w:sz="4" w:space="0" w:color="auto"/>
            </w:tcBorders>
            <w:hideMark/>
          </w:tcPr>
          <w:p w:rsidR="004A4D82" w:rsidRDefault="00E22C01" w:rsidP="00E22C01">
            <w:pPr>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Количество воспитанников</w:t>
            </w:r>
          </w:p>
          <w:p w:rsidR="00E22C01" w:rsidRPr="00E22C01" w:rsidRDefault="00E22C01" w:rsidP="00E22C01">
            <w:pPr>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не имеющих жилья</w:t>
            </w:r>
          </w:p>
        </w:tc>
      </w:tr>
      <w:tr w:rsidR="00E22C01" w:rsidRPr="00E22C01" w:rsidTr="004A4D82">
        <w:tc>
          <w:tcPr>
            <w:tcW w:w="1668" w:type="dxa"/>
            <w:vMerge/>
            <w:tcBorders>
              <w:top w:val="single" w:sz="4" w:space="0" w:color="auto"/>
              <w:left w:val="single" w:sz="4" w:space="0" w:color="auto"/>
              <w:bottom w:val="single" w:sz="4" w:space="0" w:color="auto"/>
              <w:right w:val="single" w:sz="4" w:space="0" w:color="auto"/>
            </w:tcBorders>
            <w:vAlign w:val="center"/>
            <w:hideMark/>
          </w:tcPr>
          <w:p w:rsidR="00E22C01" w:rsidRPr="00E22C01" w:rsidRDefault="00E22C01" w:rsidP="00E22C01">
            <w:pPr>
              <w:ind w:left="-142" w:firstLine="142"/>
              <w:jc w:val="both"/>
              <w:rPr>
                <w:rFonts w:ascii="Times New Roman" w:hAnsi="Times New Roman" w:cs="Times New Roman"/>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E22C01" w:rsidRPr="00E22C01" w:rsidRDefault="00E22C01" w:rsidP="00E22C01">
            <w:pPr>
              <w:ind w:left="-142" w:firstLine="142"/>
              <w:jc w:val="center"/>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Единоличные собственники жилья</w:t>
            </w:r>
          </w:p>
        </w:tc>
        <w:tc>
          <w:tcPr>
            <w:tcW w:w="1134" w:type="dxa"/>
            <w:tcBorders>
              <w:top w:val="single" w:sz="4" w:space="0" w:color="auto"/>
              <w:left w:val="single" w:sz="4" w:space="0" w:color="auto"/>
              <w:bottom w:val="single" w:sz="4" w:space="0" w:color="auto"/>
              <w:right w:val="single" w:sz="4" w:space="0" w:color="auto"/>
            </w:tcBorders>
            <w:hideMark/>
          </w:tcPr>
          <w:p w:rsidR="00E22C01" w:rsidRPr="00E22C01" w:rsidRDefault="00E22C01" w:rsidP="00E22C01">
            <w:pPr>
              <w:ind w:left="-142" w:firstLine="142"/>
              <w:jc w:val="center"/>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Являются долевыми собственниками жилья</w:t>
            </w:r>
          </w:p>
        </w:tc>
        <w:tc>
          <w:tcPr>
            <w:tcW w:w="2552" w:type="dxa"/>
            <w:tcBorders>
              <w:top w:val="single" w:sz="4" w:space="0" w:color="auto"/>
              <w:left w:val="single" w:sz="4" w:space="0" w:color="auto"/>
              <w:bottom w:val="single" w:sz="4" w:space="0" w:color="auto"/>
              <w:right w:val="single" w:sz="4" w:space="0" w:color="auto"/>
            </w:tcBorders>
            <w:hideMark/>
          </w:tcPr>
          <w:p w:rsidR="00E22C01" w:rsidRPr="00E22C01" w:rsidRDefault="00E22C01" w:rsidP="00E22C01">
            <w:pPr>
              <w:ind w:left="-142" w:firstLine="142"/>
              <w:jc w:val="center"/>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Признано право пользования жильем/выпускники (по договору соц.найма)</w:t>
            </w:r>
          </w:p>
        </w:tc>
        <w:tc>
          <w:tcPr>
            <w:tcW w:w="1843" w:type="dxa"/>
            <w:tcBorders>
              <w:top w:val="single" w:sz="4" w:space="0" w:color="auto"/>
              <w:left w:val="single" w:sz="4" w:space="0" w:color="auto"/>
              <w:bottom w:val="single" w:sz="4" w:space="0" w:color="auto"/>
              <w:right w:val="single" w:sz="4" w:space="0" w:color="auto"/>
            </w:tcBorders>
            <w:hideMark/>
          </w:tcPr>
          <w:p w:rsidR="00E22C01" w:rsidRPr="00E22C01" w:rsidRDefault="00E22C01" w:rsidP="00E22C01">
            <w:pPr>
              <w:ind w:left="-142" w:firstLine="142"/>
              <w:jc w:val="center"/>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Включены  в реестр МСО (старше 14 лет)/выпускники</w:t>
            </w:r>
          </w:p>
        </w:tc>
        <w:tc>
          <w:tcPr>
            <w:tcW w:w="3541" w:type="dxa"/>
            <w:tcBorders>
              <w:top w:val="single" w:sz="4" w:space="0" w:color="auto"/>
              <w:left w:val="single" w:sz="4" w:space="0" w:color="auto"/>
              <w:bottom w:val="single" w:sz="4" w:space="0" w:color="auto"/>
              <w:right w:val="single" w:sz="4" w:space="0" w:color="auto"/>
            </w:tcBorders>
            <w:hideMark/>
          </w:tcPr>
          <w:p w:rsidR="004A4D82" w:rsidRDefault="00E22C01" w:rsidP="004A4D82">
            <w:pPr>
              <w:ind w:left="-142" w:firstLine="142"/>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Подан</w:t>
            </w:r>
          </w:p>
          <w:p w:rsidR="004A4D82" w:rsidRDefault="00E22C01" w:rsidP="004A4D82">
            <w:pPr>
              <w:ind w:left="-142" w:firstLine="142"/>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 пакет </w:t>
            </w:r>
          </w:p>
          <w:p w:rsidR="004A4D82" w:rsidRDefault="00E22C01" w:rsidP="004A4D82">
            <w:pPr>
              <w:ind w:left="-142" w:firstLine="142"/>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документов</w:t>
            </w:r>
          </w:p>
          <w:p w:rsidR="004A4D82" w:rsidRDefault="00E22C01" w:rsidP="004A4D82">
            <w:pPr>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в МСО (по </w:t>
            </w:r>
            <w:r w:rsidR="004A4D82">
              <w:rPr>
                <w:rFonts w:ascii="Times New Roman" w:hAnsi="Times New Roman" w:cs="Times New Roman"/>
                <w:color w:val="000000" w:themeColor="text1"/>
                <w:sz w:val="28"/>
                <w:szCs w:val="28"/>
              </w:rPr>
              <w:t>ДОС</w:t>
            </w:r>
          </w:p>
          <w:p w:rsidR="00E22C01" w:rsidRPr="00E22C01" w:rsidRDefault="00E22C01" w:rsidP="004A4D82">
            <w:pPr>
              <w:ind w:left="-142" w:firstLine="142"/>
              <w:rPr>
                <w:rFonts w:ascii="Times New Roman" w:hAnsi="Times New Roman" w:cs="Times New Roman"/>
                <w:color w:val="000000" w:themeColor="text1"/>
                <w:sz w:val="28"/>
                <w:szCs w:val="28"/>
              </w:rPr>
            </w:pPr>
            <w:proofErr w:type="spellStart"/>
            <w:r w:rsidRPr="00E22C01">
              <w:rPr>
                <w:rFonts w:ascii="Times New Roman" w:hAnsi="Times New Roman" w:cs="Times New Roman"/>
                <w:color w:val="000000" w:themeColor="text1"/>
                <w:sz w:val="28"/>
                <w:szCs w:val="28"/>
              </w:rPr>
              <w:t>тижению</w:t>
            </w:r>
            <w:proofErr w:type="spellEnd"/>
            <w:r w:rsidRPr="00E22C01">
              <w:rPr>
                <w:rFonts w:ascii="Times New Roman" w:hAnsi="Times New Roman" w:cs="Times New Roman"/>
                <w:color w:val="000000" w:themeColor="text1"/>
                <w:sz w:val="28"/>
                <w:szCs w:val="28"/>
              </w:rPr>
              <w:t xml:space="preserve"> 14 лет)</w:t>
            </w:r>
          </w:p>
        </w:tc>
        <w:tc>
          <w:tcPr>
            <w:tcW w:w="1158"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ind w:left="-142" w:firstLine="142"/>
              <w:jc w:val="center"/>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Не внесены в реестр (не достигли 14 лет)</w:t>
            </w:r>
          </w:p>
        </w:tc>
      </w:tr>
      <w:tr w:rsidR="00E22C01" w:rsidRPr="00E22C01" w:rsidTr="004A4D82">
        <w:tc>
          <w:tcPr>
            <w:tcW w:w="1668" w:type="dxa"/>
            <w:tcBorders>
              <w:top w:val="single" w:sz="4" w:space="0" w:color="auto"/>
              <w:left w:val="single" w:sz="4" w:space="0" w:color="auto"/>
              <w:bottom w:val="single" w:sz="4" w:space="0" w:color="auto"/>
              <w:right w:val="single" w:sz="4" w:space="0" w:color="auto"/>
            </w:tcBorders>
            <w:hideMark/>
          </w:tcPr>
          <w:p w:rsidR="00E22C01" w:rsidRPr="00E22C01" w:rsidRDefault="00E22C01" w:rsidP="00E22C01">
            <w:pPr>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39/9</w:t>
            </w:r>
          </w:p>
        </w:tc>
        <w:tc>
          <w:tcPr>
            <w:tcW w:w="1275" w:type="dxa"/>
            <w:tcBorders>
              <w:top w:val="single" w:sz="4" w:space="0" w:color="auto"/>
              <w:left w:val="single" w:sz="4" w:space="0" w:color="auto"/>
              <w:bottom w:val="single" w:sz="4" w:space="0" w:color="auto"/>
              <w:right w:val="single" w:sz="4" w:space="0" w:color="auto"/>
            </w:tcBorders>
            <w:hideMark/>
          </w:tcPr>
          <w:p w:rsidR="00E22C01" w:rsidRPr="00E22C01" w:rsidRDefault="00E22C01" w:rsidP="00E22C01">
            <w:pPr>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E22C01" w:rsidRPr="00E22C01" w:rsidRDefault="00E22C01" w:rsidP="00E22C01">
            <w:pPr>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2/1</w:t>
            </w:r>
          </w:p>
        </w:tc>
        <w:tc>
          <w:tcPr>
            <w:tcW w:w="2552" w:type="dxa"/>
            <w:tcBorders>
              <w:top w:val="single" w:sz="4" w:space="0" w:color="auto"/>
              <w:left w:val="single" w:sz="4" w:space="0" w:color="auto"/>
              <w:bottom w:val="single" w:sz="4" w:space="0" w:color="auto"/>
              <w:right w:val="single" w:sz="4" w:space="0" w:color="auto"/>
            </w:tcBorders>
            <w:hideMark/>
          </w:tcPr>
          <w:p w:rsidR="00E22C01" w:rsidRPr="00E22C01" w:rsidRDefault="00E22C01" w:rsidP="00E22C01">
            <w:pPr>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2</w:t>
            </w:r>
          </w:p>
        </w:tc>
        <w:tc>
          <w:tcPr>
            <w:tcW w:w="1843" w:type="dxa"/>
            <w:tcBorders>
              <w:top w:val="single" w:sz="4" w:space="0" w:color="auto"/>
              <w:left w:val="single" w:sz="4" w:space="0" w:color="auto"/>
              <w:bottom w:val="single" w:sz="4" w:space="0" w:color="auto"/>
              <w:right w:val="single" w:sz="4" w:space="0" w:color="auto"/>
            </w:tcBorders>
            <w:hideMark/>
          </w:tcPr>
          <w:p w:rsidR="00E22C01" w:rsidRPr="00E22C01" w:rsidRDefault="00E22C01" w:rsidP="00E22C01">
            <w:pPr>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16/7</w:t>
            </w:r>
          </w:p>
        </w:tc>
        <w:tc>
          <w:tcPr>
            <w:tcW w:w="3541" w:type="dxa"/>
            <w:tcBorders>
              <w:top w:val="single" w:sz="4" w:space="0" w:color="auto"/>
              <w:left w:val="single" w:sz="4" w:space="0" w:color="auto"/>
              <w:bottom w:val="single" w:sz="4" w:space="0" w:color="auto"/>
              <w:right w:val="single" w:sz="4" w:space="0" w:color="auto"/>
            </w:tcBorders>
            <w:hideMark/>
          </w:tcPr>
          <w:p w:rsidR="00E22C01" w:rsidRPr="00E22C01" w:rsidRDefault="00E22C01" w:rsidP="00E22C01">
            <w:pPr>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7</w:t>
            </w:r>
          </w:p>
        </w:tc>
        <w:tc>
          <w:tcPr>
            <w:tcW w:w="1158"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11</w:t>
            </w:r>
          </w:p>
        </w:tc>
      </w:tr>
    </w:tbl>
    <w:p w:rsidR="00E22C01" w:rsidRPr="00E22C01" w:rsidRDefault="00E22C01" w:rsidP="00E22C01">
      <w:pPr>
        <w:ind w:left="-142" w:firstLine="142"/>
        <w:jc w:val="both"/>
        <w:rPr>
          <w:rFonts w:ascii="Times New Roman" w:hAnsi="Times New Roman" w:cs="Times New Roman"/>
          <w:color w:val="000000" w:themeColor="text1"/>
          <w:sz w:val="28"/>
          <w:szCs w:val="28"/>
        </w:rPr>
      </w:pPr>
    </w:p>
    <w:p w:rsidR="00E22C01" w:rsidRPr="00E22C01" w:rsidRDefault="00E22C01" w:rsidP="004A4D82">
      <w:pPr>
        <w:spacing w:line="240" w:lineRule="auto"/>
        <w:ind w:firstLine="567"/>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С 2014 года в связи изменениями в законодательстве по вопросу включения в </w:t>
      </w:r>
      <w:proofErr w:type="spellStart"/>
      <w:r w:rsidRPr="00E22C01">
        <w:rPr>
          <w:rFonts w:ascii="Times New Roman" w:hAnsi="Times New Roman" w:cs="Times New Roman"/>
          <w:color w:val="000000" w:themeColor="text1"/>
          <w:sz w:val="28"/>
          <w:szCs w:val="28"/>
        </w:rPr>
        <w:t>общеобластной</w:t>
      </w:r>
      <w:proofErr w:type="spellEnd"/>
      <w:r w:rsidRPr="00E22C01">
        <w:rPr>
          <w:rFonts w:ascii="Times New Roman" w:hAnsi="Times New Roman" w:cs="Times New Roman"/>
          <w:color w:val="000000" w:themeColor="text1"/>
          <w:sz w:val="28"/>
          <w:szCs w:val="28"/>
        </w:rPr>
        <w:t xml:space="preserve">  реестр детей-сирот и детей, оставшихся без попечения родителей для получения льготного жилья, установлено, что орган  исполнительной власти субъекта РФ (</w:t>
      </w:r>
      <w:proofErr w:type="spellStart"/>
      <w:r w:rsidRPr="00E22C01">
        <w:rPr>
          <w:rFonts w:ascii="Times New Roman" w:hAnsi="Times New Roman" w:cs="Times New Roman"/>
          <w:color w:val="000000" w:themeColor="text1"/>
          <w:sz w:val="28"/>
          <w:szCs w:val="28"/>
        </w:rPr>
        <w:t>Минсоцотношений</w:t>
      </w:r>
      <w:proofErr w:type="spellEnd"/>
      <w:r w:rsidRPr="00E22C01">
        <w:rPr>
          <w:rFonts w:ascii="Times New Roman" w:hAnsi="Times New Roman" w:cs="Times New Roman"/>
          <w:color w:val="000000" w:themeColor="text1"/>
          <w:sz w:val="28"/>
          <w:szCs w:val="28"/>
        </w:rPr>
        <w:t xml:space="preserve"> Челябинской области) формирует список  детей-сирот и детей, оставшихся без попечения родителей, которые подлежат обеспечению жилыми помещениями. В список включаются  лица, достигшие 14 лет. Заявления подаются  в отдел опеки и попечительства по месту нахождения ребенка по достижению возраста 14 лет.</w:t>
      </w:r>
    </w:p>
    <w:p w:rsidR="00E22C01" w:rsidRPr="00E22C01" w:rsidRDefault="00E22C01" w:rsidP="004A4D82">
      <w:pPr>
        <w:spacing w:line="240" w:lineRule="auto"/>
        <w:ind w:firstLine="567"/>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В 2018-2019 году подано ходатайств в МСО –  7 заявлений, и они находятся на рассмотрении.</w:t>
      </w:r>
    </w:p>
    <w:p w:rsidR="00E22C01" w:rsidRPr="00E22C01" w:rsidRDefault="00E22C01" w:rsidP="004A4D82">
      <w:pPr>
        <w:spacing w:after="0" w:line="240" w:lineRule="auto"/>
        <w:ind w:firstLine="567"/>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Сохранность жилья проверяется дважды в год. Нарушений жилищных прав и интересов воспитанников не выявлено.</w:t>
      </w:r>
    </w:p>
    <w:p w:rsidR="00E22C01" w:rsidRPr="00E22C01" w:rsidRDefault="00E22C01" w:rsidP="004A4D82">
      <w:pPr>
        <w:spacing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b/>
          <w:i/>
          <w:color w:val="000000" w:themeColor="text1"/>
          <w:sz w:val="28"/>
          <w:szCs w:val="28"/>
        </w:rPr>
        <w:tab/>
      </w:r>
      <w:r w:rsidRPr="00E22C01">
        <w:rPr>
          <w:rFonts w:ascii="Times New Roman" w:hAnsi="Times New Roman" w:cs="Times New Roman"/>
          <w:color w:val="000000" w:themeColor="text1"/>
          <w:sz w:val="28"/>
          <w:szCs w:val="28"/>
        </w:rPr>
        <w:t>Раз в год делается запрос о наличии собственности о единый государственный реестр.</w:t>
      </w:r>
    </w:p>
    <w:p w:rsidR="00E22C01" w:rsidRPr="00E22C01" w:rsidRDefault="00E22C01" w:rsidP="00E22C01">
      <w:pPr>
        <w:pStyle w:val="21"/>
        <w:tabs>
          <w:tab w:val="left" w:pos="0"/>
        </w:tabs>
        <w:spacing w:line="360" w:lineRule="auto"/>
        <w:ind w:left="-142" w:firstLine="142"/>
        <w:jc w:val="both"/>
        <w:rPr>
          <w:rFonts w:ascii="Times New Roman" w:hAnsi="Times New Roman" w:cs="Times New Roman"/>
          <w:color w:val="000000" w:themeColor="text1"/>
          <w:sz w:val="28"/>
          <w:szCs w:val="28"/>
        </w:rPr>
      </w:pPr>
    </w:p>
    <w:p w:rsidR="00E22C01" w:rsidRPr="004A4D82" w:rsidRDefault="00E22C01" w:rsidP="005171FE">
      <w:pPr>
        <w:pStyle w:val="22"/>
        <w:numPr>
          <w:ilvl w:val="0"/>
          <w:numId w:val="12"/>
        </w:numPr>
        <w:spacing w:line="100" w:lineRule="atLeast"/>
        <w:ind w:left="-142" w:firstLine="142"/>
        <w:jc w:val="center"/>
        <w:rPr>
          <w:rFonts w:ascii="Times New Roman" w:hAnsi="Times New Roman" w:cs="Times New Roman"/>
          <w:b/>
          <w:color w:val="000000" w:themeColor="text1"/>
          <w:sz w:val="28"/>
          <w:szCs w:val="28"/>
        </w:rPr>
      </w:pPr>
      <w:r w:rsidRPr="004A4D82">
        <w:rPr>
          <w:rFonts w:ascii="Times New Roman" w:hAnsi="Times New Roman" w:cs="Times New Roman"/>
          <w:b/>
          <w:color w:val="000000" w:themeColor="text1"/>
          <w:sz w:val="28"/>
          <w:szCs w:val="28"/>
        </w:rPr>
        <w:t>РАБОТА ПО ЗАЩИТЕ ИМУЩЕСТВЕННЫХ ПРАВ</w:t>
      </w:r>
    </w:p>
    <w:p w:rsidR="00E22C01" w:rsidRPr="00E22C01" w:rsidRDefault="00E22C01" w:rsidP="00E22C01">
      <w:pPr>
        <w:pStyle w:val="22"/>
        <w:spacing w:line="100" w:lineRule="atLeast"/>
        <w:ind w:left="-142" w:firstLine="142"/>
        <w:jc w:val="both"/>
        <w:rPr>
          <w:rFonts w:ascii="Times New Roman" w:hAnsi="Times New Roman" w:cs="Times New Roman"/>
          <w:b/>
          <w:i/>
          <w:color w:val="000000" w:themeColor="text1"/>
          <w:sz w:val="28"/>
          <w:szCs w:val="28"/>
        </w:rPr>
      </w:pPr>
    </w:p>
    <w:p w:rsidR="00E22C01" w:rsidRPr="00E22C01" w:rsidRDefault="00E22C01" w:rsidP="00E22C01">
      <w:pPr>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Наличие сберегательных книжек у воспитанников – 100%</w:t>
      </w:r>
    </w:p>
    <w:p w:rsidR="00E22C01" w:rsidRPr="00E22C01" w:rsidRDefault="00E22C01" w:rsidP="00854FD8">
      <w:pPr>
        <w:spacing w:line="240" w:lineRule="auto"/>
        <w:ind w:left="-142" w:firstLine="142"/>
        <w:jc w:val="both"/>
        <w:rPr>
          <w:rFonts w:ascii="Times New Roman" w:hAnsi="Times New Roman" w:cs="Times New Roman"/>
          <w:bCs/>
          <w:color w:val="000000" w:themeColor="text1"/>
          <w:sz w:val="28"/>
          <w:szCs w:val="28"/>
        </w:rPr>
      </w:pPr>
      <w:r w:rsidRPr="00E22C01">
        <w:rPr>
          <w:rFonts w:ascii="Times New Roman" w:hAnsi="Times New Roman" w:cs="Times New Roman"/>
          <w:bCs/>
          <w:color w:val="000000" w:themeColor="text1"/>
          <w:sz w:val="28"/>
          <w:szCs w:val="28"/>
        </w:rPr>
        <w:t xml:space="preserve">Денежные средства поступают на лицевые счета воспитанников, контроль поступлений осуществляется ежеквартально и по запросам. </w:t>
      </w:r>
    </w:p>
    <w:p w:rsidR="00E22C01" w:rsidRPr="00E22C01" w:rsidRDefault="00E22C01" w:rsidP="00E22C01">
      <w:pPr>
        <w:ind w:left="-142" w:firstLine="142"/>
        <w:jc w:val="both"/>
        <w:rPr>
          <w:rFonts w:ascii="Times New Roman" w:hAnsi="Times New Roman" w:cs="Times New Roman"/>
          <w:b/>
          <w:bCs/>
          <w:color w:val="000000" w:themeColor="text1"/>
          <w:sz w:val="28"/>
          <w:szCs w:val="28"/>
        </w:rPr>
      </w:pPr>
      <w:r w:rsidRPr="00E22C01">
        <w:rPr>
          <w:rFonts w:ascii="Times New Roman" w:hAnsi="Times New Roman" w:cs="Times New Roman"/>
          <w:b/>
          <w:bCs/>
          <w:color w:val="000000" w:themeColor="text1"/>
          <w:sz w:val="28"/>
          <w:szCs w:val="28"/>
        </w:rPr>
        <w:t>Пенсия</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1799"/>
        <w:gridCol w:w="1800"/>
        <w:gridCol w:w="2335"/>
        <w:gridCol w:w="1804"/>
      </w:tblGrid>
      <w:tr w:rsidR="00E22C01" w:rsidRPr="00E22C01" w:rsidTr="00E22C01">
        <w:trPr>
          <w:trHeight w:val="285"/>
        </w:trPr>
        <w:tc>
          <w:tcPr>
            <w:tcW w:w="1547" w:type="dxa"/>
            <w:tcBorders>
              <w:top w:val="single" w:sz="4" w:space="0" w:color="auto"/>
              <w:left w:val="single" w:sz="4" w:space="0" w:color="auto"/>
              <w:bottom w:val="single" w:sz="4" w:space="0" w:color="auto"/>
              <w:right w:val="single" w:sz="4" w:space="0" w:color="auto"/>
            </w:tcBorders>
            <w:hideMark/>
          </w:tcPr>
          <w:p w:rsidR="00E22C01" w:rsidRPr="00E22C01" w:rsidRDefault="00E22C01" w:rsidP="00E22C01">
            <w:pPr>
              <w:snapToGrid w:val="0"/>
              <w:spacing w:after="0" w:line="240" w:lineRule="auto"/>
              <w:ind w:left="-142" w:firstLine="142"/>
              <w:jc w:val="both"/>
              <w:rPr>
                <w:rFonts w:ascii="Times New Roman" w:hAnsi="Times New Roman" w:cs="Times New Roman"/>
                <w:bCs/>
                <w:color w:val="000000" w:themeColor="text1"/>
                <w:sz w:val="28"/>
                <w:szCs w:val="28"/>
              </w:rPr>
            </w:pPr>
            <w:r w:rsidRPr="00E22C01">
              <w:rPr>
                <w:rFonts w:ascii="Times New Roman" w:hAnsi="Times New Roman" w:cs="Times New Roman"/>
                <w:bCs/>
                <w:color w:val="000000" w:themeColor="text1"/>
                <w:sz w:val="28"/>
                <w:szCs w:val="28"/>
              </w:rPr>
              <w:t>Кол-во детей</w:t>
            </w:r>
          </w:p>
        </w:tc>
        <w:tc>
          <w:tcPr>
            <w:tcW w:w="3598" w:type="dxa"/>
            <w:gridSpan w:val="2"/>
            <w:tcBorders>
              <w:top w:val="single" w:sz="4" w:space="0" w:color="auto"/>
              <w:left w:val="single" w:sz="4" w:space="0" w:color="auto"/>
              <w:bottom w:val="single" w:sz="4" w:space="0" w:color="auto"/>
              <w:right w:val="single" w:sz="4" w:space="0" w:color="auto"/>
            </w:tcBorders>
            <w:hideMark/>
          </w:tcPr>
          <w:p w:rsidR="00E22C01" w:rsidRPr="00E22C01" w:rsidRDefault="00E22C01" w:rsidP="00E22C01">
            <w:pPr>
              <w:snapToGrid w:val="0"/>
              <w:spacing w:after="0" w:line="240" w:lineRule="auto"/>
              <w:ind w:left="-142" w:firstLine="142"/>
              <w:jc w:val="both"/>
              <w:rPr>
                <w:rFonts w:ascii="Times New Roman" w:hAnsi="Times New Roman" w:cs="Times New Roman"/>
                <w:bCs/>
                <w:color w:val="000000" w:themeColor="text1"/>
                <w:sz w:val="28"/>
                <w:szCs w:val="28"/>
              </w:rPr>
            </w:pPr>
            <w:r w:rsidRPr="00E22C01">
              <w:rPr>
                <w:rFonts w:ascii="Times New Roman" w:hAnsi="Times New Roman" w:cs="Times New Roman"/>
                <w:bCs/>
                <w:color w:val="000000" w:themeColor="text1"/>
                <w:sz w:val="28"/>
                <w:szCs w:val="28"/>
              </w:rPr>
              <w:t>Пенсия по СПК</w:t>
            </w:r>
          </w:p>
        </w:tc>
        <w:tc>
          <w:tcPr>
            <w:tcW w:w="4137" w:type="dxa"/>
            <w:gridSpan w:val="2"/>
            <w:tcBorders>
              <w:top w:val="single" w:sz="4" w:space="0" w:color="auto"/>
              <w:left w:val="single" w:sz="4" w:space="0" w:color="auto"/>
              <w:bottom w:val="single" w:sz="4" w:space="0" w:color="auto"/>
              <w:right w:val="single" w:sz="4" w:space="0" w:color="auto"/>
            </w:tcBorders>
            <w:hideMark/>
          </w:tcPr>
          <w:p w:rsidR="00E22C01" w:rsidRPr="00E22C01" w:rsidRDefault="00E22C01" w:rsidP="00E22C01">
            <w:pPr>
              <w:snapToGrid w:val="0"/>
              <w:spacing w:after="0" w:line="240" w:lineRule="auto"/>
              <w:ind w:left="-142" w:firstLine="142"/>
              <w:jc w:val="both"/>
              <w:rPr>
                <w:rFonts w:ascii="Times New Roman" w:hAnsi="Times New Roman" w:cs="Times New Roman"/>
                <w:bCs/>
                <w:color w:val="000000" w:themeColor="text1"/>
                <w:sz w:val="28"/>
                <w:szCs w:val="28"/>
              </w:rPr>
            </w:pPr>
            <w:r w:rsidRPr="00E22C01">
              <w:rPr>
                <w:rFonts w:ascii="Times New Roman" w:hAnsi="Times New Roman" w:cs="Times New Roman"/>
                <w:bCs/>
                <w:color w:val="000000" w:themeColor="text1"/>
                <w:sz w:val="28"/>
                <w:szCs w:val="28"/>
              </w:rPr>
              <w:t>Пенсия по инвалидности</w:t>
            </w:r>
          </w:p>
        </w:tc>
      </w:tr>
      <w:tr w:rsidR="00E22C01" w:rsidRPr="00E22C01" w:rsidTr="00E22C01">
        <w:trPr>
          <w:trHeight w:val="392"/>
        </w:trPr>
        <w:tc>
          <w:tcPr>
            <w:tcW w:w="1547"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snapToGrid w:val="0"/>
              <w:spacing w:after="0" w:line="240" w:lineRule="auto"/>
              <w:ind w:left="-142" w:firstLine="142"/>
              <w:jc w:val="both"/>
              <w:rPr>
                <w:rFonts w:ascii="Times New Roman" w:hAnsi="Times New Roman" w:cs="Times New Roman"/>
                <w:bCs/>
                <w:color w:val="000000" w:themeColor="text1"/>
                <w:sz w:val="28"/>
                <w:szCs w:val="28"/>
              </w:rPr>
            </w:pPr>
          </w:p>
        </w:tc>
        <w:tc>
          <w:tcPr>
            <w:tcW w:w="1799" w:type="dxa"/>
            <w:tcBorders>
              <w:top w:val="single" w:sz="4" w:space="0" w:color="auto"/>
              <w:left w:val="single" w:sz="4" w:space="0" w:color="auto"/>
              <w:bottom w:val="single" w:sz="4" w:space="0" w:color="auto"/>
              <w:right w:val="single" w:sz="4" w:space="0" w:color="auto"/>
            </w:tcBorders>
            <w:hideMark/>
          </w:tcPr>
          <w:p w:rsidR="00E22C01" w:rsidRPr="00E22C01" w:rsidRDefault="00E22C01" w:rsidP="00E22C01">
            <w:pPr>
              <w:snapToGrid w:val="0"/>
              <w:spacing w:after="0" w:line="240" w:lineRule="auto"/>
              <w:ind w:left="-142" w:firstLine="142"/>
              <w:jc w:val="both"/>
              <w:rPr>
                <w:rFonts w:ascii="Times New Roman" w:hAnsi="Times New Roman" w:cs="Times New Roman"/>
                <w:bCs/>
                <w:color w:val="000000" w:themeColor="text1"/>
                <w:sz w:val="28"/>
                <w:szCs w:val="28"/>
              </w:rPr>
            </w:pPr>
            <w:r w:rsidRPr="00E22C01">
              <w:rPr>
                <w:rFonts w:ascii="Times New Roman" w:hAnsi="Times New Roman" w:cs="Times New Roman"/>
                <w:bCs/>
                <w:color w:val="000000" w:themeColor="text1"/>
                <w:sz w:val="28"/>
                <w:szCs w:val="28"/>
              </w:rPr>
              <w:t>Положено</w:t>
            </w:r>
          </w:p>
        </w:tc>
        <w:tc>
          <w:tcPr>
            <w:tcW w:w="1799" w:type="dxa"/>
            <w:tcBorders>
              <w:top w:val="single" w:sz="4" w:space="0" w:color="auto"/>
              <w:left w:val="single" w:sz="4" w:space="0" w:color="auto"/>
              <w:bottom w:val="single" w:sz="4" w:space="0" w:color="auto"/>
              <w:right w:val="single" w:sz="4" w:space="0" w:color="auto"/>
            </w:tcBorders>
            <w:hideMark/>
          </w:tcPr>
          <w:p w:rsidR="00E22C01" w:rsidRPr="00E22C01" w:rsidRDefault="00E22C01" w:rsidP="00E22C01">
            <w:pPr>
              <w:snapToGrid w:val="0"/>
              <w:spacing w:after="0" w:line="240" w:lineRule="auto"/>
              <w:ind w:left="-142" w:firstLine="142"/>
              <w:jc w:val="both"/>
              <w:rPr>
                <w:rFonts w:ascii="Times New Roman" w:hAnsi="Times New Roman" w:cs="Times New Roman"/>
                <w:bCs/>
                <w:color w:val="000000" w:themeColor="text1"/>
                <w:sz w:val="28"/>
                <w:szCs w:val="28"/>
              </w:rPr>
            </w:pPr>
            <w:r w:rsidRPr="00E22C01">
              <w:rPr>
                <w:rFonts w:ascii="Times New Roman" w:hAnsi="Times New Roman" w:cs="Times New Roman"/>
                <w:bCs/>
                <w:color w:val="000000" w:themeColor="text1"/>
                <w:sz w:val="28"/>
                <w:szCs w:val="28"/>
              </w:rPr>
              <w:t>Получают</w:t>
            </w:r>
          </w:p>
        </w:tc>
        <w:tc>
          <w:tcPr>
            <w:tcW w:w="2334" w:type="dxa"/>
            <w:tcBorders>
              <w:top w:val="single" w:sz="4" w:space="0" w:color="auto"/>
              <w:left w:val="single" w:sz="4" w:space="0" w:color="auto"/>
              <w:bottom w:val="single" w:sz="4" w:space="0" w:color="auto"/>
              <w:right w:val="single" w:sz="4" w:space="0" w:color="auto"/>
            </w:tcBorders>
            <w:hideMark/>
          </w:tcPr>
          <w:p w:rsidR="00E22C01" w:rsidRPr="00E22C01" w:rsidRDefault="00E22C01" w:rsidP="00E22C01">
            <w:pPr>
              <w:snapToGrid w:val="0"/>
              <w:spacing w:after="0" w:line="240" w:lineRule="auto"/>
              <w:ind w:left="-142" w:firstLine="142"/>
              <w:jc w:val="both"/>
              <w:rPr>
                <w:rFonts w:ascii="Times New Roman" w:hAnsi="Times New Roman" w:cs="Times New Roman"/>
                <w:bCs/>
                <w:color w:val="000000" w:themeColor="text1"/>
                <w:sz w:val="28"/>
                <w:szCs w:val="28"/>
              </w:rPr>
            </w:pPr>
            <w:r w:rsidRPr="00E22C01">
              <w:rPr>
                <w:rFonts w:ascii="Times New Roman" w:hAnsi="Times New Roman" w:cs="Times New Roman"/>
                <w:bCs/>
                <w:color w:val="000000" w:themeColor="text1"/>
                <w:sz w:val="28"/>
                <w:szCs w:val="28"/>
              </w:rPr>
              <w:t>Положено</w:t>
            </w:r>
          </w:p>
        </w:tc>
        <w:tc>
          <w:tcPr>
            <w:tcW w:w="1803" w:type="dxa"/>
            <w:tcBorders>
              <w:top w:val="single" w:sz="4" w:space="0" w:color="auto"/>
              <w:left w:val="single" w:sz="4" w:space="0" w:color="auto"/>
              <w:bottom w:val="single" w:sz="4" w:space="0" w:color="auto"/>
              <w:right w:val="single" w:sz="4" w:space="0" w:color="auto"/>
            </w:tcBorders>
            <w:hideMark/>
          </w:tcPr>
          <w:p w:rsidR="00E22C01" w:rsidRPr="00E22C01" w:rsidRDefault="00E22C01" w:rsidP="00E22C01">
            <w:pPr>
              <w:snapToGrid w:val="0"/>
              <w:spacing w:after="0" w:line="240" w:lineRule="auto"/>
              <w:ind w:left="-142" w:firstLine="142"/>
              <w:jc w:val="both"/>
              <w:rPr>
                <w:rFonts w:ascii="Times New Roman" w:hAnsi="Times New Roman" w:cs="Times New Roman"/>
                <w:bCs/>
                <w:color w:val="000000" w:themeColor="text1"/>
                <w:sz w:val="28"/>
                <w:szCs w:val="28"/>
              </w:rPr>
            </w:pPr>
            <w:r w:rsidRPr="00E22C01">
              <w:rPr>
                <w:rFonts w:ascii="Times New Roman" w:hAnsi="Times New Roman" w:cs="Times New Roman"/>
                <w:bCs/>
                <w:color w:val="000000" w:themeColor="text1"/>
                <w:sz w:val="28"/>
                <w:szCs w:val="28"/>
              </w:rPr>
              <w:t>Получают</w:t>
            </w:r>
          </w:p>
        </w:tc>
      </w:tr>
      <w:tr w:rsidR="00E22C01" w:rsidRPr="00E22C01" w:rsidTr="00E22C01">
        <w:trPr>
          <w:trHeight w:val="274"/>
        </w:trPr>
        <w:tc>
          <w:tcPr>
            <w:tcW w:w="1547" w:type="dxa"/>
            <w:tcBorders>
              <w:top w:val="single" w:sz="4" w:space="0" w:color="auto"/>
              <w:left w:val="single" w:sz="4" w:space="0" w:color="auto"/>
              <w:bottom w:val="single" w:sz="4" w:space="0" w:color="auto"/>
              <w:right w:val="single" w:sz="4" w:space="0" w:color="auto"/>
            </w:tcBorders>
            <w:hideMark/>
          </w:tcPr>
          <w:p w:rsidR="00E22C01" w:rsidRPr="00E22C01" w:rsidRDefault="00E22C01" w:rsidP="00E22C01">
            <w:pPr>
              <w:snapToGrid w:val="0"/>
              <w:spacing w:after="0"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38/8</w:t>
            </w:r>
          </w:p>
        </w:tc>
        <w:tc>
          <w:tcPr>
            <w:tcW w:w="1799" w:type="dxa"/>
            <w:tcBorders>
              <w:top w:val="single" w:sz="4" w:space="0" w:color="auto"/>
              <w:left w:val="single" w:sz="4" w:space="0" w:color="auto"/>
              <w:bottom w:val="single" w:sz="4" w:space="0" w:color="auto"/>
              <w:right w:val="single" w:sz="4" w:space="0" w:color="auto"/>
            </w:tcBorders>
            <w:hideMark/>
          </w:tcPr>
          <w:p w:rsidR="00E22C01" w:rsidRPr="00E22C01" w:rsidRDefault="00E22C01" w:rsidP="00E22C01">
            <w:pPr>
              <w:snapToGrid w:val="0"/>
              <w:spacing w:after="0"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8/4</w:t>
            </w:r>
          </w:p>
        </w:tc>
        <w:tc>
          <w:tcPr>
            <w:tcW w:w="1799" w:type="dxa"/>
            <w:tcBorders>
              <w:top w:val="single" w:sz="4" w:space="0" w:color="auto"/>
              <w:left w:val="single" w:sz="4" w:space="0" w:color="auto"/>
              <w:bottom w:val="single" w:sz="4" w:space="0" w:color="auto"/>
              <w:right w:val="single" w:sz="4" w:space="0" w:color="auto"/>
            </w:tcBorders>
            <w:hideMark/>
          </w:tcPr>
          <w:p w:rsidR="00E22C01" w:rsidRPr="00E22C01" w:rsidRDefault="00E22C01" w:rsidP="00E22C01">
            <w:pPr>
              <w:snapToGrid w:val="0"/>
              <w:spacing w:after="0"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8/4</w:t>
            </w:r>
          </w:p>
        </w:tc>
        <w:tc>
          <w:tcPr>
            <w:tcW w:w="2334" w:type="dxa"/>
            <w:tcBorders>
              <w:top w:val="single" w:sz="4" w:space="0" w:color="auto"/>
              <w:left w:val="single" w:sz="4" w:space="0" w:color="auto"/>
              <w:bottom w:val="single" w:sz="4" w:space="0" w:color="auto"/>
              <w:right w:val="single" w:sz="4" w:space="0" w:color="auto"/>
            </w:tcBorders>
            <w:hideMark/>
          </w:tcPr>
          <w:p w:rsidR="00E22C01" w:rsidRPr="00E22C01" w:rsidRDefault="00E22C01" w:rsidP="00E22C01">
            <w:pPr>
              <w:snapToGrid w:val="0"/>
              <w:spacing w:after="0"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19/1</w:t>
            </w:r>
          </w:p>
        </w:tc>
        <w:tc>
          <w:tcPr>
            <w:tcW w:w="1803" w:type="dxa"/>
            <w:tcBorders>
              <w:top w:val="single" w:sz="4" w:space="0" w:color="auto"/>
              <w:left w:val="single" w:sz="4" w:space="0" w:color="auto"/>
              <w:bottom w:val="single" w:sz="4" w:space="0" w:color="auto"/>
              <w:right w:val="single" w:sz="4" w:space="0" w:color="auto"/>
            </w:tcBorders>
            <w:hideMark/>
          </w:tcPr>
          <w:p w:rsidR="00E22C01" w:rsidRPr="00E22C01" w:rsidRDefault="00E22C01" w:rsidP="00E22C01">
            <w:pPr>
              <w:snapToGrid w:val="0"/>
              <w:spacing w:after="0"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19/1</w:t>
            </w:r>
          </w:p>
        </w:tc>
      </w:tr>
    </w:tbl>
    <w:p w:rsidR="00E22C01" w:rsidRPr="00E22C01" w:rsidRDefault="00E22C01" w:rsidP="004A4D82">
      <w:pPr>
        <w:jc w:val="both"/>
        <w:rPr>
          <w:rFonts w:ascii="Times New Roman" w:hAnsi="Times New Roman" w:cs="Times New Roman"/>
          <w:b/>
          <w:color w:val="000000" w:themeColor="text1"/>
          <w:sz w:val="28"/>
          <w:szCs w:val="28"/>
        </w:rPr>
      </w:pPr>
    </w:p>
    <w:p w:rsidR="00E22C01" w:rsidRPr="00E22C01" w:rsidRDefault="00E22C01" w:rsidP="00E22C01">
      <w:pPr>
        <w:ind w:firstLine="567"/>
        <w:jc w:val="center"/>
        <w:rPr>
          <w:rFonts w:ascii="Times New Roman" w:hAnsi="Times New Roman" w:cs="Times New Roman"/>
          <w:b/>
          <w:color w:val="000000" w:themeColor="text1"/>
          <w:sz w:val="28"/>
          <w:szCs w:val="28"/>
        </w:rPr>
      </w:pPr>
      <w:r w:rsidRPr="00E22C01">
        <w:rPr>
          <w:rFonts w:ascii="Times New Roman" w:hAnsi="Times New Roman" w:cs="Times New Roman"/>
          <w:b/>
          <w:color w:val="000000" w:themeColor="text1"/>
          <w:sz w:val="28"/>
          <w:szCs w:val="28"/>
        </w:rPr>
        <w:t>Алиментные обязательства</w:t>
      </w:r>
    </w:p>
    <w:p w:rsidR="00E22C01" w:rsidRPr="00E22C01" w:rsidRDefault="00E22C01" w:rsidP="004A4D82">
      <w:pPr>
        <w:spacing w:after="0" w:line="240" w:lineRule="auto"/>
        <w:ind w:firstLine="567"/>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На сегодняшний день работа ведется по 40 исполнительным производствам  с </w:t>
      </w:r>
      <w:r w:rsidRPr="00E22C01">
        <w:rPr>
          <w:rFonts w:ascii="Times New Roman" w:hAnsi="Times New Roman" w:cs="Times New Roman"/>
          <w:b/>
          <w:color w:val="000000" w:themeColor="text1"/>
          <w:sz w:val="28"/>
          <w:szCs w:val="28"/>
        </w:rPr>
        <w:t>21</w:t>
      </w:r>
      <w:r w:rsidRPr="00E22C01">
        <w:rPr>
          <w:rFonts w:ascii="Times New Roman" w:hAnsi="Times New Roman" w:cs="Times New Roman"/>
          <w:color w:val="000000" w:themeColor="text1"/>
          <w:sz w:val="28"/>
          <w:szCs w:val="28"/>
        </w:rPr>
        <w:t xml:space="preserve"> подразделениями судебных приставов Челябинской области.</w:t>
      </w:r>
    </w:p>
    <w:p w:rsidR="00E22C01" w:rsidRPr="00E22C01" w:rsidRDefault="00E22C01" w:rsidP="004A4D82">
      <w:pPr>
        <w:spacing w:after="0" w:line="240" w:lineRule="auto"/>
        <w:ind w:firstLine="567"/>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Получают реально  – 6  человек регулярная выплата.</w:t>
      </w:r>
    </w:p>
    <w:p w:rsidR="00E22C01" w:rsidRPr="00E22C01" w:rsidRDefault="00E22C01" w:rsidP="004A4D82">
      <w:pPr>
        <w:spacing w:after="0" w:line="240" w:lineRule="auto"/>
        <w:ind w:firstLine="567"/>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В течение года по алиментным обязательствам проведена следующая работа:</w:t>
      </w:r>
    </w:p>
    <w:p w:rsidR="00E22C01" w:rsidRPr="00E22C01" w:rsidRDefault="00E22C01" w:rsidP="004A4D82">
      <w:pPr>
        <w:widowControl w:val="0"/>
        <w:numPr>
          <w:ilvl w:val="0"/>
          <w:numId w:val="13"/>
        </w:numPr>
        <w:tabs>
          <w:tab w:val="clear" w:pos="0"/>
          <w:tab w:val="num" w:pos="709"/>
          <w:tab w:val="left" w:pos="993"/>
        </w:tabs>
        <w:suppressAutoHyphens/>
        <w:autoSpaceDN/>
        <w:spacing w:after="0" w:line="240" w:lineRule="auto"/>
        <w:ind w:left="0" w:firstLine="567"/>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Подано 7 заявлений о привлечении к административной/ уголовной ответственности за длительную    неуплату алиментов. По ним:</w:t>
      </w:r>
    </w:p>
    <w:p w:rsidR="00E22C01" w:rsidRPr="00E22C01" w:rsidRDefault="00E22C01" w:rsidP="004A4D82">
      <w:pPr>
        <w:tabs>
          <w:tab w:val="left" w:pos="993"/>
        </w:tabs>
        <w:spacing w:after="0" w:line="240" w:lineRule="auto"/>
        <w:ind w:firstLine="567"/>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вынесен отказ – 0;</w:t>
      </w:r>
    </w:p>
    <w:p w:rsidR="00E22C01" w:rsidRPr="00E22C01" w:rsidRDefault="00E22C01" w:rsidP="004A4D82">
      <w:pPr>
        <w:tabs>
          <w:tab w:val="left" w:pos="993"/>
        </w:tabs>
        <w:spacing w:after="0" w:line="240" w:lineRule="auto"/>
        <w:ind w:firstLine="567"/>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привлечены –5;</w:t>
      </w:r>
    </w:p>
    <w:p w:rsidR="00E22C01" w:rsidRPr="00E22C01" w:rsidRDefault="00E22C01" w:rsidP="004A4D82">
      <w:pPr>
        <w:tabs>
          <w:tab w:val="left" w:pos="993"/>
        </w:tabs>
        <w:spacing w:after="0" w:line="240" w:lineRule="auto"/>
        <w:ind w:firstLine="567"/>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 ведется работа – 2. </w:t>
      </w:r>
    </w:p>
    <w:p w:rsidR="00E22C01" w:rsidRPr="00E22C01" w:rsidRDefault="00E22C01" w:rsidP="004A4D82">
      <w:pPr>
        <w:tabs>
          <w:tab w:val="left" w:pos="993"/>
        </w:tabs>
        <w:spacing w:after="0" w:line="240" w:lineRule="auto"/>
        <w:ind w:firstLine="567"/>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Подано запросов о  проведенной работе по взысканию алиментов  - 17;</w:t>
      </w:r>
    </w:p>
    <w:p w:rsidR="00E22C01" w:rsidRPr="00E22C01" w:rsidRDefault="00E22C01" w:rsidP="004A4D82">
      <w:pPr>
        <w:tabs>
          <w:tab w:val="left" w:pos="993"/>
        </w:tabs>
        <w:spacing w:after="0" w:line="240" w:lineRule="auto"/>
        <w:ind w:firstLine="567"/>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Получено ответов – 17;</w:t>
      </w:r>
    </w:p>
    <w:p w:rsidR="00E22C01" w:rsidRPr="00E22C01" w:rsidRDefault="00E22C01" w:rsidP="004A4D82">
      <w:pPr>
        <w:tabs>
          <w:tab w:val="left" w:pos="993"/>
        </w:tabs>
        <w:spacing w:after="0" w:line="240" w:lineRule="auto"/>
        <w:ind w:firstLine="567"/>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Подано повторных запросов о работе по взысканию алиментов – 6;</w:t>
      </w:r>
    </w:p>
    <w:p w:rsidR="00E22C01" w:rsidRPr="00E22C01" w:rsidRDefault="00E22C01" w:rsidP="004A4D82">
      <w:pPr>
        <w:widowControl w:val="0"/>
        <w:numPr>
          <w:ilvl w:val="0"/>
          <w:numId w:val="13"/>
        </w:numPr>
        <w:tabs>
          <w:tab w:val="clear" w:pos="0"/>
          <w:tab w:val="num" w:pos="709"/>
          <w:tab w:val="left" w:pos="993"/>
        </w:tabs>
        <w:suppressAutoHyphens/>
        <w:autoSpaceDN/>
        <w:spacing w:after="0" w:line="240" w:lineRule="auto"/>
        <w:ind w:left="0" w:firstLine="567"/>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lastRenderedPageBreak/>
        <w:t xml:space="preserve"> Подано заявлений о смене взыскателя – 9;</w:t>
      </w:r>
    </w:p>
    <w:p w:rsidR="00E22C01" w:rsidRPr="00E22C01" w:rsidRDefault="00E22C01" w:rsidP="004A4D82">
      <w:pPr>
        <w:widowControl w:val="0"/>
        <w:numPr>
          <w:ilvl w:val="0"/>
          <w:numId w:val="13"/>
        </w:numPr>
        <w:tabs>
          <w:tab w:val="clear" w:pos="0"/>
          <w:tab w:val="num" w:pos="709"/>
          <w:tab w:val="left" w:pos="993"/>
        </w:tabs>
        <w:suppressAutoHyphens/>
        <w:autoSpaceDN/>
        <w:spacing w:after="0" w:line="240" w:lineRule="auto"/>
        <w:ind w:left="0" w:firstLine="567"/>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Проведена смена взыскателя по исполнительным листам в отношении 6 должников, в отношении остальных ведется работа; </w:t>
      </w:r>
    </w:p>
    <w:p w:rsidR="00E22C01" w:rsidRPr="00E22C01" w:rsidRDefault="00E22C01" w:rsidP="004A4D82">
      <w:pPr>
        <w:widowControl w:val="0"/>
        <w:numPr>
          <w:ilvl w:val="0"/>
          <w:numId w:val="13"/>
        </w:numPr>
        <w:tabs>
          <w:tab w:val="clear" w:pos="0"/>
          <w:tab w:val="num" w:pos="709"/>
          <w:tab w:val="left" w:pos="993"/>
        </w:tabs>
        <w:suppressAutoHyphens/>
        <w:autoSpaceDN/>
        <w:spacing w:after="0" w:line="240" w:lineRule="auto"/>
        <w:ind w:left="0" w:firstLine="567"/>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Возбуждено исполнительных производств – 8;</w:t>
      </w:r>
    </w:p>
    <w:p w:rsidR="00E22C01" w:rsidRPr="00E22C01" w:rsidRDefault="00E22C01" w:rsidP="004A4D82">
      <w:pPr>
        <w:widowControl w:val="0"/>
        <w:numPr>
          <w:ilvl w:val="0"/>
          <w:numId w:val="13"/>
        </w:numPr>
        <w:tabs>
          <w:tab w:val="clear" w:pos="0"/>
          <w:tab w:val="num" w:pos="709"/>
          <w:tab w:val="left" w:pos="993"/>
        </w:tabs>
        <w:suppressAutoHyphens/>
        <w:autoSpaceDN/>
        <w:spacing w:after="0" w:line="240" w:lineRule="auto"/>
        <w:ind w:left="0" w:firstLine="567"/>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Направлены исполнительный листы для взыскания алиментов – 15;</w:t>
      </w:r>
    </w:p>
    <w:p w:rsidR="00E22C01" w:rsidRPr="00E22C01" w:rsidRDefault="00E22C01" w:rsidP="004A4D82">
      <w:pPr>
        <w:widowControl w:val="0"/>
        <w:numPr>
          <w:ilvl w:val="0"/>
          <w:numId w:val="13"/>
        </w:numPr>
        <w:tabs>
          <w:tab w:val="clear" w:pos="0"/>
          <w:tab w:val="num" w:pos="709"/>
          <w:tab w:val="left" w:pos="993"/>
        </w:tabs>
        <w:suppressAutoHyphens/>
        <w:autoSpaceDN/>
        <w:spacing w:after="0" w:line="240" w:lineRule="auto"/>
        <w:ind w:left="0" w:firstLine="567"/>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Прекращено исполнительных производств – 2. </w:t>
      </w:r>
    </w:p>
    <w:p w:rsidR="00E22C01" w:rsidRPr="00E22C01" w:rsidRDefault="00E22C01" w:rsidP="004A4D82">
      <w:pPr>
        <w:spacing w:after="0" w:line="240" w:lineRule="auto"/>
        <w:ind w:firstLine="567"/>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В течение года ведется работа с ПСП  по исполнительным листам. Работа с родителями, обязанных выплачивать алименты на содержание детей, воспитывающихся в школе-интернате, ведется постоянно в течение года. Работа осложняется из-за комплектования интерната воспитанниками с территорий Челябинской области.</w:t>
      </w:r>
    </w:p>
    <w:p w:rsidR="00E22C01" w:rsidRPr="00E22C01" w:rsidRDefault="00E22C01" w:rsidP="004A4D82">
      <w:pPr>
        <w:spacing w:after="0" w:line="240" w:lineRule="auto"/>
        <w:ind w:firstLine="567"/>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С каждым подразделением ежеквартально проводится сверка  исполнительных производств, что позволяет отслеживать движение исполнительных листов, возбуждение и прекращение исполнительных производств.</w:t>
      </w:r>
    </w:p>
    <w:p w:rsidR="00E22C01" w:rsidRPr="004A4D82" w:rsidRDefault="00E22C01" w:rsidP="004A4D82">
      <w:pPr>
        <w:widowControl w:val="0"/>
        <w:numPr>
          <w:ilvl w:val="0"/>
          <w:numId w:val="12"/>
        </w:numPr>
        <w:suppressAutoHyphens/>
        <w:autoSpaceDN/>
        <w:spacing w:after="0" w:line="240" w:lineRule="auto"/>
        <w:ind w:left="-142" w:firstLine="142"/>
        <w:jc w:val="center"/>
        <w:rPr>
          <w:rFonts w:ascii="Times New Roman" w:hAnsi="Times New Roman" w:cs="Times New Roman"/>
          <w:b/>
          <w:color w:val="000000" w:themeColor="text1"/>
          <w:sz w:val="28"/>
          <w:szCs w:val="28"/>
        </w:rPr>
      </w:pPr>
      <w:r w:rsidRPr="004A4D82">
        <w:rPr>
          <w:rFonts w:ascii="Times New Roman" w:hAnsi="Times New Roman" w:cs="Times New Roman"/>
          <w:b/>
          <w:color w:val="000000" w:themeColor="text1"/>
          <w:sz w:val="28"/>
          <w:szCs w:val="28"/>
        </w:rPr>
        <w:t>РАБОТА С ОРГАНИЗАЦИЯМИ, ПРИЧАСТНЫМИ К ЗАЩИТЕ ПРАВ ДЕТЕЙ.</w:t>
      </w:r>
    </w:p>
    <w:p w:rsidR="00E22C01" w:rsidRPr="004A4D82" w:rsidRDefault="00E22C01" w:rsidP="00E22C01">
      <w:pPr>
        <w:ind w:left="-142" w:firstLine="142"/>
        <w:jc w:val="center"/>
        <w:rPr>
          <w:rFonts w:ascii="Times New Roman" w:hAnsi="Times New Roman" w:cs="Times New Roman"/>
          <w:b/>
          <w:color w:val="000000" w:themeColor="text1"/>
          <w:sz w:val="28"/>
          <w:szCs w:val="28"/>
        </w:rPr>
      </w:pPr>
      <w:r w:rsidRPr="004A4D82">
        <w:rPr>
          <w:rFonts w:ascii="Times New Roman" w:hAnsi="Times New Roman" w:cs="Times New Roman"/>
          <w:b/>
          <w:color w:val="000000" w:themeColor="text1"/>
          <w:sz w:val="28"/>
          <w:szCs w:val="28"/>
        </w:rPr>
        <w:t>Паспортно-визовая служба</w:t>
      </w:r>
    </w:p>
    <w:p w:rsidR="00E22C01" w:rsidRPr="00E22C01" w:rsidRDefault="00E22C01" w:rsidP="004A4D82">
      <w:pPr>
        <w:pStyle w:val="3"/>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оформлены паспорта РФ  6 воспитанникам, достигшим возраста 14 лет;</w:t>
      </w:r>
    </w:p>
    <w:p w:rsidR="00E22C01" w:rsidRPr="00E22C01" w:rsidRDefault="00E22C01" w:rsidP="004A4D82">
      <w:pPr>
        <w:pStyle w:val="3"/>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оформление регистрации по месту пребывания – 21 чел.</w:t>
      </w:r>
    </w:p>
    <w:p w:rsidR="00E22C01" w:rsidRPr="00E22C01" w:rsidRDefault="00E22C01" w:rsidP="004A4D82">
      <w:pPr>
        <w:pStyle w:val="3"/>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снятие с регистрационного учета – 3 чел.</w:t>
      </w:r>
    </w:p>
    <w:p w:rsidR="00E22C01" w:rsidRPr="004A4D82" w:rsidRDefault="00E22C01" w:rsidP="005171FE">
      <w:pPr>
        <w:pStyle w:val="2"/>
        <w:numPr>
          <w:ilvl w:val="1"/>
          <w:numId w:val="36"/>
        </w:numPr>
        <w:ind w:left="-142" w:firstLine="142"/>
        <w:jc w:val="center"/>
        <w:rPr>
          <w:rFonts w:ascii="Times New Roman" w:hAnsi="Times New Roman" w:cs="Times New Roman"/>
          <w:i w:val="0"/>
          <w:color w:val="000000" w:themeColor="text1"/>
        </w:rPr>
      </w:pPr>
      <w:r w:rsidRPr="004A4D82">
        <w:rPr>
          <w:rFonts w:ascii="Times New Roman" w:hAnsi="Times New Roman" w:cs="Times New Roman"/>
          <w:i w:val="0"/>
          <w:color w:val="000000" w:themeColor="text1"/>
        </w:rPr>
        <w:t>Пенсионный фонд Сосновского района</w:t>
      </w:r>
    </w:p>
    <w:p w:rsidR="00E22C01" w:rsidRPr="00E22C01" w:rsidRDefault="00E22C01" w:rsidP="004A4D82">
      <w:pPr>
        <w:pStyle w:val="a7"/>
        <w:numPr>
          <w:ilvl w:val="0"/>
          <w:numId w:val="36"/>
        </w:numPr>
        <w:tabs>
          <w:tab w:val="clear" w:pos="709"/>
        </w:tabs>
        <w:suppressAutoHyphens w:val="0"/>
        <w:autoSpaceDN/>
        <w:spacing w:after="200" w:line="240" w:lineRule="auto"/>
        <w:contextualSpacing/>
        <w:jc w:val="both"/>
        <w:rPr>
          <w:color w:val="000000" w:themeColor="text1"/>
          <w:sz w:val="28"/>
          <w:szCs w:val="28"/>
        </w:rPr>
      </w:pPr>
      <w:r w:rsidRPr="00E22C01">
        <w:rPr>
          <w:color w:val="000000" w:themeColor="text1"/>
          <w:sz w:val="28"/>
          <w:szCs w:val="28"/>
        </w:rPr>
        <w:t xml:space="preserve">Первично оформлены пенсионные дела: по инвалидности – 1 </w:t>
      </w:r>
    </w:p>
    <w:p w:rsidR="00E22C01" w:rsidRPr="00E22C01" w:rsidRDefault="00E22C01" w:rsidP="004A4D82">
      <w:pPr>
        <w:pStyle w:val="a7"/>
        <w:numPr>
          <w:ilvl w:val="0"/>
          <w:numId w:val="36"/>
        </w:numPr>
        <w:tabs>
          <w:tab w:val="clear" w:pos="709"/>
        </w:tabs>
        <w:suppressAutoHyphens w:val="0"/>
        <w:autoSpaceDN/>
        <w:spacing w:after="200" w:line="240" w:lineRule="auto"/>
        <w:contextualSpacing/>
        <w:jc w:val="both"/>
        <w:rPr>
          <w:color w:val="000000" w:themeColor="text1"/>
          <w:sz w:val="28"/>
          <w:szCs w:val="28"/>
        </w:rPr>
      </w:pPr>
      <w:r w:rsidRPr="00E22C01">
        <w:rPr>
          <w:color w:val="000000" w:themeColor="text1"/>
          <w:sz w:val="28"/>
          <w:szCs w:val="28"/>
        </w:rPr>
        <w:t xml:space="preserve">По потери кормильца – 2. </w:t>
      </w:r>
    </w:p>
    <w:p w:rsidR="00E22C01" w:rsidRPr="004A4D82" w:rsidRDefault="00E22C01" w:rsidP="00E22C01">
      <w:pPr>
        <w:pStyle w:val="a7"/>
        <w:numPr>
          <w:ilvl w:val="0"/>
          <w:numId w:val="36"/>
        </w:numPr>
        <w:tabs>
          <w:tab w:val="clear" w:pos="709"/>
        </w:tabs>
        <w:suppressAutoHyphens w:val="0"/>
        <w:autoSpaceDN/>
        <w:spacing w:after="200" w:line="240" w:lineRule="auto"/>
        <w:contextualSpacing/>
        <w:jc w:val="both"/>
        <w:rPr>
          <w:color w:val="000000" w:themeColor="text1"/>
          <w:sz w:val="28"/>
          <w:szCs w:val="28"/>
        </w:rPr>
      </w:pPr>
      <w:r w:rsidRPr="00E22C01">
        <w:rPr>
          <w:color w:val="000000" w:themeColor="text1"/>
          <w:sz w:val="28"/>
          <w:szCs w:val="28"/>
        </w:rPr>
        <w:t xml:space="preserve">Сверка с пенсионным фондом по пенсионным делам проводится дважды в год и в сентябре проводится сверка по наличию социального пакета.  </w:t>
      </w:r>
    </w:p>
    <w:p w:rsidR="00E22C01" w:rsidRPr="004A4D82" w:rsidRDefault="00E22C01" w:rsidP="00E22C01">
      <w:pPr>
        <w:ind w:left="-142" w:firstLine="142"/>
        <w:jc w:val="center"/>
        <w:rPr>
          <w:rFonts w:ascii="Times New Roman" w:hAnsi="Times New Roman" w:cs="Times New Roman"/>
          <w:b/>
          <w:color w:val="000000" w:themeColor="text1"/>
          <w:sz w:val="28"/>
          <w:szCs w:val="28"/>
        </w:rPr>
      </w:pPr>
      <w:r w:rsidRPr="004A4D82">
        <w:rPr>
          <w:rFonts w:ascii="Times New Roman" w:hAnsi="Times New Roman" w:cs="Times New Roman"/>
          <w:b/>
          <w:color w:val="000000" w:themeColor="text1"/>
          <w:sz w:val="28"/>
          <w:szCs w:val="28"/>
        </w:rPr>
        <w:t>Районный военный комиссариат</w:t>
      </w:r>
    </w:p>
    <w:p w:rsidR="00E22C01" w:rsidRPr="00E22C01" w:rsidRDefault="00E22C01" w:rsidP="004A4D82">
      <w:pPr>
        <w:spacing w:after="0"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обследованы по направлению РВК в ОПНБ №2 - 6 чел.</w:t>
      </w:r>
    </w:p>
    <w:p w:rsidR="00E22C01" w:rsidRPr="00E22C01" w:rsidRDefault="00E22C01" w:rsidP="004A4D82">
      <w:pPr>
        <w:spacing w:after="0"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получены приписные удостоверения 6 чел.</w:t>
      </w:r>
    </w:p>
    <w:p w:rsidR="00E22C01" w:rsidRPr="004A4D82" w:rsidRDefault="00E22C01" w:rsidP="004A4D82">
      <w:pPr>
        <w:spacing w:after="0"/>
        <w:ind w:left="-142" w:firstLine="142"/>
        <w:jc w:val="center"/>
        <w:rPr>
          <w:rFonts w:ascii="Times New Roman" w:hAnsi="Times New Roman" w:cs="Times New Roman"/>
          <w:b/>
          <w:color w:val="000000" w:themeColor="text1"/>
          <w:sz w:val="28"/>
          <w:szCs w:val="28"/>
        </w:rPr>
      </w:pPr>
      <w:r w:rsidRPr="004A4D82">
        <w:rPr>
          <w:rFonts w:ascii="Times New Roman" w:hAnsi="Times New Roman" w:cs="Times New Roman"/>
          <w:b/>
          <w:color w:val="000000" w:themeColor="text1"/>
          <w:sz w:val="28"/>
          <w:szCs w:val="28"/>
        </w:rPr>
        <w:t>ОДН Сосновского РОВД</w:t>
      </w:r>
    </w:p>
    <w:p w:rsidR="00E22C01" w:rsidRPr="00E22C01" w:rsidRDefault="00E22C01" w:rsidP="004A4D82">
      <w:pPr>
        <w:spacing w:after="0"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Работа ведется в соответствии с утвержденным руководителем планом совместной работы, в рамках которой:</w:t>
      </w:r>
    </w:p>
    <w:p w:rsidR="00E22C01" w:rsidRPr="00E22C01" w:rsidRDefault="00E22C01" w:rsidP="004A4D82">
      <w:pPr>
        <w:widowControl w:val="0"/>
        <w:numPr>
          <w:ilvl w:val="0"/>
          <w:numId w:val="14"/>
        </w:numPr>
        <w:suppressAutoHyphens/>
        <w:autoSpaceDN/>
        <w:spacing w:after="0"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Ведется индивидуальная профилактическая работа с детьми склонными к правонарушениям, преступлениям и самовольным уходам.</w:t>
      </w:r>
    </w:p>
    <w:p w:rsidR="00E22C01" w:rsidRPr="00E22C01" w:rsidRDefault="00E22C01" w:rsidP="004A4D82">
      <w:pPr>
        <w:widowControl w:val="0"/>
        <w:numPr>
          <w:ilvl w:val="0"/>
          <w:numId w:val="14"/>
        </w:numPr>
        <w:suppressAutoHyphens/>
        <w:autoSpaceDN/>
        <w:spacing w:after="0"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Проводятся лектории, беседы, круглые столы по вопросам профилактики преступлений и правонарушений. Так же для бесед  привлекаются сотрудники ОВД и УИИ.</w:t>
      </w:r>
    </w:p>
    <w:p w:rsidR="00E22C01" w:rsidRPr="00E22C01" w:rsidRDefault="00E22C01" w:rsidP="004A4D82">
      <w:pPr>
        <w:widowControl w:val="0"/>
        <w:numPr>
          <w:ilvl w:val="0"/>
          <w:numId w:val="14"/>
        </w:numPr>
        <w:suppressAutoHyphens/>
        <w:autoSpaceDN/>
        <w:spacing w:after="0"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Сотрудники ОДН принимают участие Совете профилактики школы-интерната</w:t>
      </w:r>
    </w:p>
    <w:p w:rsidR="00E22C01" w:rsidRPr="00E22C01" w:rsidRDefault="00E22C01" w:rsidP="004A4D82">
      <w:pPr>
        <w:widowControl w:val="0"/>
        <w:numPr>
          <w:ilvl w:val="0"/>
          <w:numId w:val="14"/>
        </w:numPr>
        <w:suppressAutoHyphens/>
        <w:autoSpaceDN/>
        <w:spacing w:after="0"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Совместно с сотрудниками школы-интерната ведется розыск детей, самовольно ушедших из школы-интерната.</w:t>
      </w:r>
    </w:p>
    <w:p w:rsidR="00E22C01" w:rsidRPr="00224BBA" w:rsidRDefault="00E22C01" w:rsidP="00E22C01">
      <w:pPr>
        <w:spacing w:after="0" w:line="360" w:lineRule="auto"/>
        <w:ind w:left="-142" w:firstLine="142"/>
        <w:jc w:val="center"/>
        <w:rPr>
          <w:rFonts w:ascii="Times New Roman" w:hAnsi="Times New Roman" w:cs="Times New Roman"/>
          <w:b/>
          <w:color w:val="000000" w:themeColor="text1"/>
          <w:sz w:val="28"/>
          <w:szCs w:val="28"/>
        </w:rPr>
      </w:pPr>
      <w:r w:rsidRPr="00224BBA">
        <w:rPr>
          <w:rFonts w:ascii="Times New Roman" w:hAnsi="Times New Roman" w:cs="Times New Roman"/>
          <w:b/>
          <w:color w:val="000000" w:themeColor="text1"/>
          <w:sz w:val="28"/>
          <w:szCs w:val="28"/>
        </w:rPr>
        <w:t>Работа со сбербанком</w:t>
      </w:r>
    </w:p>
    <w:p w:rsidR="00E22C01" w:rsidRPr="00E22C01" w:rsidRDefault="00E22C01" w:rsidP="004A4D82">
      <w:pPr>
        <w:pStyle w:val="3"/>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ежеквартально проводится контроль поступлений;</w:t>
      </w:r>
    </w:p>
    <w:p w:rsidR="00E22C01" w:rsidRPr="00E22C01" w:rsidRDefault="00E22C01" w:rsidP="004A4D82">
      <w:pPr>
        <w:pStyle w:val="3"/>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Сведения о поступлениях фиксируются на вкладных листах личных дел </w:t>
      </w:r>
      <w:r w:rsidRPr="00E22C01">
        <w:rPr>
          <w:rFonts w:ascii="Times New Roman" w:hAnsi="Times New Roman" w:cs="Times New Roman"/>
          <w:color w:val="000000" w:themeColor="text1"/>
          <w:sz w:val="28"/>
          <w:szCs w:val="28"/>
        </w:rPr>
        <w:lastRenderedPageBreak/>
        <w:t>воспитанников и журнале поступлений пенсий.</w:t>
      </w:r>
    </w:p>
    <w:p w:rsidR="00E22C01" w:rsidRPr="00E22C01" w:rsidRDefault="00E22C01" w:rsidP="004A4D82">
      <w:pPr>
        <w:pStyle w:val="3"/>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открыто 8 лицевых счетов.</w:t>
      </w:r>
    </w:p>
    <w:p w:rsidR="00E22C01" w:rsidRDefault="00E22C01" w:rsidP="004A4D82">
      <w:pPr>
        <w:spacing w:after="0"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Контроль поступлений на лицевые счета позволяет отслеживать выплаты пенсионного фонда и  реагировать на неправомерные изменения выплат пенсионерам. Также контроль позволяет отслеживать выплату алиментов и во вовремя принимать соответствующие меры.</w:t>
      </w:r>
    </w:p>
    <w:p w:rsidR="004A4D82" w:rsidRPr="00E22C01" w:rsidRDefault="004A4D82" w:rsidP="004A4D82">
      <w:pPr>
        <w:spacing w:after="0" w:line="240" w:lineRule="auto"/>
        <w:ind w:left="-142" w:firstLine="142"/>
        <w:jc w:val="both"/>
        <w:rPr>
          <w:rFonts w:ascii="Times New Roman" w:hAnsi="Times New Roman" w:cs="Times New Roman"/>
          <w:color w:val="000000" w:themeColor="text1"/>
          <w:sz w:val="28"/>
          <w:szCs w:val="28"/>
        </w:rPr>
      </w:pPr>
    </w:p>
    <w:p w:rsidR="00E22C01" w:rsidRPr="004A4D82" w:rsidRDefault="00E22C01" w:rsidP="005171FE">
      <w:pPr>
        <w:pStyle w:val="3"/>
        <w:numPr>
          <w:ilvl w:val="0"/>
          <w:numId w:val="12"/>
        </w:numPr>
        <w:ind w:left="-142" w:firstLine="142"/>
        <w:jc w:val="center"/>
        <w:rPr>
          <w:rFonts w:ascii="Times New Roman" w:hAnsi="Times New Roman" w:cs="Times New Roman"/>
          <w:b/>
          <w:color w:val="000000" w:themeColor="text1"/>
          <w:sz w:val="28"/>
          <w:szCs w:val="28"/>
        </w:rPr>
      </w:pPr>
      <w:r w:rsidRPr="004A4D82">
        <w:rPr>
          <w:rFonts w:ascii="Times New Roman" w:hAnsi="Times New Roman" w:cs="Times New Roman"/>
          <w:b/>
          <w:color w:val="000000" w:themeColor="text1"/>
          <w:sz w:val="28"/>
          <w:szCs w:val="28"/>
        </w:rPr>
        <w:t>РАБОТА ПО ПРОФИЛАКТИКЕ ПРАВОНАРУШЕНИЙ  И САМОВОЛЬНЫХ УХОДОВ</w:t>
      </w:r>
    </w:p>
    <w:p w:rsidR="00E22C01" w:rsidRPr="00E22C01" w:rsidRDefault="00E22C01" w:rsidP="00E22C01">
      <w:pPr>
        <w:pStyle w:val="3"/>
        <w:ind w:left="-142" w:firstLine="142"/>
        <w:jc w:val="both"/>
        <w:rPr>
          <w:rFonts w:ascii="Times New Roman" w:hAnsi="Times New Roman" w:cs="Times New Roman"/>
          <w:color w:val="000000" w:themeColor="text1"/>
          <w:sz w:val="28"/>
          <w:szCs w:val="28"/>
        </w:rPr>
      </w:pPr>
    </w:p>
    <w:p w:rsidR="00E22C01" w:rsidRPr="00E22C01" w:rsidRDefault="00E22C01" w:rsidP="004D5B79">
      <w:pPr>
        <w:spacing w:after="0"/>
        <w:ind w:firstLine="708"/>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На педагогическом учете в школе-интернате состоит 2 человека  и на контроле 3 человека. На учете в ПДН ОВД по Сосновскому муниципальному району состоит 2 воспитанника. </w:t>
      </w:r>
    </w:p>
    <w:p w:rsidR="00E22C01" w:rsidRPr="00E22C01" w:rsidRDefault="00E22C01" w:rsidP="00E22C01">
      <w:pPr>
        <w:tabs>
          <w:tab w:val="left" w:pos="709"/>
        </w:tabs>
        <w:spacing w:after="0"/>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ab/>
        <w:t xml:space="preserve">Сверка по  количеству воспитанников, состоящим на учете  в ПДН и по фактам самовольных уходов воспитанников проводится ежеквартально. </w:t>
      </w:r>
    </w:p>
    <w:p w:rsidR="00E22C01" w:rsidRPr="00E22C01" w:rsidRDefault="00E22C01" w:rsidP="004D5B79">
      <w:pPr>
        <w:pStyle w:val="3"/>
        <w:ind w:firstLine="708"/>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В течение 2018- 2019 учебного  года </w:t>
      </w:r>
      <w:r w:rsidRPr="00E22C01">
        <w:rPr>
          <w:rFonts w:ascii="Times New Roman" w:hAnsi="Times New Roman" w:cs="Times New Roman"/>
          <w:b/>
          <w:color w:val="000000" w:themeColor="text1"/>
          <w:sz w:val="28"/>
          <w:szCs w:val="28"/>
        </w:rPr>
        <w:t>3</w:t>
      </w:r>
      <w:r w:rsidRPr="00E22C01">
        <w:rPr>
          <w:rFonts w:ascii="Times New Roman" w:hAnsi="Times New Roman" w:cs="Times New Roman"/>
          <w:color w:val="000000" w:themeColor="text1"/>
          <w:sz w:val="28"/>
          <w:szCs w:val="28"/>
        </w:rPr>
        <w:t xml:space="preserve"> воспитанника  совершили </w:t>
      </w:r>
      <w:r w:rsidRPr="00E22C01">
        <w:rPr>
          <w:rFonts w:ascii="Times New Roman" w:hAnsi="Times New Roman" w:cs="Times New Roman"/>
          <w:b/>
          <w:color w:val="000000" w:themeColor="text1"/>
          <w:sz w:val="28"/>
          <w:szCs w:val="28"/>
        </w:rPr>
        <w:t>2</w:t>
      </w:r>
      <w:r w:rsidRPr="00E22C01">
        <w:rPr>
          <w:rFonts w:ascii="Times New Roman" w:hAnsi="Times New Roman" w:cs="Times New Roman"/>
          <w:color w:val="000000" w:themeColor="text1"/>
          <w:sz w:val="28"/>
          <w:szCs w:val="28"/>
        </w:rPr>
        <w:t xml:space="preserve"> самовольных уход. </w:t>
      </w:r>
    </w:p>
    <w:p w:rsidR="00E22C01" w:rsidRPr="00E22C01" w:rsidRDefault="00E22C01" w:rsidP="004D5B79">
      <w:pPr>
        <w:pStyle w:val="3"/>
        <w:ind w:firstLine="709"/>
        <w:jc w:val="both"/>
        <w:rPr>
          <w:rFonts w:ascii="Times New Roman" w:hAnsi="Times New Roman" w:cs="Times New Roman"/>
          <w:color w:val="000000" w:themeColor="text1"/>
          <w:sz w:val="28"/>
          <w:szCs w:val="28"/>
          <w:u w:val="single"/>
        </w:rPr>
      </w:pPr>
      <w:r w:rsidRPr="00E22C01">
        <w:rPr>
          <w:rFonts w:ascii="Times New Roman" w:hAnsi="Times New Roman" w:cs="Times New Roman"/>
          <w:color w:val="000000" w:themeColor="text1"/>
          <w:sz w:val="28"/>
          <w:szCs w:val="28"/>
        </w:rPr>
        <w:t>Из них уходили</w:t>
      </w:r>
      <w:r w:rsidRPr="00E22C01">
        <w:rPr>
          <w:rFonts w:ascii="Times New Roman" w:hAnsi="Times New Roman" w:cs="Times New Roman"/>
          <w:color w:val="000000" w:themeColor="text1"/>
          <w:sz w:val="28"/>
          <w:szCs w:val="28"/>
          <w:u w:val="single"/>
        </w:rPr>
        <w:t xml:space="preserve"> </w:t>
      </w:r>
    </w:p>
    <w:p w:rsidR="00E22C01" w:rsidRPr="00E22C01" w:rsidRDefault="00E22C01" w:rsidP="004D5B79">
      <w:pPr>
        <w:pStyle w:val="3"/>
        <w:ind w:firstLine="709"/>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u w:val="single"/>
        </w:rPr>
        <w:t>по одному</w:t>
      </w:r>
      <w:r w:rsidRPr="00E22C01">
        <w:rPr>
          <w:rFonts w:ascii="Times New Roman" w:hAnsi="Times New Roman" w:cs="Times New Roman"/>
          <w:color w:val="000000" w:themeColor="text1"/>
          <w:sz w:val="28"/>
          <w:szCs w:val="28"/>
        </w:rPr>
        <w:t xml:space="preserve"> человеку – 0  раз </w:t>
      </w:r>
    </w:p>
    <w:p w:rsidR="00E22C01" w:rsidRPr="00E22C01" w:rsidRDefault="00E22C01" w:rsidP="004D5B79">
      <w:pPr>
        <w:pStyle w:val="3"/>
        <w:ind w:firstLine="709"/>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u w:val="single"/>
        </w:rPr>
        <w:t xml:space="preserve">группами </w:t>
      </w:r>
      <w:r w:rsidRPr="00E22C01">
        <w:rPr>
          <w:rFonts w:ascii="Times New Roman" w:hAnsi="Times New Roman" w:cs="Times New Roman"/>
          <w:color w:val="000000" w:themeColor="text1"/>
          <w:sz w:val="28"/>
          <w:szCs w:val="28"/>
        </w:rPr>
        <w:t>по: 2</w:t>
      </w:r>
    </w:p>
    <w:p w:rsidR="004D5B79" w:rsidRDefault="00E22C01" w:rsidP="00E22C01">
      <w:pPr>
        <w:spacing w:after="0" w:line="360" w:lineRule="auto"/>
        <w:jc w:val="center"/>
        <w:rPr>
          <w:rFonts w:ascii="Times New Roman" w:hAnsi="Times New Roman" w:cs="Times New Roman"/>
          <w:color w:val="000000" w:themeColor="text1"/>
          <w:sz w:val="28"/>
          <w:szCs w:val="28"/>
          <w:u w:val="single"/>
        </w:rPr>
      </w:pPr>
      <w:r w:rsidRPr="00E22C01">
        <w:rPr>
          <w:rFonts w:ascii="Times New Roman" w:hAnsi="Times New Roman" w:cs="Times New Roman"/>
          <w:color w:val="000000" w:themeColor="text1"/>
          <w:sz w:val="28"/>
          <w:szCs w:val="28"/>
          <w:u w:val="single"/>
        </w:rPr>
        <w:t>Динамика случаев самовольных уходов воспитанников</w:t>
      </w:r>
    </w:p>
    <w:p w:rsidR="00E22C01" w:rsidRPr="00E22C01" w:rsidRDefault="00E22C01" w:rsidP="00E22C01">
      <w:pPr>
        <w:spacing w:after="0" w:line="360" w:lineRule="auto"/>
        <w:jc w:val="center"/>
        <w:rPr>
          <w:rFonts w:ascii="Times New Roman" w:hAnsi="Times New Roman" w:cs="Times New Roman"/>
          <w:color w:val="000000" w:themeColor="text1"/>
          <w:sz w:val="28"/>
          <w:szCs w:val="28"/>
          <w:u w:val="single"/>
        </w:rPr>
      </w:pPr>
      <w:r w:rsidRPr="00E22C01">
        <w:rPr>
          <w:rFonts w:ascii="Times New Roman" w:hAnsi="Times New Roman" w:cs="Times New Roman"/>
          <w:color w:val="000000" w:themeColor="text1"/>
          <w:sz w:val="28"/>
          <w:szCs w:val="28"/>
          <w:u w:val="single"/>
        </w:rPr>
        <w:t>за 2018 – 2019 учебный год.</w:t>
      </w:r>
    </w:p>
    <w:tbl>
      <w:tblPr>
        <w:tblW w:w="9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566"/>
        <w:gridCol w:w="566"/>
        <w:gridCol w:w="567"/>
        <w:gridCol w:w="567"/>
        <w:gridCol w:w="995"/>
        <w:gridCol w:w="995"/>
        <w:gridCol w:w="995"/>
        <w:gridCol w:w="995"/>
        <w:gridCol w:w="995"/>
        <w:gridCol w:w="995"/>
      </w:tblGrid>
      <w:tr w:rsidR="00E22C01" w:rsidRPr="00E22C01" w:rsidTr="00E22C01">
        <w:trPr>
          <w:cantSplit/>
          <w:trHeight w:val="1351"/>
        </w:trPr>
        <w:tc>
          <w:tcPr>
            <w:tcW w:w="1695"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spacing w:after="0" w:line="240" w:lineRule="auto"/>
              <w:jc w:val="both"/>
              <w:rPr>
                <w:rFonts w:ascii="Times New Roman" w:hAnsi="Times New Roman" w:cs="Times New Roman"/>
                <w:color w:val="000000" w:themeColor="text1"/>
                <w:sz w:val="28"/>
                <w:szCs w:val="28"/>
              </w:rPr>
            </w:pPr>
          </w:p>
        </w:tc>
        <w:tc>
          <w:tcPr>
            <w:tcW w:w="566" w:type="dxa"/>
            <w:tcBorders>
              <w:top w:val="single" w:sz="4" w:space="0" w:color="auto"/>
              <w:left w:val="single" w:sz="4" w:space="0" w:color="auto"/>
              <w:bottom w:val="single" w:sz="4" w:space="0" w:color="auto"/>
              <w:right w:val="single" w:sz="4" w:space="0" w:color="auto"/>
            </w:tcBorders>
            <w:textDirection w:val="btLr"/>
            <w:hideMark/>
          </w:tcPr>
          <w:p w:rsidR="00E22C01" w:rsidRPr="00E22C01" w:rsidRDefault="00E22C01" w:rsidP="00E22C01">
            <w:pPr>
              <w:spacing w:after="0" w:line="240" w:lineRule="auto"/>
              <w:ind w:left="113" w:right="113"/>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сентябрь</w:t>
            </w:r>
          </w:p>
        </w:tc>
        <w:tc>
          <w:tcPr>
            <w:tcW w:w="566" w:type="dxa"/>
            <w:tcBorders>
              <w:top w:val="single" w:sz="4" w:space="0" w:color="auto"/>
              <w:left w:val="single" w:sz="4" w:space="0" w:color="auto"/>
              <w:bottom w:val="single" w:sz="4" w:space="0" w:color="auto"/>
              <w:right w:val="single" w:sz="4" w:space="0" w:color="auto"/>
            </w:tcBorders>
            <w:textDirection w:val="btLr"/>
            <w:hideMark/>
          </w:tcPr>
          <w:p w:rsidR="00E22C01" w:rsidRPr="00E22C01" w:rsidRDefault="00E22C01" w:rsidP="00E22C01">
            <w:pPr>
              <w:spacing w:after="0" w:line="240" w:lineRule="auto"/>
              <w:ind w:left="113" w:right="113"/>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октябрь</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E22C01" w:rsidRPr="00E22C01" w:rsidRDefault="00E22C01" w:rsidP="00E22C01">
            <w:pPr>
              <w:spacing w:after="0" w:line="240" w:lineRule="auto"/>
              <w:ind w:left="113" w:right="113"/>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ноябрь</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E22C01" w:rsidRPr="00E22C01" w:rsidRDefault="00E22C01" w:rsidP="00E22C01">
            <w:pPr>
              <w:spacing w:after="0" w:line="240" w:lineRule="auto"/>
              <w:ind w:left="113" w:right="113"/>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декабрь</w:t>
            </w:r>
          </w:p>
        </w:tc>
        <w:tc>
          <w:tcPr>
            <w:tcW w:w="995" w:type="dxa"/>
            <w:tcBorders>
              <w:top w:val="single" w:sz="4" w:space="0" w:color="auto"/>
              <w:left w:val="single" w:sz="4" w:space="0" w:color="auto"/>
              <w:bottom w:val="single" w:sz="4" w:space="0" w:color="auto"/>
              <w:right w:val="single" w:sz="4" w:space="0" w:color="auto"/>
            </w:tcBorders>
            <w:textDirection w:val="btLr"/>
            <w:hideMark/>
          </w:tcPr>
          <w:p w:rsidR="00E22C01" w:rsidRPr="00E22C01" w:rsidRDefault="00E22C01" w:rsidP="00E22C01">
            <w:pPr>
              <w:spacing w:after="0" w:line="240" w:lineRule="auto"/>
              <w:ind w:left="113" w:right="113"/>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январь</w:t>
            </w:r>
          </w:p>
        </w:tc>
        <w:tc>
          <w:tcPr>
            <w:tcW w:w="995" w:type="dxa"/>
            <w:tcBorders>
              <w:top w:val="single" w:sz="4" w:space="0" w:color="auto"/>
              <w:left w:val="single" w:sz="4" w:space="0" w:color="auto"/>
              <w:bottom w:val="single" w:sz="4" w:space="0" w:color="auto"/>
              <w:right w:val="single" w:sz="4" w:space="0" w:color="auto"/>
            </w:tcBorders>
            <w:textDirection w:val="btLr"/>
          </w:tcPr>
          <w:p w:rsidR="00E22C01" w:rsidRPr="00E22C01" w:rsidRDefault="00E22C01" w:rsidP="00E22C01">
            <w:pPr>
              <w:spacing w:after="0" w:line="240" w:lineRule="auto"/>
              <w:ind w:left="113" w:right="113"/>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февраль</w:t>
            </w:r>
          </w:p>
        </w:tc>
        <w:tc>
          <w:tcPr>
            <w:tcW w:w="995" w:type="dxa"/>
            <w:tcBorders>
              <w:top w:val="single" w:sz="4" w:space="0" w:color="auto"/>
              <w:left w:val="single" w:sz="4" w:space="0" w:color="auto"/>
              <w:bottom w:val="single" w:sz="4" w:space="0" w:color="auto"/>
              <w:right w:val="single" w:sz="4" w:space="0" w:color="auto"/>
            </w:tcBorders>
            <w:textDirection w:val="btLr"/>
          </w:tcPr>
          <w:p w:rsidR="00E22C01" w:rsidRPr="00E22C01" w:rsidRDefault="00E22C01" w:rsidP="00E22C01">
            <w:pPr>
              <w:spacing w:after="0" w:line="240" w:lineRule="auto"/>
              <w:ind w:left="113" w:right="113"/>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март</w:t>
            </w:r>
          </w:p>
        </w:tc>
        <w:tc>
          <w:tcPr>
            <w:tcW w:w="995" w:type="dxa"/>
            <w:tcBorders>
              <w:top w:val="single" w:sz="4" w:space="0" w:color="auto"/>
              <w:left w:val="single" w:sz="4" w:space="0" w:color="auto"/>
              <w:bottom w:val="single" w:sz="4" w:space="0" w:color="auto"/>
              <w:right w:val="single" w:sz="4" w:space="0" w:color="auto"/>
            </w:tcBorders>
            <w:textDirection w:val="btLr"/>
          </w:tcPr>
          <w:p w:rsidR="00E22C01" w:rsidRPr="00E22C01" w:rsidRDefault="00E22C01" w:rsidP="00E22C01">
            <w:pPr>
              <w:spacing w:after="0" w:line="240" w:lineRule="auto"/>
              <w:ind w:left="113" w:right="113"/>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апрель</w:t>
            </w:r>
          </w:p>
        </w:tc>
        <w:tc>
          <w:tcPr>
            <w:tcW w:w="995" w:type="dxa"/>
            <w:tcBorders>
              <w:top w:val="single" w:sz="4" w:space="0" w:color="auto"/>
              <w:left w:val="single" w:sz="4" w:space="0" w:color="auto"/>
              <w:bottom w:val="single" w:sz="4" w:space="0" w:color="auto"/>
              <w:right w:val="single" w:sz="4" w:space="0" w:color="auto"/>
            </w:tcBorders>
            <w:textDirection w:val="btLr"/>
          </w:tcPr>
          <w:p w:rsidR="00E22C01" w:rsidRPr="00E22C01" w:rsidRDefault="00E22C01" w:rsidP="00E22C01">
            <w:pPr>
              <w:spacing w:after="0" w:line="240" w:lineRule="auto"/>
              <w:ind w:left="113" w:right="113"/>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май</w:t>
            </w:r>
          </w:p>
        </w:tc>
        <w:tc>
          <w:tcPr>
            <w:tcW w:w="995" w:type="dxa"/>
            <w:tcBorders>
              <w:top w:val="single" w:sz="4" w:space="0" w:color="auto"/>
              <w:left w:val="single" w:sz="4" w:space="0" w:color="auto"/>
              <w:bottom w:val="single" w:sz="4" w:space="0" w:color="auto"/>
              <w:right w:val="single" w:sz="4" w:space="0" w:color="auto"/>
            </w:tcBorders>
            <w:textDirection w:val="btLr"/>
          </w:tcPr>
          <w:p w:rsidR="00E22C01" w:rsidRPr="00E22C01" w:rsidRDefault="00E22C01" w:rsidP="00E22C01">
            <w:pPr>
              <w:spacing w:after="0" w:line="240" w:lineRule="auto"/>
              <w:ind w:left="113" w:right="113"/>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всего</w:t>
            </w:r>
          </w:p>
        </w:tc>
      </w:tr>
      <w:tr w:rsidR="00E22C01" w:rsidRPr="00E22C01" w:rsidTr="00E22C01">
        <w:trPr>
          <w:trHeight w:val="323"/>
        </w:trPr>
        <w:tc>
          <w:tcPr>
            <w:tcW w:w="1695" w:type="dxa"/>
            <w:tcBorders>
              <w:top w:val="single" w:sz="4" w:space="0" w:color="auto"/>
              <w:left w:val="single" w:sz="4" w:space="0" w:color="auto"/>
              <w:bottom w:val="single" w:sz="4" w:space="0" w:color="auto"/>
              <w:right w:val="single" w:sz="4" w:space="0" w:color="auto"/>
            </w:tcBorders>
            <w:hideMark/>
          </w:tcPr>
          <w:p w:rsidR="00E22C01" w:rsidRPr="00E22C01" w:rsidRDefault="00E22C01" w:rsidP="00E22C01">
            <w:pPr>
              <w:spacing w:after="0" w:line="240" w:lineRule="auto"/>
              <w:ind w:right="-108"/>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с/уходов (кол)</w:t>
            </w:r>
          </w:p>
        </w:tc>
        <w:tc>
          <w:tcPr>
            <w:tcW w:w="566"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1</w:t>
            </w:r>
          </w:p>
        </w:tc>
        <w:tc>
          <w:tcPr>
            <w:tcW w:w="566"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w:t>
            </w:r>
          </w:p>
        </w:tc>
        <w:tc>
          <w:tcPr>
            <w:tcW w:w="995"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w:t>
            </w:r>
          </w:p>
        </w:tc>
        <w:tc>
          <w:tcPr>
            <w:tcW w:w="995"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w:t>
            </w:r>
          </w:p>
        </w:tc>
        <w:tc>
          <w:tcPr>
            <w:tcW w:w="995"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w:t>
            </w:r>
          </w:p>
        </w:tc>
        <w:tc>
          <w:tcPr>
            <w:tcW w:w="995"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w:t>
            </w:r>
          </w:p>
        </w:tc>
        <w:tc>
          <w:tcPr>
            <w:tcW w:w="995"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w:t>
            </w:r>
          </w:p>
        </w:tc>
        <w:tc>
          <w:tcPr>
            <w:tcW w:w="995"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1</w:t>
            </w:r>
          </w:p>
        </w:tc>
      </w:tr>
      <w:tr w:rsidR="00E22C01" w:rsidRPr="00E22C01" w:rsidTr="00E22C01">
        <w:trPr>
          <w:trHeight w:val="323"/>
        </w:trPr>
        <w:tc>
          <w:tcPr>
            <w:tcW w:w="1695"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spacing w:after="0" w:line="240" w:lineRule="auto"/>
              <w:ind w:right="-108"/>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человек</w:t>
            </w:r>
          </w:p>
        </w:tc>
        <w:tc>
          <w:tcPr>
            <w:tcW w:w="566"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2</w:t>
            </w:r>
          </w:p>
        </w:tc>
        <w:tc>
          <w:tcPr>
            <w:tcW w:w="566"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w:t>
            </w:r>
          </w:p>
        </w:tc>
        <w:tc>
          <w:tcPr>
            <w:tcW w:w="995"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w:t>
            </w:r>
          </w:p>
        </w:tc>
        <w:tc>
          <w:tcPr>
            <w:tcW w:w="995"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w:t>
            </w:r>
          </w:p>
        </w:tc>
        <w:tc>
          <w:tcPr>
            <w:tcW w:w="995"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w:t>
            </w:r>
          </w:p>
        </w:tc>
        <w:tc>
          <w:tcPr>
            <w:tcW w:w="995"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w:t>
            </w:r>
          </w:p>
        </w:tc>
        <w:tc>
          <w:tcPr>
            <w:tcW w:w="995"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w:t>
            </w:r>
          </w:p>
        </w:tc>
        <w:tc>
          <w:tcPr>
            <w:tcW w:w="995" w:type="dxa"/>
            <w:tcBorders>
              <w:top w:val="single" w:sz="4" w:space="0" w:color="auto"/>
              <w:left w:val="single" w:sz="4" w:space="0" w:color="auto"/>
              <w:bottom w:val="single" w:sz="4" w:space="0" w:color="auto"/>
              <w:right w:val="single" w:sz="4" w:space="0" w:color="auto"/>
            </w:tcBorders>
          </w:tcPr>
          <w:p w:rsidR="00E22C01" w:rsidRPr="00E22C01" w:rsidRDefault="00E22C01" w:rsidP="00E22C01">
            <w:pPr>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1</w:t>
            </w:r>
          </w:p>
        </w:tc>
      </w:tr>
    </w:tbl>
    <w:p w:rsidR="00E22C01" w:rsidRPr="00E22C01" w:rsidRDefault="00E22C01" w:rsidP="005171FE">
      <w:pPr>
        <w:numPr>
          <w:ilvl w:val="0"/>
          <w:numId w:val="16"/>
        </w:numPr>
        <w:autoSpaceDN/>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Возвратились  самостоятельно- 0</w:t>
      </w:r>
    </w:p>
    <w:p w:rsidR="00E22C01" w:rsidRPr="00E22C01" w:rsidRDefault="00E22C01" w:rsidP="005171FE">
      <w:pPr>
        <w:numPr>
          <w:ilvl w:val="0"/>
          <w:numId w:val="16"/>
        </w:numPr>
        <w:autoSpaceDN/>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Доставлены сотрудниками ОВД – 2</w:t>
      </w:r>
    </w:p>
    <w:p w:rsidR="00E22C01" w:rsidRPr="00E22C01" w:rsidRDefault="00E22C01" w:rsidP="005171FE">
      <w:pPr>
        <w:numPr>
          <w:ilvl w:val="0"/>
          <w:numId w:val="16"/>
        </w:numPr>
        <w:autoSpaceDN/>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Доставлены сотрудниками приюта «Возрождение» - 0</w:t>
      </w:r>
    </w:p>
    <w:p w:rsidR="00E22C01" w:rsidRPr="00E22C01" w:rsidRDefault="00E22C01" w:rsidP="005171FE">
      <w:pPr>
        <w:numPr>
          <w:ilvl w:val="0"/>
          <w:numId w:val="16"/>
        </w:numPr>
        <w:autoSpaceDN/>
        <w:spacing w:after="0" w:line="240" w:lineRule="auto"/>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Доставлены сотрудниками школы-интерната – 0 </w:t>
      </w:r>
    </w:p>
    <w:p w:rsidR="00E22C01" w:rsidRPr="00E22C01" w:rsidRDefault="00E22C01" w:rsidP="00E22C01">
      <w:pPr>
        <w:pStyle w:val="3"/>
        <w:ind w:firstLine="709"/>
        <w:jc w:val="both"/>
        <w:rPr>
          <w:rFonts w:ascii="Times New Roman" w:hAnsi="Times New Roman" w:cs="Times New Roman"/>
          <w:color w:val="000000" w:themeColor="text1"/>
          <w:sz w:val="28"/>
          <w:szCs w:val="28"/>
        </w:rPr>
      </w:pPr>
    </w:p>
    <w:p w:rsidR="00E22C01" w:rsidRPr="00E22C01" w:rsidRDefault="00E22C01" w:rsidP="004D5B79">
      <w:pPr>
        <w:pStyle w:val="3"/>
        <w:ind w:firstLine="708"/>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Количество уходов по сравнению с 2017 – 2018  годом увеличилось (был 1 уход- 1 человек).</w:t>
      </w:r>
    </w:p>
    <w:p w:rsidR="0036361B" w:rsidRPr="000838BB" w:rsidRDefault="00E22C01" w:rsidP="000838BB">
      <w:pPr>
        <w:pStyle w:val="3"/>
        <w:ind w:firstLine="709"/>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 xml:space="preserve">По всем фактам ухода проводится служебное расследование,  выясняются причины ухода. Фактов жестокого обращения с воспитанниками не выявлено. Одной из основных причин является  желание встретиться с родственниками и тяга к бродяжничеству.   </w:t>
      </w:r>
    </w:p>
    <w:p w:rsidR="00E22C01" w:rsidRPr="00E22C01" w:rsidRDefault="00E22C01" w:rsidP="00E22C01">
      <w:pPr>
        <w:jc w:val="both"/>
        <w:rPr>
          <w:rFonts w:ascii="Times New Roman" w:hAnsi="Times New Roman" w:cs="Times New Roman"/>
          <w:color w:val="000000" w:themeColor="text1"/>
          <w:sz w:val="28"/>
          <w:szCs w:val="28"/>
        </w:rPr>
      </w:pPr>
      <w:r w:rsidRPr="00E22C01">
        <w:rPr>
          <w:rFonts w:ascii="Times New Roman" w:hAnsi="Times New Roman" w:cs="Times New Roman"/>
          <w:b/>
          <w:color w:val="000000" w:themeColor="text1"/>
          <w:sz w:val="28"/>
          <w:szCs w:val="28"/>
        </w:rPr>
        <w:t>Задачи на 2019 – 2020 учебный год</w:t>
      </w:r>
      <w:r w:rsidRPr="00E22C01">
        <w:rPr>
          <w:rFonts w:ascii="Times New Roman" w:hAnsi="Times New Roman" w:cs="Times New Roman"/>
          <w:color w:val="000000" w:themeColor="text1"/>
          <w:sz w:val="28"/>
          <w:szCs w:val="28"/>
        </w:rPr>
        <w:t>:</w:t>
      </w:r>
    </w:p>
    <w:p w:rsidR="00E22C01" w:rsidRPr="00E22C01" w:rsidRDefault="00E22C01" w:rsidP="004D5B79">
      <w:pPr>
        <w:pStyle w:val="a7"/>
        <w:numPr>
          <w:ilvl w:val="0"/>
          <w:numId w:val="15"/>
        </w:numPr>
        <w:tabs>
          <w:tab w:val="clear" w:pos="709"/>
        </w:tabs>
        <w:suppressAutoHyphens w:val="0"/>
        <w:autoSpaceDN/>
        <w:spacing w:after="200" w:line="240" w:lineRule="auto"/>
        <w:ind w:left="-142" w:firstLine="142"/>
        <w:contextualSpacing/>
        <w:jc w:val="both"/>
        <w:rPr>
          <w:color w:val="000000" w:themeColor="text1"/>
          <w:sz w:val="28"/>
          <w:szCs w:val="28"/>
        </w:rPr>
      </w:pPr>
      <w:r w:rsidRPr="00E22C01">
        <w:rPr>
          <w:color w:val="000000" w:themeColor="text1"/>
          <w:sz w:val="28"/>
          <w:szCs w:val="28"/>
        </w:rPr>
        <w:t>Изучение изменений в законодательстве РФ по реструктуризации и реформированию организаций для детей-сирот, функционирующих в субъектах РФ</w:t>
      </w:r>
    </w:p>
    <w:p w:rsidR="00E22C01" w:rsidRPr="00E22C01" w:rsidRDefault="00224BBA" w:rsidP="004D5B79">
      <w:pPr>
        <w:widowControl w:val="0"/>
        <w:numPr>
          <w:ilvl w:val="0"/>
          <w:numId w:val="15"/>
        </w:numPr>
        <w:suppressAutoHyphens/>
        <w:autoSpaceDN/>
        <w:spacing w:after="0" w:line="240" w:lineRule="auto"/>
        <w:ind w:left="-142" w:firstLine="1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Усиление работы с родственниками воспитанников и оказание</w:t>
      </w:r>
      <w:r w:rsidR="00E22C01" w:rsidRPr="00E22C0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lastRenderedPageBreak/>
        <w:t>консультативной помощи</w:t>
      </w:r>
      <w:r w:rsidR="00E22C01" w:rsidRPr="00E22C01">
        <w:rPr>
          <w:rFonts w:ascii="Times New Roman" w:hAnsi="Times New Roman" w:cs="Times New Roman"/>
          <w:color w:val="000000" w:themeColor="text1"/>
          <w:sz w:val="28"/>
          <w:szCs w:val="28"/>
        </w:rPr>
        <w:t xml:space="preserve"> для оформления гостевого режима и передачи в замещающую семью.</w:t>
      </w:r>
    </w:p>
    <w:p w:rsidR="00E22C01" w:rsidRPr="00E22C01" w:rsidRDefault="00E22C01" w:rsidP="004D5B79">
      <w:pPr>
        <w:widowControl w:val="0"/>
        <w:numPr>
          <w:ilvl w:val="0"/>
          <w:numId w:val="15"/>
        </w:numPr>
        <w:suppressAutoHyphens/>
        <w:autoSpaceDN/>
        <w:spacing w:after="0"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Продолжать работу по защите и охране прав и интересов детей во взаимодействии с представителями различных социальных институтов.</w:t>
      </w:r>
    </w:p>
    <w:p w:rsidR="00E22C01" w:rsidRPr="00E22C01" w:rsidRDefault="00E22C01" w:rsidP="004D5B79">
      <w:pPr>
        <w:widowControl w:val="0"/>
        <w:numPr>
          <w:ilvl w:val="0"/>
          <w:numId w:val="15"/>
        </w:numPr>
        <w:suppressAutoHyphens/>
        <w:autoSpaceDN/>
        <w:spacing w:after="0"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Продолжить работу  с воспитанниками  по профориентации и подготовке к самостоятельной жизни.</w:t>
      </w:r>
    </w:p>
    <w:p w:rsidR="00E22C01" w:rsidRPr="00E22C01" w:rsidRDefault="00E22C01" w:rsidP="004D5B79">
      <w:pPr>
        <w:widowControl w:val="0"/>
        <w:numPr>
          <w:ilvl w:val="0"/>
          <w:numId w:val="15"/>
        </w:numPr>
        <w:suppressAutoHyphens/>
        <w:autoSpaceDN/>
        <w:spacing w:after="0"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Продолжить работу с семьями, попавшими в трудную жизненную ситуацию;</w:t>
      </w:r>
    </w:p>
    <w:p w:rsidR="00E22C01" w:rsidRPr="00E22C01" w:rsidRDefault="00E22C01" w:rsidP="004D5B79">
      <w:pPr>
        <w:widowControl w:val="0"/>
        <w:numPr>
          <w:ilvl w:val="0"/>
          <w:numId w:val="15"/>
        </w:numPr>
        <w:suppressAutoHyphens/>
        <w:autoSpaceDN/>
        <w:spacing w:after="0" w:line="240" w:lineRule="auto"/>
        <w:ind w:left="-142" w:firstLine="142"/>
        <w:jc w:val="both"/>
        <w:rPr>
          <w:rFonts w:ascii="Times New Roman" w:hAnsi="Times New Roman" w:cs="Times New Roman"/>
          <w:color w:val="000000" w:themeColor="text1"/>
          <w:sz w:val="28"/>
          <w:szCs w:val="28"/>
        </w:rPr>
      </w:pPr>
      <w:r w:rsidRPr="00E22C01">
        <w:rPr>
          <w:rFonts w:ascii="Times New Roman" w:hAnsi="Times New Roman" w:cs="Times New Roman"/>
          <w:color w:val="000000" w:themeColor="text1"/>
          <w:sz w:val="28"/>
          <w:szCs w:val="28"/>
        </w:rPr>
        <w:t>Продолжать работу с семьями, заключившими соглашение на психолого-педагогическое сопровождение семьи.</w:t>
      </w:r>
    </w:p>
    <w:p w:rsidR="00275FAC" w:rsidRPr="004475C5" w:rsidRDefault="00275FAC" w:rsidP="00824BDF">
      <w:pPr>
        <w:jc w:val="both"/>
        <w:rPr>
          <w:rFonts w:ascii="Times New Roman" w:hAnsi="Times New Roman" w:cs="Times New Roman"/>
          <w:b/>
          <w:sz w:val="28"/>
          <w:szCs w:val="28"/>
        </w:rPr>
      </w:pPr>
    </w:p>
    <w:p w:rsidR="00413766" w:rsidRPr="00413766" w:rsidRDefault="00824BDF" w:rsidP="00413766">
      <w:pPr>
        <w:jc w:val="both"/>
        <w:rPr>
          <w:rFonts w:ascii="Times New Roman" w:hAnsi="Times New Roman" w:cs="Times New Roman"/>
          <w:b/>
          <w:sz w:val="28"/>
          <w:szCs w:val="28"/>
        </w:rPr>
      </w:pPr>
      <w:r w:rsidRPr="004475C5">
        <w:rPr>
          <w:rFonts w:ascii="Times New Roman" w:hAnsi="Times New Roman" w:cs="Times New Roman"/>
          <w:b/>
          <w:sz w:val="28"/>
          <w:szCs w:val="28"/>
        </w:rPr>
        <w:t>Раздел 9 «Анализ финансовой деятельности»</w:t>
      </w:r>
    </w:p>
    <w:p w:rsidR="00413766" w:rsidRPr="00413766" w:rsidRDefault="00413766" w:rsidP="00413766">
      <w:pPr>
        <w:spacing w:after="0" w:line="240" w:lineRule="auto"/>
        <w:rPr>
          <w:rFonts w:ascii="Times New Roman" w:hAnsi="Times New Roman" w:cs="Times New Roman"/>
          <w:sz w:val="28"/>
          <w:szCs w:val="28"/>
        </w:rPr>
      </w:pPr>
      <w:r w:rsidRPr="00413766">
        <w:rPr>
          <w:rFonts w:ascii="Times New Roman" w:hAnsi="Times New Roman" w:cs="Times New Roman"/>
          <w:sz w:val="28"/>
          <w:szCs w:val="28"/>
        </w:rPr>
        <w:t xml:space="preserve">            Есаульская специальная ( коррекционная) школа-интернат для детей-сирот и детей, оставшихся без попечения родителей с ограниченными возможностями  здоровья действует на основании Лицензии  Министерства образования и науки Челябинской области, регистрационный № 12907от 04.07.2016г.Лицензии  Министерства здравоохранения Челябинской области № ЛО-74-01-003414 от 28.12.2015г.Осуществляет функции по предоставлению начального  общего  образования, основного общего образования специальной (коррекционной) общеобразовательной школы VIII  вида, содержанию, воспитанию, социальной адаптации воспитанников. Зарегистрировано  постановлением  Главы  Сосновского  района № 639     от  10 июля   1995г. </w:t>
      </w:r>
    </w:p>
    <w:p w:rsidR="00413766" w:rsidRPr="00413766" w:rsidRDefault="00413766" w:rsidP="00413766">
      <w:pPr>
        <w:spacing w:after="0" w:line="240" w:lineRule="auto"/>
        <w:rPr>
          <w:rFonts w:ascii="Times New Roman" w:hAnsi="Times New Roman" w:cs="Times New Roman"/>
          <w:sz w:val="28"/>
          <w:szCs w:val="28"/>
        </w:rPr>
      </w:pPr>
      <w:r w:rsidRPr="00413766">
        <w:rPr>
          <w:rFonts w:ascii="Times New Roman" w:hAnsi="Times New Roman" w:cs="Times New Roman"/>
          <w:sz w:val="28"/>
          <w:szCs w:val="28"/>
        </w:rPr>
        <w:t xml:space="preserve">В соответствии со сводным перечнем муниципальных услуг   Есаульская  школа-интернат оказывает следующий перечень муниципальных услуг: </w:t>
      </w:r>
    </w:p>
    <w:p w:rsidR="00413766" w:rsidRPr="00413766" w:rsidRDefault="00413766" w:rsidP="00413766">
      <w:pPr>
        <w:spacing w:after="0" w:line="240" w:lineRule="auto"/>
        <w:rPr>
          <w:rFonts w:ascii="Times New Roman" w:hAnsi="Times New Roman" w:cs="Times New Roman"/>
          <w:sz w:val="28"/>
          <w:szCs w:val="28"/>
        </w:rPr>
      </w:pPr>
      <w:r w:rsidRPr="00413766">
        <w:rPr>
          <w:rFonts w:ascii="Times New Roman" w:hAnsi="Times New Roman" w:cs="Times New Roman"/>
          <w:sz w:val="28"/>
          <w:szCs w:val="28"/>
        </w:rPr>
        <w:t xml:space="preserve">1.социальная поддержка детей-сирот и детей, оставшихся без попечения родителей, находящихся в образовательном учреждении для детей-сирот и детей, оставшихся без попечения родителей ,              </w:t>
      </w:r>
    </w:p>
    <w:p w:rsidR="00413766" w:rsidRPr="00413766" w:rsidRDefault="00413766" w:rsidP="00413766">
      <w:pPr>
        <w:spacing w:after="0" w:line="240" w:lineRule="auto"/>
        <w:rPr>
          <w:rFonts w:ascii="Times New Roman" w:hAnsi="Times New Roman" w:cs="Times New Roman"/>
          <w:sz w:val="28"/>
          <w:szCs w:val="28"/>
        </w:rPr>
      </w:pPr>
      <w:r w:rsidRPr="00413766">
        <w:rPr>
          <w:rFonts w:ascii="Times New Roman" w:hAnsi="Times New Roman" w:cs="Times New Roman"/>
          <w:sz w:val="28"/>
          <w:szCs w:val="28"/>
        </w:rPr>
        <w:t xml:space="preserve">2.реализация адаптированных основных общеобразовательных программ для  детей с умственной отсталостью. </w:t>
      </w:r>
    </w:p>
    <w:p w:rsidR="00413766" w:rsidRPr="00413766" w:rsidRDefault="00413766" w:rsidP="00413766">
      <w:pPr>
        <w:spacing w:after="0" w:line="240" w:lineRule="auto"/>
        <w:rPr>
          <w:rFonts w:ascii="Times New Roman" w:hAnsi="Times New Roman" w:cs="Times New Roman"/>
          <w:sz w:val="28"/>
          <w:szCs w:val="28"/>
        </w:rPr>
      </w:pPr>
      <w:r w:rsidRPr="00413766">
        <w:rPr>
          <w:rFonts w:ascii="Times New Roman" w:hAnsi="Times New Roman" w:cs="Times New Roman"/>
          <w:sz w:val="28"/>
          <w:szCs w:val="28"/>
        </w:rPr>
        <w:t>Объем бюджетных ассигнований на 2018 год утвержден в сумме  54 830,1 тыс. руб. План ФХД  по муниципальному заданию выполнен на 100%</w:t>
      </w:r>
    </w:p>
    <w:p w:rsidR="00413766" w:rsidRPr="00413766" w:rsidRDefault="00413766" w:rsidP="00413766">
      <w:pPr>
        <w:spacing w:after="0" w:line="240" w:lineRule="auto"/>
        <w:rPr>
          <w:rFonts w:ascii="Times New Roman" w:hAnsi="Times New Roman" w:cs="Times New Roman"/>
          <w:sz w:val="28"/>
          <w:szCs w:val="28"/>
        </w:rPr>
      </w:pPr>
      <w:r w:rsidRPr="00413766">
        <w:rPr>
          <w:rFonts w:ascii="Times New Roman" w:hAnsi="Times New Roman" w:cs="Times New Roman"/>
          <w:sz w:val="28"/>
          <w:szCs w:val="28"/>
        </w:rPr>
        <w:t xml:space="preserve">В текущем году израсходовано на  курсы повышения </w:t>
      </w:r>
      <w:proofErr w:type="spellStart"/>
      <w:r w:rsidRPr="00413766">
        <w:rPr>
          <w:rFonts w:ascii="Times New Roman" w:hAnsi="Times New Roman" w:cs="Times New Roman"/>
          <w:sz w:val="28"/>
          <w:szCs w:val="28"/>
        </w:rPr>
        <w:t>квалификации,переподготовку</w:t>
      </w:r>
      <w:proofErr w:type="spellEnd"/>
      <w:r w:rsidRPr="00413766">
        <w:rPr>
          <w:rFonts w:ascii="Times New Roman" w:hAnsi="Times New Roman" w:cs="Times New Roman"/>
          <w:sz w:val="28"/>
          <w:szCs w:val="28"/>
        </w:rPr>
        <w:t xml:space="preserve">, мероприятия по охране труда -73,5 тыс. руб. На </w:t>
      </w:r>
      <w:proofErr w:type="spellStart"/>
      <w:r w:rsidRPr="00413766">
        <w:rPr>
          <w:rFonts w:ascii="Times New Roman" w:hAnsi="Times New Roman" w:cs="Times New Roman"/>
          <w:sz w:val="28"/>
          <w:szCs w:val="28"/>
        </w:rPr>
        <w:t>мед.осмотр</w:t>
      </w:r>
      <w:proofErr w:type="spellEnd"/>
      <w:r w:rsidRPr="00413766">
        <w:rPr>
          <w:rFonts w:ascii="Times New Roman" w:hAnsi="Times New Roman" w:cs="Times New Roman"/>
          <w:sz w:val="28"/>
          <w:szCs w:val="28"/>
        </w:rPr>
        <w:t xml:space="preserve"> 84,9 </w:t>
      </w:r>
      <w:proofErr w:type="spellStart"/>
      <w:r w:rsidRPr="00413766">
        <w:rPr>
          <w:rFonts w:ascii="Times New Roman" w:hAnsi="Times New Roman" w:cs="Times New Roman"/>
          <w:sz w:val="28"/>
          <w:szCs w:val="28"/>
        </w:rPr>
        <w:t>тыс.руб</w:t>
      </w:r>
      <w:proofErr w:type="spellEnd"/>
      <w:r w:rsidRPr="00413766">
        <w:rPr>
          <w:rFonts w:ascii="Times New Roman" w:hAnsi="Times New Roman" w:cs="Times New Roman"/>
          <w:sz w:val="28"/>
          <w:szCs w:val="28"/>
        </w:rPr>
        <w:t xml:space="preserve">. </w:t>
      </w:r>
    </w:p>
    <w:p w:rsidR="00413766" w:rsidRPr="00413766" w:rsidRDefault="00413766" w:rsidP="00413766">
      <w:pPr>
        <w:spacing w:after="0" w:line="240" w:lineRule="auto"/>
        <w:rPr>
          <w:rFonts w:ascii="Times New Roman" w:hAnsi="Times New Roman" w:cs="Times New Roman"/>
          <w:sz w:val="28"/>
          <w:szCs w:val="28"/>
        </w:rPr>
      </w:pPr>
      <w:r w:rsidRPr="00413766">
        <w:rPr>
          <w:rFonts w:ascii="Times New Roman" w:hAnsi="Times New Roman" w:cs="Times New Roman"/>
          <w:sz w:val="28"/>
          <w:szCs w:val="28"/>
        </w:rPr>
        <w:t xml:space="preserve">На противопожарные  и ремонтные работы  использовано 667,0 </w:t>
      </w:r>
      <w:proofErr w:type="spellStart"/>
      <w:r w:rsidRPr="00413766">
        <w:rPr>
          <w:rFonts w:ascii="Times New Roman" w:hAnsi="Times New Roman" w:cs="Times New Roman"/>
          <w:sz w:val="28"/>
          <w:szCs w:val="28"/>
        </w:rPr>
        <w:t>тыс.руб</w:t>
      </w:r>
      <w:proofErr w:type="spellEnd"/>
      <w:r w:rsidRPr="00413766">
        <w:rPr>
          <w:rFonts w:ascii="Times New Roman" w:hAnsi="Times New Roman" w:cs="Times New Roman"/>
          <w:sz w:val="28"/>
          <w:szCs w:val="28"/>
        </w:rPr>
        <w:t xml:space="preserve">  за счет общего объема </w:t>
      </w:r>
      <w:proofErr w:type="spellStart"/>
      <w:r w:rsidRPr="00413766">
        <w:rPr>
          <w:rFonts w:ascii="Times New Roman" w:hAnsi="Times New Roman" w:cs="Times New Roman"/>
          <w:sz w:val="28"/>
          <w:szCs w:val="28"/>
        </w:rPr>
        <w:t>субвенсии</w:t>
      </w:r>
      <w:proofErr w:type="spellEnd"/>
      <w:r w:rsidRPr="00413766">
        <w:rPr>
          <w:rFonts w:ascii="Times New Roman" w:hAnsi="Times New Roman" w:cs="Times New Roman"/>
          <w:sz w:val="28"/>
          <w:szCs w:val="28"/>
        </w:rPr>
        <w:t xml:space="preserve"> на текущие расходы.</w:t>
      </w:r>
    </w:p>
    <w:p w:rsidR="00413766" w:rsidRPr="00413766" w:rsidRDefault="00413766" w:rsidP="00413766">
      <w:pPr>
        <w:spacing w:after="0" w:line="240" w:lineRule="auto"/>
        <w:rPr>
          <w:rFonts w:ascii="Times New Roman" w:hAnsi="Times New Roman" w:cs="Times New Roman"/>
          <w:sz w:val="28"/>
          <w:szCs w:val="28"/>
        </w:rPr>
      </w:pPr>
      <w:r w:rsidRPr="00413766">
        <w:rPr>
          <w:rFonts w:ascii="Times New Roman" w:hAnsi="Times New Roman" w:cs="Times New Roman"/>
          <w:sz w:val="28"/>
          <w:szCs w:val="28"/>
        </w:rPr>
        <w:t>По состоянию на 01.01.2019г.  кредиторская задолженность по муниципальному заданию составила  1368.1 тыс.руб.(Продукты питания, ГСМ, связь, подписка на первое полугодие 2019г,услуги за  декабрь 2018г.)</w:t>
      </w:r>
    </w:p>
    <w:p w:rsidR="00413766" w:rsidRPr="00413766" w:rsidRDefault="00413766" w:rsidP="00413766">
      <w:pPr>
        <w:spacing w:after="0" w:line="240" w:lineRule="auto"/>
        <w:rPr>
          <w:rFonts w:ascii="Times New Roman" w:hAnsi="Times New Roman" w:cs="Times New Roman"/>
          <w:sz w:val="28"/>
          <w:szCs w:val="28"/>
        </w:rPr>
      </w:pPr>
      <w:r w:rsidRPr="00413766">
        <w:rPr>
          <w:rFonts w:ascii="Times New Roman" w:hAnsi="Times New Roman" w:cs="Times New Roman"/>
          <w:sz w:val="28"/>
          <w:szCs w:val="28"/>
        </w:rPr>
        <w:t>дебиторская задолженность:  24,9 тыс. руб. оплата аванса  ОАО "</w:t>
      </w:r>
      <w:proofErr w:type="spellStart"/>
      <w:r w:rsidRPr="00413766">
        <w:rPr>
          <w:rFonts w:ascii="Times New Roman" w:hAnsi="Times New Roman" w:cs="Times New Roman"/>
          <w:sz w:val="28"/>
          <w:szCs w:val="28"/>
        </w:rPr>
        <w:t>Челябэнергосбыт</w:t>
      </w:r>
      <w:proofErr w:type="spellEnd"/>
      <w:r w:rsidRPr="00413766">
        <w:rPr>
          <w:rFonts w:ascii="Times New Roman" w:hAnsi="Times New Roman" w:cs="Times New Roman"/>
          <w:sz w:val="28"/>
          <w:szCs w:val="28"/>
        </w:rPr>
        <w:t xml:space="preserve">", </w:t>
      </w:r>
    </w:p>
    <w:p w:rsidR="00413766" w:rsidRPr="00413766" w:rsidRDefault="00413766" w:rsidP="00413766">
      <w:pPr>
        <w:spacing w:after="0" w:line="240" w:lineRule="auto"/>
        <w:rPr>
          <w:rFonts w:ascii="Times New Roman" w:hAnsi="Times New Roman" w:cs="Times New Roman"/>
          <w:sz w:val="28"/>
          <w:szCs w:val="28"/>
        </w:rPr>
      </w:pPr>
      <w:r w:rsidRPr="00413766">
        <w:rPr>
          <w:rFonts w:ascii="Times New Roman" w:hAnsi="Times New Roman" w:cs="Times New Roman"/>
          <w:sz w:val="28"/>
          <w:szCs w:val="28"/>
        </w:rPr>
        <w:t>33,1 тыс. руб. оплата аванса МРСК "Урала"</w:t>
      </w:r>
    </w:p>
    <w:p w:rsidR="00413766" w:rsidRPr="00413766" w:rsidRDefault="00413766" w:rsidP="00413766">
      <w:pPr>
        <w:spacing w:after="0" w:line="240" w:lineRule="auto"/>
        <w:rPr>
          <w:rFonts w:ascii="Times New Roman" w:hAnsi="Times New Roman" w:cs="Times New Roman"/>
          <w:sz w:val="28"/>
          <w:szCs w:val="28"/>
        </w:rPr>
      </w:pPr>
      <w:r w:rsidRPr="00413766">
        <w:rPr>
          <w:rFonts w:ascii="Times New Roman" w:hAnsi="Times New Roman" w:cs="Times New Roman"/>
          <w:sz w:val="28"/>
          <w:szCs w:val="28"/>
        </w:rPr>
        <w:t xml:space="preserve"> 108,5 тыс. руб. ФСС задолженность по возмещению расходов по оплате пособий по временной нетрудоспособности</w:t>
      </w:r>
    </w:p>
    <w:p w:rsidR="00413766" w:rsidRPr="00413766" w:rsidRDefault="00413766" w:rsidP="00413766">
      <w:pPr>
        <w:spacing w:after="0" w:line="240" w:lineRule="auto"/>
        <w:rPr>
          <w:rFonts w:ascii="Times New Roman" w:hAnsi="Times New Roman" w:cs="Times New Roman"/>
          <w:sz w:val="28"/>
          <w:szCs w:val="28"/>
        </w:rPr>
      </w:pPr>
      <w:r w:rsidRPr="00413766">
        <w:rPr>
          <w:rFonts w:ascii="Times New Roman" w:hAnsi="Times New Roman" w:cs="Times New Roman"/>
          <w:sz w:val="28"/>
          <w:szCs w:val="28"/>
        </w:rPr>
        <w:t xml:space="preserve">Основные средства со 100% суммой износа:  (недвижимое имущество)    </w:t>
      </w:r>
    </w:p>
    <w:p w:rsidR="00413766" w:rsidRPr="00413766" w:rsidRDefault="00413766" w:rsidP="00413766">
      <w:pPr>
        <w:spacing w:after="0" w:line="240" w:lineRule="auto"/>
        <w:rPr>
          <w:rFonts w:ascii="Times New Roman" w:hAnsi="Times New Roman" w:cs="Times New Roman"/>
          <w:sz w:val="28"/>
          <w:szCs w:val="28"/>
        </w:rPr>
      </w:pPr>
      <w:r w:rsidRPr="00413766">
        <w:rPr>
          <w:rFonts w:ascii="Times New Roman" w:hAnsi="Times New Roman" w:cs="Times New Roman"/>
          <w:sz w:val="28"/>
          <w:szCs w:val="28"/>
        </w:rPr>
        <w:t>Здание школы-интерната</w:t>
      </w:r>
    </w:p>
    <w:p w:rsidR="00413766" w:rsidRPr="00413766" w:rsidRDefault="00413766" w:rsidP="00413766">
      <w:pPr>
        <w:spacing w:after="0" w:line="240" w:lineRule="auto"/>
        <w:rPr>
          <w:rFonts w:ascii="Times New Roman" w:hAnsi="Times New Roman" w:cs="Times New Roman"/>
          <w:sz w:val="28"/>
          <w:szCs w:val="28"/>
        </w:rPr>
      </w:pPr>
      <w:r w:rsidRPr="00413766">
        <w:rPr>
          <w:rFonts w:ascii="Times New Roman" w:hAnsi="Times New Roman" w:cs="Times New Roman"/>
          <w:sz w:val="28"/>
          <w:szCs w:val="28"/>
        </w:rPr>
        <w:t>Гараж на 2 автобуса кирпичный</w:t>
      </w:r>
    </w:p>
    <w:p w:rsidR="00413766" w:rsidRPr="00413766" w:rsidRDefault="00413766" w:rsidP="00413766">
      <w:pPr>
        <w:spacing w:after="0" w:line="240" w:lineRule="auto"/>
        <w:rPr>
          <w:rFonts w:ascii="Times New Roman" w:hAnsi="Times New Roman" w:cs="Times New Roman"/>
          <w:sz w:val="28"/>
          <w:szCs w:val="28"/>
        </w:rPr>
      </w:pPr>
      <w:r w:rsidRPr="00413766">
        <w:rPr>
          <w:rFonts w:ascii="Times New Roman" w:hAnsi="Times New Roman" w:cs="Times New Roman"/>
          <w:sz w:val="28"/>
          <w:szCs w:val="28"/>
        </w:rPr>
        <w:lastRenderedPageBreak/>
        <w:t>Овощехранилище</w:t>
      </w:r>
    </w:p>
    <w:p w:rsidR="00413766" w:rsidRPr="00413766" w:rsidRDefault="00413766" w:rsidP="00413766">
      <w:pPr>
        <w:spacing w:after="0" w:line="240" w:lineRule="auto"/>
        <w:rPr>
          <w:rFonts w:ascii="Times New Roman" w:hAnsi="Times New Roman" w:cs="Times New Roman"/>
          <w:sz w:val="28"/>
          <w:szCs w:val="28"/>
        </w:rPr>
      </w:pPr>
      <w:r w:rsidRPr="00413766">
        <w:rPr>
          <w:rFonts w:ascii="Times New Roman" w:hAnsi="Times New Roman" w:cs="Times New Roman"/>
          <w:sz w:val="28"/>
          <w:szCs w:val="28"/>
        </w:rPr>
        <w:t>Скважина водонапорная</w:t>
      </w:r>
    </w:p>
    <w:p w:rsidR="00413766" w:rsidRPr="00413766" w:rsidRDefault="00413766" w:rsidP="00413766">
      <w:pPr>
        <w:spacing w:after="0" w:line="240" w:lineRule="auto"/>
        <w:rPr>
          <w:rFonts w:ascii="Times New Roman" w:hAnsi="Times New Roman" w:cs="Times New Roman"/>
          <w:sz w:val="28"/>
          <w:szCs w:val="28"/>
        </w:rPr>
      </w:pPr>
      <w:r w:rsidRPr="00413766">
        <w:rPr>
          <w:rFonts w:ascii="Times New Roman" w:hAnsi="Times New Roman" w:cs="Times New Roman"/>
          <w:sz w:val="28"/>
          <w:szCs w:val="28"/>
        </w:rPr>
        <w:t>Наружная канализация</w:t>
      </w:r>
    </w:p>
    <w:p w:rsidR="00413766" w:rsidRPr="00413766" w:rsidRDefault="00413766" w:rsidP="00413766">
      <w:pPr>
        <w:spacing w:after="0" w:line="240" w:lineRule="auto"/>
        <w:rPr>
          <w:rFonts w:ascii="Times New Roman" w:hAnsi="Times New Roman" w:cs="Times New Roman"/>
          <w:sz w:val="28"/>
          <w:szCs w:val="28"/>
        </w:rPr>
      </w:pPr>
      <w:r w:rsidRPr="00413766">
        <w:rPr>
          <w:rFonts w:ascii="Times New Roman" w:hAnsi="Times New Roman" w:cs="Times New Roman"/>
          <w:sz w:val="28"/>
          <w:szCs w:val="28"/>
        </w:rPr>
        <w:t>Линия наружного освещения</w:t>
      </w:r>
    </w:p>
    <w:p w:rsidR="00413766" w:rsidRPr="00413766" w:rsidRDefault="00413766" w:rsidP="00413766">
      <w:pPr>
        <w:spacing w:after="0" w:line="240" w:lineRule="auto"/>
        <w:rPr>
          <w:rFonts w:ascii="Times New Roman" w:hAnsi="Times New Roman" w:cs="Times New Roman"/>
          <w:sz w:val="28"/>
          <w:szCs w:val="28"/>
        </w:rPr>
      </w:pPr>
      <w:r w:rsidRPr="00413766">
        <w:rPr>
          <w:rFonts w:ascii="Times New Roman" w:hAnsi="Times New Roman" w:cs="Times New Roman"/>
          <w:sz w:val="28"/>
          <w:szCs w:val="28"/>
        </w:rPr>
        <w:t>хоккейный корт в сборе</w:t>
      </w:r>
    </w:p>
    <w:p w:rsidR="00413766" w:rsidRPr="00413766" w:rsidRDefault="00413766" w:rsidP="00413766">
      <w:pPr>
        <w:spacing w:after="0" w:line="240" w:lineRule="auto"/>
        <w:rPr>
          <w:rFonts w:ascii="Times New Roman" w:hAnsi="Times New Roman" w:cs="Times New Roman"/>
          <w:sz w:val="28"/>
          <w:szCs w:val="28"/>
        </w:rPr>
      </w:pPr>
      <w:r w:rsidRPr="00413766">
        <w:rPr>
          <w:rFonts w:ascii="Times New Roman" w:hAnsi="Times New Roman" w:cs="Times New Roman"/>
          <w:sz w:val="28"/>
          <w:szCs w:val="28"/>
        </w:rPr>
        <w:t xml:space="preserve">Приобретено основных средств за счет субсидии на иные цели в сумме 990,9 </w:t>
      </w:r>
      <w:proofErr w:type="spellStart"/>
      <w:r w:rsidRPr="00413766">
        <w:rPr>
          <w:rFonts w:ascii="Times New Roman" w:hAnsi="Times New Roman" w:cs="Times New Roman"/>
          <w:sz w:val="28"/>
          <w:szCs w:val="28"/>
        </w:rPr>
        <w:t>тыс.руб</w:t>
      </w:r>
      <w:proofErr w:type="spellEnd"/>
      <w:r w:rsidRPr="00413766">
        <w:rPr>
          <w:rFonts w:ascii="Times New Roman" w:hAnsi="Times New Roman" w:cs="Times New Roman"/>
          <w:sz w:val="28"/>
          <w:szCs w:val="28"/>
        </w:rPr>
        <w:t xml:space="preserve"> (шкафы, кровати, журнальные столики, </w:t>
      </w:r>
      <w:proofErr w:type="spellStart"/>
      <w:r w:rsidRPr="00413766">
        <w:rPr>
          <w:rFonts w:ascii="Times New Roman" w:hAnsi="Times New Roman" w:cs="Times New Roman"/>
          <w:sz w:val="28"/>
          <w:szCs w:val="28"/>
        </w:rPr>
        <w:t>банкетки</w:t>
      </w:r>
      <w:proofErr w:type="spellEnd"/>
      <w:r w:rsidRPr="00413766">
        <w:rPr>
          <w:rFonts w:ascii="Times New Roman" w:hAnsi="Times New Roman" w:cs="Times New Roman"/>
          <w:sz w:val="28"/>
          <w:szCs w:val="28"/>
        </w:rPr>
        <w:t xml:space="preserve"> и др.)  </w:t>
      </w:r>
    </w:p>
    <w:p w:rsidR="00413766" w:rsidRPr="00413766" w:rsidRDefault="00413766" w:rsidP="00413766">
      <w:pPr>
        <w:spacing w:after="0" w:line="240" w:lineRule="auto"/>
        <w:rPr>
          <w:rFonts w:ascii="Times New Roman" w:hAnsi="Times New Roman" w:cs="Times New Roman"/>
          <w:sz w:val="28"/>
          <w:szCs w:val="28"/>
        </w:rPr>
      </w:pPr>
      <w:r w:rsidRPr="00413766">
        <w:rPr>
          <w:rFonts w:ascii="Times New Roman" w:hAnsi="Times New Roman" w:cs="Times New Roman"/>
          <w:sz w:val="28"/>
          <w:szCs w:val="28"/>
        </w:rPr>
        <w:t>Поступило от физ.лиц   безвозмездно основные средства (тумбочки, телевизоры) на сумму 110550 руб..</w:t>
      </w:r>
    </w:p>
    <w:p w:rsidR="00413766" w:rsidRPr="00413766" w:rsidRDefault="00413766" w:rsidP="00413766">
      <w:pPr>
        <w:spacing w:after="0" w:line="240" w:lineRule="auto"/>
        <w:rPr>
          <w:rFonts w:ascii="Times New Roman" w:hAnsi="Times New Roman" w:cs="Times New Roman"/>
          <w:sz w:val="28"/>
          <w:szCs w:val="28"/>
        </w:rPr>
      </w:pPr>
      <w:r w:rsidRPr="00413766">
        <w:rPr>
          <w:rFonts w:ascii="Times New Roman" w:hAnsi="Times New Roman" w:cs="Times New Roman"/>
          <w:sz w:val="28"/>
          <w:szCs w:val="28"/>
        </w:rPr>
        <w:t>Штатная численность учреждения составляет 129 ед.фактическая – 85 чел.</w:t>
      </w:r>
    </w:p>
    <w:p w:rsidR="00413766" w:rsidRPr="00413766" w:rsidRDefault="00413766" w:rsidP="00413766">
      <w:pPr>
        <w:spacing w:after="0" w:line="240" w:lineRule="auto"/>
        <w:rPr>
          <w:rFonts w:ascii="Times New Roman" w:hAnsi="Times New Roman" w:cs="Times New Roman"/>
          <w:sz w:val="28"/>
          <w:szCs w:val="28"/>
        </w:rPr>
      </w:pPr>
      <w:r w:rsidRPr="00413766">
        <w:rPr>
          <w:rFonts w:ascii="Times New Roman" w:hAnsi="Times New Roman" w:cs="Times New Roman"/>
          <w:sz w:val="28"/>
          <w:szCs w:val="28"/>
        </w:rPr>
        <w:t xml:space="preserve">На 2019г. утвержденная сумма </w:t>
      </w:r>
      <w:proofErr w:type="spellStart"/>
      <w:r w:rsidRPr="00413766">
        <w:rPr>
          <w:rFonts w:ascii="Times New Roman" w:hAnsi="Times New Roman" w:cs="Times New Roman"/>
          <w:sz w:val="28"/>
          <w:szCs w:val="28"/>
        </w:rPr>
        <w:t>субвенсии</w:t>
      </w:r>
      <w:proofErr w:type="spellEnd"/>
      <w:r w:rsidRPr="00413766">
        <w:rPr>
          <w:rFonts w:ascii="Times New Roman" w:hAnsi="Times New Roman" w:cs="Times New Roman"/>
          <w:sz w:val="28"/>
          <w:szCs w:val="28"/>
        </w:rPr>
        <w:t xml:space="preserve"> -55309,3 тыс.руб.за1полугодие исполнено 49,8%</w:t>
      </w:r>
    </w:p>
    <w:p w:rsidR="00EB7C42" w:rsidRDefault="00824BDF" w:rsidP="00413766">
      <w:pPr>
        <w:spacing w:after="0"/>
        <w:jc w:val="both"/>
        <w:rPr>
          <w:rFonts w:ascii="Times New Roman" w:hAnsi="Times New Roman" w:cs="Times New Roman"/>
          <w:b/>
          <w:sz w:val="28"/>
          <w:szCs w:val="28"/>
        </w:rPr>
      </w:pPr>
      <w:bookmarkStart w:id="1" w:name="bookmark0"/>
      <w:r w:rsidRPr="004475C5">
        <w:rPr>
          <w:rFonts w:ascii="Times New Roman" w:hAnsi="Times New Roman" w:cs="Times New Roman"/>
          <w:b/>
          <w:sz w:val="28"/>
          <w:szCs w:val="28"/>
        </w:rPr>
        <w:t>Раздел 10 «Анализ административно - хозяйственной  деятельност</w:t>
      </w:r>
      <w:bookmarkEnd w:id="1"/>
      <w:r w:rsidRPr="004475C5">
        <w:rPr>
          <w:rFonts w:ascii="Times New Roman" w:hAnsi="Times New Roman" w:cs="Times New Roman"/>
          <w:b/>
          <w:sz w:val="28"/>
          <w:szCs w:val="28"/>
        </w:rPr>
        <w:t>и"</w:t>
      </w:r>
    </w:p>
    <w:p w:rsidR="00EB7C42" w:rsidRPr="00EB7C42" w:rsidRDefault="00EB7C42" w:rsidP="000306F4">
      <w:pPr>
        <w:spacing w:line="240" w:lineRule="auto"/>
        <w:jc w:val="both"/>
        <w:rPr>
          <w:rFonts w:ascii="Times New Roman" w:hAnsi="Times New Roman" w:cs="Times New Roman"/>
          <w:b/>
          <w:sz w:val="28"/>
          <w:szCs w:val="28"/>
        </w:rPr>
      </w:pPr>
      <w:r w:rsidRPr="00EB7C42">
        <w:rPr>
          <w:rFonts w:ascii="Times New Roman" w:hAnsi="Times New Roman" w:cs="Times New Roman"/>
          <w:sz w:val="28"/>
          <w:szCs w:val="28"/>
        </w:rPr>
        <w:t>За отчетный период проводились все мероприятия для нормального функционирования учреждения:</w:t>
      </w:r>
    </w:p>
    <w:p w:rsidR="00EB7C42" w:rsidRPr="00EB7C42" w:rsidRDefault="00EB7C42" w:rsidP="00EB7C42">
      <w:pPr>
        <w:pStyle w:val="12"/>
        <w:numPr>
          <w:ilvl w:val="0"/>
          <w:numId w:val="65"/>
        </w:numPr>
        <w:shd w:val="clear" w:color="auto" w:fill="auto"/>
        <w:tabs>
          <w:tab w:val="clear" w:pos="708"/>
          <w:tab w:val="left" w:pos="841"/>
        </w:tabs>
        <w:spacing w:before="0" w:after="0" w:line="264" w:lineRule="exact"/>
        <w:ind w:left="20" w:right="40" w:firstLine="547"/>
        <w:jc w:val="both"/>
        <w:rPr>
          <w:rFonts w:ascii="Times New Roman" w:hAnsi="Times New Roman" w:cs="Times New Roman"/>
          <w:sz w:val="28"/>
          <w:szCs w:val="28"/>
        </w:rPr>
      </w:pPr>
      <w:r w:rsidRPr="00EB7C42">
        <w:rPr>
          <w:rFonts w:ascii="Times New Roman" w:hAnsi="Times New Roman" w:cs="Times New Roman"/>
          <w:sz w:val="28"/>
          <w:szCs w:val="28"/>
        </w:rPr>
        <w:t>противопожарное состояние здания, проверка пожарных кранов на водоотдачу, проверка технического состояния пожарных кранов, проверка, перезарядка огнетушителей, проверка системы пожарной сигнализации и оповещения людей о пожаре, обучение в области пожарной безопасности, проведение инструктажей по технике безопасности, правилам пожарной безопасности, проведение огнезащитной обработки (пропитки) бруса и обрешетки чердачного помещения, проведение тренировок по эвакуации детей и персонала, проведение противопожарных мероприятий, инструктажа и проверки знаний персонала по соблюдению требований пожарной безопасности, порядку действий в случае возникновения пожара;</w:t>
      </w:r>
    </w:p>
    <w:p w:rsidR="00EB7C42" w:rsidRPr="00EB7C42" w:rsidRDefault="00EB7C42" w:rsidP="00EB7C42">
      <w:pPr>
        <w:pStyle w:val="12"/>
        <w:numPr>
          <w:ilvl w:val="0"/>
          <w:numId w:val="65"/>
        </w:numPr>
        <w:shd w:val="clear" w:color="auto" w:fill="auto"/>
        <w:tabs>
          <w:tab w:val="clear" w:pos="708"/>
          <w:tab w:val="left" w:pos="854"/>
        </w:tabs>
        <w:spacing w:before="0" w:after="0" w:line="264" w:lineRule="exact"/>
        <w:ind w:left="20" w:firstLine="547"/>
        <w:jc w:val="both"/>
        <w:rPr>
          <w:rFonts w:ascii="Times New Roman" w:hAnsi="Times New Roman" w:cs="Times New Roman"/>
          <w:sz w:val="28"/>
          <w:szCs w:val="28"/>
        </w:rPr>
      </w:pPr>
      <w:r w:rsidRPr="00EB7C42">
        <w:rPr>
          <w:rFonts w:ascii="Times New Roman" w:hAnsi="Times New Roman" w:cs="Times New Roman"/>
          <w:sz w:val="28"/>
          <w:szCs w:val="28"/>
        </w:rPr>
        <w:t>готовность здания к отопительному сезону;</w:t>
      </w:r>
    </w:p>
    <w:p w:rsidR="00EB7C42" w:rsidRPr="00EB7C42" w:rsidRDefault="00EB7C42" w:rsidP="00EB7C42">
      <w:pPr>
        <w:pStyle w:val="12"/>
        <w:numPr>
          <w:ilvl w:val="0"/>
          <w:numId w:val="65"/>
        </w:numPr>
        <w:shd w:val="clear" w:color="auto" w:fill="auto"/>
        <w:tabs>
          <w:tab w:val="clear" w:pos="708"/>
          <w:tab w:val="left" w:pos="864"/>
        </w:tabs>
        <w:spacing w:before="0" w:after="0" w:line="264" w:lineRule="exact"/>
        <w:ind w:left="20" w:firstLine="547"/>
        <w:jc w:val="both"/>
        <w:rPr>
          <w:rFonts w:ascii="Times New Roman" w:hAnsi="Times New Roman" w:cs="Times New Roman"/>
          <w:sz w:val="28"/>
          <w:szCs w:val="28"/>
        </w:rPr>
      </w:pPr>
      <w:r w:rsidRPr="00EB7C42">
        <w:rPr>
          <w:rFonts w:ascii="Times New Roman" w:hAnsi="Times New Roman" w:cs="Times New Roman"/>
          <w:sz w:val="28"/>
          <w:szCs w:val="28"/>
        </w:rPr>
        <w:t>подготовка здания к работе в зимних условиях;</w:t>
      </w:r>
    </w:p>
    <w:p w:rsidR="00EB7C42" w:rsidRPr="00EB7C42" w:rsidRDefault="00EB7C42" w:rsidP="00EB7C42">
      <w:pPr>
        <w:pStyle w:val="12"/>
        <w:numPr>
          <w:ilvl w:val="0"/>
          <w:numId w:val="65"/>
        </w:numPr>
        <w:shd w:val="clear" w:color="auto" w:fill="auto"/>
        <w:tabs>
          <w:tab w:val="clear" w:pos="708"/>
          <w:tab w:val="left" w:pos="859"/>
        </w:tabs>
        <w:spacing w:before="0" w:after="0" w:line="264" w:lineRule="exact"/>
        <w:ind w:left="20" w:firstLine="547"/>
        <w:jc w:val="both"/>
        <w:rPr>
          <w:rFonts w:ascii="Times New Roman" w:hAnsi="Times New Roman" w:cs="Times New Roman"/>
          <w:sz w:val="28"/>
          <w:szCs w:val="28"/>
        </w:rPr>
      </w:pPr>
      <w:r w:rsidRPr="00EB7C42">
        <w:rPr>
          <w:rFonts w:ascii="Times New Roman" w:hAnsi="Times New Roman" w:cs="Times New Roman"/>
          <w:sz w:val="28"/>
          <w:szCs w:val="28"/>
        </w:rPr>
        <w:t>проведение и контроль за технической эксплуатацией тепловых энергоустановок;</w:t>
      </w:r>
    </w:p>
    <w:p w:rsidR="00EB7C42" w:rsidRPr="00EB7C42" w:rsidRDefault="00EB7C42" w:rsidP="00EB7C42">
      <w:pPr>
        <w:pStyle w:val="12"/>
        <w:numPr>
          <w:ilvl w:val="0"/>
          <w:numId w:val="65"/>
        </w:numPr>
        <w:shd w:val="clear" w:color="auto" w:fill="auto"/>
        <w:tabs>
          <w:tab w:val="clear" w:pos="708"/>
          <w:tab w:val="left" w:pos="859"/>
        </w:tabs>
        <w:spacing w:before="0" w:after="0" w:line="264" w:lineRule="exact"/>
        <w:ind w:left="20" w:firstLine="547"/>
        <w:jc w:val="both"/>
        <w:rPr>
          <w:rFonts w:ascii="Times New Roman" w:hAnsi="Times New Roman" w:cs="Times New Roman"/>
          <w:sz w:val="28"/>
          <w:szCs w:val="28"/>
        </w:rPr>
      </w:pPr>
      <w:r w:rsidRPr="00EB7C42">
        <w:rPr>
          <w:rFonts w:ascii="Times New Roman" w:hAnsi="Times New Roman" w:cs="Times New Roman"/>
          <w:sz w:val="28"/>
          <w:szCs w:val="28"/>
        </w:rPr>
        <w:t>составлен паспорт готовности к отопительному периоду;</w:t>
      </w:r>
    </w:p>
    <w:p w:rsidR="00EB7C42" w:rsidRPr="00EB7C42" w:rsidRDefault="00EB7C42" w:rsidP="00EB7C42">
      <w:pPr>
        <w:pStyle w:val="12"/>
        <w:numPr>
          <w:ilvl w:val="0"/>
          <w:numId w:val="65"/>
        </w:numPr>
        <w:shd w:val="clear" w:color="auto" w:fill="auto"/>
        <w:tabs>
          <w:tab w:val="clear" w:pos="708"/>
          <w:tab w:val="left" w:pos="854"/>
        </w:tabs>
        <w:spacing w:before="0" w:after="0" w:line="264" w:lineRule="exact"/>
        <w:ind w:left="20" w:firstLine="547"/>
        <w:jc w:val="both"/>
        <w:rPr>
          <w:rFonts w:ascii="Times New Roman" w:hAnsi="Times New Roman" w:cs="Times New Roman"/>
          <w:sz w:val="28"/>
          <w:szCs w:val="28"/>
        </w:rPr>
      </w:pPr>
      <w:r w:rsidRPr="00EB7C42">
        <w:rPr>
          <w:rFonts w:ascii="Times New Roman" w:hAnsi="Times New Roman" w:cs="Times New Roman"/>
          <w:sz w:val="28"/>
          <w:szCs w:val="28"/>
        </w:rPr>
        <w:t>организация работы по поддержанию помещений в должном санитарном состоянии;</w:t>
      </w:r>
    </w:p>
    <w:p w:rsidR="00EB7C42" w:rsidRPr="00EB7C42" w:rsidRDefault="00EB7C42" w:rsidP="00EB7C42">
      <w:pPr>
        <w:pStyle w:val="12"/>
        <w:numPr>
          <w:ilvl w:val="0"/>
          <w:numId w:val="65"/>
        </w:numPr>
        <w:shd w:val="clear" w:color="auto" w:fill="auto"/>
        <w:tabs>
          <w:tab w:val="clear" w:pos="708"/>
          <w:tab w:val="left" w:pos="854"/>
        </w:tabs>
        <w:spacing w:before="0" w:after="0" w:line="264" w:lineRule="exact"/>
        <w:ind w:left="20" w:firstLine="547"/>
        <w:jc w:val="both"/>
        <w:rPr>
          <w:rFonts w:ascii="Times New Roman" w:hAnsi="Times New Roman" w:cs="Times New Roman"/>
          <w:sz w:val="28"/>
          <w:szCs w:val="28"/>
        </w:rPr>
      </w:pPr>
      <w:r w:rsidRPr="00EB7C42">
        <w:rPr>
          <w:rFonts w:ascii="Times New Roman" w:hAnsi="Times New Roman" w:cs="Times New Roman"/>
          <w:sz w:val="28"/>
          <w:szCs w:val="28"/>
        </w:rPr>
        <w:t>система водоснабжения подготовлена к эксплуатации в зимний период;</w:t>
      </w:r>
    </w:p>
    <w:p w:rsidR="00EB7C42" w:rsidRPr="00EB7C42" w:rsidRDefault="00EB7C42" w:rsidP="00EB7C42">
      <w:pPr>
        <w:pStyle w:val="12"/>
        <w:numPr>
          <w:ilvl w:val="0"/>
          <w:numId w:val="65"/>
        </w:numPr>
        <w:shd w:val="clear" w:color="auto" w:fill="auto"/>
        <w:tabs>
          <w:tab w:val="clear" w:pos="708"/>
          <w:tab w:val="left" w:pos="850"/>
        </w:tabs>
        <w:spacing w:before="0" w:after="0" w:line="264" w:lineRule="exact"/>
        <w:ind w:left="20" w:firstLine="547"/>
        <w:jc w:val="both"/>
        <w:rPr>
          <w:rFonts w:ascii="Times New Roman" w:hAnsi="Times New Roman" w:cs="Times New Roman"/>
          <w:sz w:val="28"/>
          <w:szCs w:val="28"/>
        </w:rPr>
      </w:pPr>
      <w:r w:rsidRPr="00EB7C42">
        <w:rPr>
          <w:rFonts w:ascii="Times New Roman" w:hAnsi="Times New Roman" w:cs="Times New Roman"/>
          <w:sz w:val="28"/>
          <w:szCs w:val="28"/>
        </w:rPr>
        <w:t>проведение энергосберегающих мероприятий;</w:t>
      </w:r>
    </w:p>
    <w:p w:rsidR="00EB7C42" w:rsidRPr="00EB7C42" w:rsidRDefault="00EB7C42" w:rsidP="00EB7C42">
      <w:pPr>
        <w:pStyle w:val="12"/>
        <w:numPr>
          <w:ilvl w:val="0"/>
          <w:numId w:val="65"/>
        </w:numPr>
        <w:shd w:val="clear" w:color="auto" w:fill="auto"/>
        <w:tabs>
          <w:tab w:val="clear" w:pos="708"/>
          <w:tab w:val="left" w:pos="846"/>
        </w:tabs>
        <w:spacing w:before="0" w:after="0" w:line="264" w:lineRule="exact"/>
        <w:ind w:left="20" w:right="40" w:firstLine="547"/>
        <w:jc w:val="both"/>
        <w:rPr>
          <w:rFonts w:ascii="Times New Roman" w:hAnsi="Times New Roman" w:cs="Times New Roman"/>
          <w:sz w:val="28"/>
          <w:szCs w:val="28"/>
        </w:rPr>
      </w:pPr>
      <w:r w:rsidRPr="00EB7C42">
        <w:rPr>
          <w:rFonts w:ascii="Times New Roman" w:hAnsi="Times New Roman" w:cs="Times New Roman"/>
          <w:sz w:val="28"/>
          <w:szCs w:val="28"/>
        </w:rPr>
        <w:t>организация работы по технике безопасности (создание безопасных условий труда, проведение инструктажей по технике безопасности);</w:t>
      </w:r>
    </w:p>
    <w:p w:rsidR="00EB7C42" w:rsidRPr="00EB7C42" w:rsidRDefault="00EB7C42" w:rsidP="00EB7C42">
      <w:pPr>
        <w:pStyle w:val="12"/>
        <w:numPr>
          <w:ilvl w:val="0"/>
          <w:numId w:val="65"/>
        </w:numPr>
        <w:shd w:val="clear" w:color="auto" w:fill="auto"/>
        <w:tabs>
          <w:tab w:val="clear" w:pos="708"/>
          <w:tab w:val="left" w:pos="846"/>
        </w:tabs>
        <w:spacing w:before="0" w:after="0" w:line="264" w:lineRule="exact"/>
        <w:ind w:left="20" w:right="40" w:firstLine="547"/>
        <w:jc w:val="both"/>
        <w:rPr>
          <w:rFonts w:ascii="Times New Roman" w:hAnsi="Times New Roman" w:cs="Times New Roman"/>
          <w:sz w:val="28"/>
          <w:szCs w:val="28"/>
        </w:rPr>
      </w:pPr>
      <w:r w:rsidRPr="00EB7C42">
        <w:rPr>
          <w:rFonts w:ascii="Times New Roman" w:hAnsi="Times New Roman" w:cs="Times New Roman"/>
          <w:sz w:val="28"/>
          <w:szCs w:val="28"/>
        </w:rPr>
        <w:t>приобретена новая мебель в спальни;</w:t>
      </w:r>
    </w:p>
    <w:p w:rsidR="00EB7C42" w:rsidRPr="00EB7C42" w:rsidRDefault="00EB7C42" w:rsidP="00EB7C42">
      <w:pPr>
        <w:pStyle w:val="12"/>
        <w:numPr>
          <w:ilvl w:val="0"/>
          <w:numId w:val="65"/>
        </w:numPr>
        <w:shd w:val="clear" w:color="auto" w:fill="auto"/>
        <w:tabs>
          <w:tab w:val="clear" w:pos="708"/>
          <w:tab w:val="left" w:pos="854"/>
        </w:tabs>
        <w:spacing w:before="0" w:after="0" w:line="264" w:lineRule="exact"/>
        <w:ind w:left="20" w:firstLine="547"/>
        <w:jc w:val="both"/>
        <w:rPr>
          <w:rFonts w:ascii="Times New Roman" w:hAnsi="Times New Roman" w:cs="Times New Roman"/>
          <w:sz w:val="28"/>
          <w:szCs w:val="28"/>
        </w:rPr>
      </w:pPr>
      <w:r w:rsidRPr="00EB7C42">
        <w:rPr>
          <w:rFonts w:ascii="Times New Roman" w:hAnsi="Times New Roman" w:cs="Times New Roman"/>
          <w:sz w:val="28"/>
          <w:szCs w:val="28"/>
        </w:rPr>
        <w:t>обеспечение сохранности имущества и его восстановление;</w:t>
      </w:r>
    </w:p>
    <w:p w:rsidR="00EB7C42" w:rsidRPr="00EB7C42" w:rsidRDefault="00EB7C42" w:rsidP="00EB7C42">
      <w:pPr>
        <w:pStyle w:val="12"/>
        <w:numPr>
          <w:ilvl w:val="0"/>
          <w:numId w:val="65"/>
        </w:numPr>
        <w:shd w:val="clear" w:color="auto" w:fill="auto"/>
        <w:tabs>
          <w:tab w:val="clear" w:pos="708"/>
          <w:tab w:val="left" w:pos="854"/>
        </w:tabs>
        <w:spacing w:before="0" w:after="0" w:line="264" w:lineRule="exact"/>
        <w:ind w:left="20" w:firstLine="547"/>
        <w:jc w:val="both"/>
        <w:rPr>
          <w:rFonts w:ascii="Times New Roman" w:hAnsi="Times New Roman" w:cs="Times New Roman"/>
          <w:sz w:val="28"/>
          <w:szCs w:val="28"/>
        </w:rPr>
      </w:pPr>
      <w:r w:rsidRPr="00EB7C42">
        <w:rPr>
          <w:rFonts w:ascii="Times New Roman" w:hAnsi="Times New Roman" w:cs="Times New Roman"/>
          <w:sz w:val="28"/>
          <w:szCs w:val="28"/>
        </w:rPr>
        <w:t>проверка и контроль электрооборудования;</w:t>
      </w:r>
    </w:p>
    <w:p w:rsidR="00EB7C42" w:rsidRPr="00EB7C42" w:rsidRDefault="00EB7C42" w:rsidP="00EB7C42">
      <w:pPr>
        <w:pStyle w:val="12"/>
        <w:numPr>
          <w:ilvl w:val="0"/>
          <w:numId w:val="65"/>
        </w:numPr>
        <w:shd w:val="clear" w:color="auto" w:fill="auto"/>
        <w:tabs>
          <w:tab w:val="clear" w:pos="708"/>
          <w:tab w:val="left" w:pos="854"/>
        </w:tabs>
        <w:spacing w:before="0" w:after="0" w:line="264" w:lineRule="exact"/>
        <w:ind w:left="20" w:firstLine="547"/>
        <w:jc w:val="both"/>
        <w:rPr>
          <w:rFonts w:ascii="Times New Roman" w:hAnsi="Times New Roman" w:cs="Times New Roman"/>
          <w:sz w:val="28"/>
          <w:szCs w:val="28"/>
        </w:rPr>
      </w:pPr>
      <w:r w:rsidRPr="00EB7C42">
        <w:rPr>
          <w:rFonts w:ascii="Times New Roman" w:hAnsi="Times New Roman" w:cs="Times New Roman"/>
          <w:sz w:val="28"/>
          <w:szCs w:val="28"/>
        </w:rPr>
        <w:t>приобретен автобус;</w:t>
      </w:r>
    </w:p>
    <w:p w:rsidR="00EB7C42" w:rsidRPr="00EB7C42" w:rsidRDefault="00EB7C42" w:rsidP="00EB7C42">
      <w:pPr>
        <w:pStyle w:val="12"/>
        <w:numPr>
          <w:ilvl w:val="0"/>
          <w:numId w:val="65"/>
        </w:numPr>
        <w:shd w:val="clear" w:color="auto" w:fill="auto"/>
        <w:tabs>
          <w:tab w:val="clear" w:pos="708"/>
          <w:tab w:val="left" w:pos="850"/>
        </w:tabs>
        <w:spacing w:before="0" w:after="0" w:line="264" w:lineRule="exact"/>
        <w:ind w:left="20" w:firstLine="547"/>
        <w:jc w:val="both"/>
        <w:rPr>
          <w:rFonts w:ascii="Times New Roman" w:hAnsi="Times New Roman" w:cs="Times New Roman"/>
          <w:sz w:val="28"/>
          <w:szCs w:val="28"/>
        </w:rPr>
      </w:pPr>
      <w:r w:rsidRPr="00EB7C42">
        <w:rPr>
          <w:rFonts w:ascii="Times New Roman" w:hAnsi="Times New Roman" w:cs="Times New Roman"/>
          <w:sz w:val="28"/>
          <w:szCs w:val="28"/>
        </w:rPr>
        <w:t>обеспечение безопасности дорожного движения;</w:t>
      </w:r>
    </w:p>
    <w:p w:rsidR="00EB7C42" w:rsidRPr="00EB7C42" w:rsidRDefault="00EB7C42" w:rsidP="00EB7C42">
      <w:pPr>
        <w:pStyle w:val="12"/>
        <w:numPr>
          <w:ilvl w:val="0"/>
          <w:numId w:val="65"/>
        </w:numPr>
        <w:shd w:val="clear" w:color="auto" w:fill="auto"/>
        <w:tabs>
          <w:tab w:val="clear" w:pos="708"/>
          <w:tab w:val="left" w:pos="850"/>
        </w:tabs>
        <w:spacing w:before="0" w:after="0" w:line="264" w:lineRule="exact"/>
        <w:ind w:left="20" w:firstLine="547"/>
        <w:jc w:val="both"/>
        <w:rPr>
          <w:rFonts w:ascii="Times New Roman" w:hAnsi="Times New Roman" w:cs="Times New Roman"/>
          <w:sz w:val="28"/>
          <w:szCs w:val="28"/>
        </w:rPr>
      </w:pPr>
      <w:r w:rsidRPr="00EB7C42">
        <w:rPr>
          <w:rFonts w:ascii="Times New Roman" w:hAnsi="Times New Roman" w:cs="Times New Roman"/>
          <w:sz w:val="28"/>
          <w:szCs w:val="28"/>
        </w:rPr>
        <w:t>своевременное прохождение тех. осмотров;</w:t>
      </w:r>
    </w:p>
    <w:p w:rsidR="00EB7C42" w:rsidRPr="00EB7C42" w:rsidRDefault="00EB7C42" w:rsidP="00EB7C42">
      <w:pPr>
        <w:pStyle w:val="12"/>
        <w:numPr>
          <w:ilvl w:val="0"/>
          <w:numId w:val="65"/>
        </w:numPr>
        <w:shd w:val="clear" w:color="auto" w:fill="auto"/>
        <w:tabs>
          <w:tab w:val="clear" w:pos="708"/>
          <w:tab w:val="left" w:pos="850"/>
        </w:tabs>
        <w:spacing w:before="0" w:after="0" w:line="264" w:lineRule="exact"/>
        <w:ind w:left="20" w:firstLine="547"/>
        <w:jc w:val="both"/>
        <w:rPr>
          <w:rFonts w:ascii="Times New Roman" w:hAnsi="Times New Roman" w:cs="Times New Roman"/>
          <w:sz w:val="28"/>
          <w:szCs w:val="28"/>
        </w:rPr>
      </w:pPr>
      <w:r w:rsidRPr="00EB7C42">
        <w:rPr>
          <w:rFonts w:ascii="Times New Roman" w:hAnsi="Times New Roman" w:cs="Times New Roman"/>
          <w:sz w:val="28"/>
          <w:szCs w:val="28"/>
        </w:rPr>
        <w:t>контроль состояния транспортных средств;</w:t>
      </w:r>
    </w:p>
    <w:p w:rsidR="00EB7C42" w:rsidRDefault="00EB7C42" w:rsidP="00EB7C42">
      <w:pPr>
        <w:pStyle w:val="12"/>
        <w:numPr>
          <w:ilvl w:val="0"/>
          <w:numId w:val="65"/>
        </w:numPr>
        <w:shd w:val="clear" w:color="auto" w:fill="auto"/>
        <w:tabs>
          <w:tab w:val="clear" w:pos="708"/>
          <w:tab w:val="left" w:pos="850"/>
        </w:tabs>
        <w:spacing w:before="0" w:after="0" w:line="240" w:lineRule="auto"/>
        <w:ind w:left="20" w:firstLine="547"/>
        <w:jc w:val="both"/>
        <w:rPr>
          <w:rFonts w:ascii="Times New Roman" w:hAnsi="Times New Roman" w:cs="Times New Roman"/>
          <w:sz w:val="28"/>
          <w:szCs w:val="28"/>
        </w:rPr>
      </w:pPr>
      <w:r w:rsidRPr="00EB7C42">
        <w:rPr>
          <w:rFonts w:ascii="Times New Roman" w:hAnsi="Times New Roman" w:cs="Times New Roman"/>
          <w:sz w:val="28"/>
          <w:szCs w:val="28"/>
        </w:rPr>
        <w:t>взаимодействие с ГИБДД ОМВД России;</w:t>
      </w:r>
    </w:p>
    <w:p w:rsidR="00EB7C42" w:rsidRPr="00EB7C42" w:rsidRDefault="00EB7C42" w:rsidP="00EB7C42">
      <w:pPr>
        <w:pStyle w:val="12"/>
        <w:numPr>
          <w:ilvl w:val="0"/>
          <w:numId w:val="65"/>
        </w:numPr>
        <w:shd w:val="clear" w:color="auto" w:fill="auto"/>
        <w:tabs>
          <w:tab w:val="clear" w:pos="708"/>
          <w:tab w:val="left" w:pos="850"/>
        </w:tabs>
        <w:spacing w:before="0" w:after="0" w:line="240" w:lineRule="auto"/>
        <w:ind w:left="20" w:firstLine="547"/>
        <w:jc w:val="both"/>
        <w:rPr>
          <w:rFonts w:ascii="Times New Roman" w:hAnsi="Times New Roman" w:cs="Times New Roman"/>
          <w:sz w:val="28"/>
          <w:szCs w:val="28"/>
        </w:rPr>
      </w:pPr>
      <w:r w:rsidRPr="00EB7C42">
        <w:rPr>
          <w:rFonts w:ascii="Times New Roman" w:hAnsi="Times New Roman" w:cs="Times New Roman"/>
          <w:sz w:val="28"/>
          <w:szCs w:val="28"/>
        </w:rPr>
        <w:t xml:space="preserve">-проведение </w:t>
      </w:r>
      <w:proofErr w:type="spellStart"/>
      <w:r w:rsidRPr="00EB7C42">
        <w:rPr>
          <w:rFonts w:ascii="Times New Roman" w:hAnsi="Times New Roman" w:cs="Times New Roman"/>
          <w:sz w:val="28"/>
          <w:szCs w:val="28"/>
        </w:rPr>
        <w:t>предрейсовых</w:t>
      </w:r>
      <w:proofErr w:type="spellEnd"/>
      <w:r w:rsidRPr="00EB7C42">
        <w:rPr>
          <w:rFonts w:ascii="Times New Roman" w:hAnsi="Times New Roman" w:cs="Times New Roman"/>
          <w:sz w:val="28"/>
          <w:szCs w:val="28"/>
        </w:rPr>
        <w:t>, периодических, сезонных и специальных инструктажей с водительским составом;</w:t>
      </w:r>
    </w:p>
    <w:p w:rsidR="00EB7C42" w:rsidRPr="00EB7C42" w:rsidRDefault="00EB7C42" w:rsidP="00EB7C42">
      <w:pPr>
        <w:pStyle w:val="12"/>
        <w:numPr>
          <w:ilvl w:val="0"/>
          <w:numId w:val="65"/>
        </w:numPr>
        <w:shd w:val="clear" w:color="auto" w:fill="auto"/>
        <w:tabs>
          <w:tab w:val="clear" w:pos="708"/>
          <w:tab w:val="left" w:pos="854"/>
        </w:tabs>
        <w:spacing w:before="0" w:after="0" w:line="264" w:lineRule="exact"/>
        <w:ind w:left="20" w:firstLine="547"/>
        <w:jc w:val="both"/>
        <w:rPr>
          <w:rFonts w:ascii="Times New Roman" w:hAnsi="Times New Roman" w:cs="Times New Roman"/>
          <w:sz w:val="28"/>
          <w:szCs w:val="28"/>
        </w:rPr>
      </w:pPr>
      <w:r w:rsidRPr="00EB7C42">
        <w:rPr>
          <w:rFonts w:ascii="Times New Roman" w:hAnsi="Times New Roman" w:cs="Times New Roman"/>
          <w:sz w:val="28"/>
          <w:szCs w:val="28"/>
        </w:rPr>
        <w:t>обучение водителей по 20-часовой программе (4 человека);</w:t>
      </w:r>
    </w:p>
    <w:p w:rsidR="00EB7C42" w:rsidRPr="00EB7C42" w:rsidRDefault="00EB7C42" w:rsidP="00EB7C42">
      <w:pPr>
        <w:pStyle w:val="12"/>
        <w:numPr>
          <w:ilvl w:val="0"/>
          <w:numId w:val="65"/>
        </w:numPr>
        <w:shd w:val="clear" w:color="auto" w:fill="auto"/>
        <w:tabs>
          <w:tab w:val="clear" w:pos="708"/>
          <w:tab w:val="left" w:pos="850"/>
        </w:tabs>
        <w:spacing w:before="0" w:after="0" w:line="264" w:lineRule="exact"/>
        <w:ind w:left="20" w:firstLine="547"/>
        <w:jc w:val="both"/>
        <w:rPr>
          <w:rFonts w:ascii="Times New Roman" w:hAnsi="Times New Roman" w:cs="Times New Roman"/>
          <w:sz w:val="28"/>
          <w:szCs w:val="28"/>
        </w:rPr>
      </w:pPr>
      <w:r w:rsidRPr="00EB7C42">
        <w:rPr>
          <w:rFonts w:ascii="Times New Roman" w:hAnsi="Times New Roman" w:cs="Times New Roman"/>
          <w:sz w:val="28"/>
          <w:szCs w:val="28"/>
        </w:rPr>
        <w:t>обслуживание технологического оборудования;</w:t>
      </w:r>
    </w:p>
    <w:p w:rsidR="00EB7C42" w:rsidRPr="00EB7C42" w:rsidRDefault="00EB7C42" w:rsidP="00EB7C42">
      <w:pPr>
        <w:pStyle w:val="12"/>
        <w:numPr>
          <w:ilvl w:val="0"/>
          <w:numId w:val="65"/>
        </w:numPr>
        <w:shd w:val="clear" w:color="auto" w:fill="auto"/>
        <w:tabs>
          <w:tab w:val="clear" w:pos="708"/>
          <w:tab w:val="left" w:pos="854"/>
        </w:tabs>
        <w:spacing w:before="0" w:after="0" w:line="264" w:lineRule="exact"/>
        <w:ind w:left="20" w:firstLine="547"/>
        <w:jc w:val="both"/>
        <w:rPr>
          <w:rFonts w:ascii="Times New Roman" w:hAnsi="Times New Roman" w:cs="Times New Roman"/>
          <w:sz w:val="28"/>
          <w:szCs w:val="28"/>
        </w:rPr>
      </w:pPr>
      <w:r w:rsidRPr="00EB7C42">
        <w:rPr>
          <w:rFonts w:ascii="Times New Roman" w:hAnsi="Times New Roman" w:cs="Times New Roman"/>
          <w:sz w:val="28"/>
          <w:szCs w:val="28"/>
        </w:rPr>
        <w:t>благоустройство территории интерната;</w:t>
      </w:r>
    </w:p>
    <w:p w:rsidR="00EB7C42" w:rsidRPr="00EB7C42" w:rsidRDefault="00EB7C42" w:rsidP="00EB7C42">
      <w:pPr>
        <w:pStyle w:val="12"/>
        <w:numPr>
          <w:ilvl w:val="0"/>
          <w:numId w:val="65"/>
        </w:numPr>
        <w:shd w:val="clear" w:color="auto" w:fill="auto"/>
        <w:tabs>
          <w:tab w:val="clear" w:pos="708"/>
          <w:tab w:val="left" w:pos="854"/>
        </w:tabs>
        <w:spacing w:before="0" w:after="0" w:line="264" w:lineRule="exact"/>
        <w:ind w:left="20" w:firstLine="547"/>
        <w:jc w:val="both"/>
        <w:rPr>
          <w:rFonts w:ascii="Times New Roman" w:hAnsi="Times New Roman" w:cs="Times New Roman"/>
          <w:sz w:val="28"/>
          <w:szCs w:val="28"/>
        </w:rPr>
      </w:pPr>
      <w:r w:rsidRPr="00EB7C42">
        <w:rPr>
          <w:rFonts w:ascii="Times New Roman" w:hAnsi="Times New Roman" w:cs="Times New Roman"/>
          <w:sz w:val="28"/>
          <w:szCs w:val="28"/>
        </w:rPr>
        <w:t>текущий ремонт собственными силами;</w:t>
      </w:r>
    </w:p>
    <w:p w:rsidR="00EB7C42" w:rsidRPr="00EB7C42" w:rsidRDefault="00EB7C42" w:rsidP="00EB7C42">
      <w:pPr>
        <w:pStyle w:val="12"/>
        <w:numPr>
          <w:ilvl w:val="0"/>
          <w:numId w:val="65"/>
        </w:numPr>
        <w:shd w:val="clear" w:color="auto" w:fill="auto"/>
        <w:tabs>
          <w:tab w:val="clear" w:pos="708"/>
          <w:tab w:val="left" w:pos="854"/>
        </w:tabs>
        <w:spacing w:before="0" w:after="0" w:line="264" w:lineRule="exact"/>
        <w:ind w:left="20" w:firstLine="547"/>
        <w:jc w:val="both"/>
        <w:rPr>
          <w:rFonts w:ascii="Times New Roman" w:hAnsi="Times New Roman" w:cs="Times New Roman"/>
          <w:sz w:val="28"/>
          <w:szCs w:val="28"/>
        </w:rPr>
      </w:pPr>
      <w:r w:rsidRPr="00EB7C42">
        <w:rPr>
          <w:rFonts w:ascii="Times New Roman" w:hAnsi="Times New Roman" w:cs="Times New Roman"/>
          <w:sz w:val="28"/>
          <w:szCs w:val="28"/>
        </w:rPr>
        <w:t>обновлено антивирусное программное обеспечение;</w:t>
      </w:r>
    </w:p>
    <w:p w:rsidR="00EB7C42" w:rsidRPr="00EB7C42" w:rsidRDefault="00EB7C42" w:rsidP="00EB7C42">
      <w:pPr>
        <w:pStyle w:val="12"/>
        <w:numPr>
          <w:ilvl w:val="0"/>
          <w:numId w:val="65"/>
        </w:numPr>
        <w:shd w:val="clear" w:color="auto" w:fill="auto"/>
        <w:tabs>
          <w:tab w:val="clear" w:pos="708"/>
          <w:tab w:val="left" w:pos="846"/>
        </w:tabs>
        <w:spacing w:before="0" w:after="0" w:line="264" w:lineRule="exact"/>
        <w:ind w:left="20" w:right="40" w:firstLine="547"/>
        <w:jc w:val="both"/>
        <w:rPr>
          <w:rFonts w:ascii="Times New Roman" w:hAnsi="Times New Roman" w:cs="Times New Roman"/>
          <w:sz w:val="28"/>
          <w:szCs w:val="28"/>
        </w:rPr>
      </w:pPr>
      <w:r w:rsidRPr="00EB7C42">
        <w:rPr>
          <w:rFonts w:ascii="Times New Roman" w:hAnsi="Times New Roman" w:cs="Times New Roman"/>
          <w:sz w:val="28"/>
          <w:szCs w:val="28"/>
        </w:rPr>
        <w:t>обучение специалиста по эксплуатации тепловых энергоустановок и тепловых сетей (1 чел.).</w:t>
      </w:r>
    </w:p>
    <w:p w:rsidR="006B7626" w:rsidRPr="00006F35" w:rsidRDefault="006B7626">
      <w:pPr>
        <w:rPr>
          <w:sz w:val="28"/>
          <w:szCs w:val="28"/>
        </w:rPr>
      </w:pPr>
    </w:p>
    <w:sectPr w:rsidR="006B7626" w:rsidRPr="00006F35" w:rsidSect="00572AAB">
      <w:pgSz w:w="11906" w:h="16838"/>
      <w:pgMar w:top="567" w:right="850" w:bottom="567" w:left="1276"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Liberation Serif">
    <w:altName w:val="MS Mincho"/>
    <w:charset w:val="80"/>
    <w:family w:val="roman"/>
    <w:pitch w:val="variable"/>
  </w:font>
  <w:font w:name="DejaVu Sans">
    <w:altName w:val="Times New Roman"/>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6"/>
    <w:multiLevelType w:val="singleLevel"/>
    <w:tmpl w:val="00000006"/>
    <w:name w:val="WW8Num9"/>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7B257C"/>
    <w:multiLevelType w:val="hybridMultilevel"/>
    <w:tmpl w:val="7F6026AC"/>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6" w15:restartNumberingAfterBreak="0">
    <w:nsid w:val="00D93130"/>
    <w:multiLevelType w:val="hybridMultilevel"/>
    <w:tmpl w:val="59CC8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2871EF2"/>
    <w:multiLevelType w:val="hybridMultilevel"/>
    <w:tmpl w:val="60841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1E65AF"/>
    <w:multiLevelType w:val="hybridMultilevel"/>
    <w:tmpl w:val="4BFC6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2A18B9"/>
    <w:multiLevelType w:val="hybridMultilevel"/>
    <w:tmpl w:val="7CCE8B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7602C4D"/>
    <w:multiLevelType w:val="hybridMultilevel"/>
    <w:tmpl w:val="85BE6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7B27B2D"/>
    <w:multiLevelType w:val="hybridMultilevel"/>
    <w:tmpl w:val="7C069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FA3415"/>
    <w:multiLevelType w:val="hybridMultilevel"/>
    <w:tmpl w:val="75B080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94F47EF"/>
    <w:multiLevelType w:val="hybridMultilevel"/>
    <w:tmpl w:val="C5747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E1151AD"/>
    <w:multiLevelType w:val="hybridMultilevel"/>
    <w:tmpl w:val="FB48C41E"/>
    <w:lvl w:ilvl="0" w:tplc="5E4864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0070C74"/>
    <w:multiLevelType w:val="hybridMultilevel"/>
    <w:tmpl w:val="DEFE3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10475E2"/>
    <w:multiLevelType w:val="multilevel"/>
    <w:tmpl w:val="809A0882"/>
    <w:styleLink w:val="WWNum17"/>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7" w15:restartNumberingAfterBreak="0">
    <w:nsid w:val="11477CF8"/>
    <w:multiLevelType w:val="hybridMultilevel"/>
    <w:tmpl w:val="12F22F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12D93A61"/>
    <w:multiLevelType w:val="hybridMultilevel"/>
    <w:tmpl w:val="EFD427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175B24E5"/>
    <w:multiLevelType w:val="hybridMultilevel"/>
    <w:tmpl w:val="4790C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9CE3236"/>
    <w:multiLevelType w:val="hybridMultilevel"/>
    <w:tmpl w:val="0B507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A1C6A71"/>
    <w:multiLevelType w:val="multilevel"/>
    <w:tmpl w:val="A06839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1A6D7AEF"/>
    <w:multiLevelType w:val="hybridMultilevel"/>
    <w:tmpl w:val="881E82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1A833B1E"/>
    <w:multiLevelType w:val="hybridMultilevel"/>
    <w:tmpl w:val="3664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C064DC2"/>
    <w:multiLevelType w:val="hybridMultilevel"/>
    <w:tmpl w:val="B3C661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235709AD"/>
    <w:multiLevelType w:val="multilevel"/>
    <w:tmpl w:val="A464FA1A"/>
    <w:lvl w:ilvl="0">
      <w:start w:val="1"/>
      <w:numFmt w:val="bullet"/>
      <w:lvlText w:val=""/>
      <w:lvlJc w:val="left"/>
      <w:pPr>
        <w:tabs>
          <w:tab w:val="num" w:pos="720"/>
        </w:tabs>
        <w:ind w:left="720" w:hanging="360"/>
      </w:pPr>
      <w:rPr>
        <w:rFonts w:ascii="Symbol" w:hAnsi="Symbol" w:cs="Symbol"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23EF3F2A"/>
    <w:multiLevelType w:val="hybridMultilevel"/>
    <w:tmpl w:val="D29C3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96D6915"/>
    <w:multiLevelType w:val="hybridMultilevel"/>
    <w:tmpl w:val="3398DFB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2A4B2B8D"/>
    <w:multiLevelType w:val="hybridMultilevel"/>
    <w:tmpl w:val="0D8C2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1563DE"/>
    <w:multiLevelType w:val="hybridMultilevel"/>
    <w:tmpl w:val="6102E1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2DFC4586"/>
    <w:multiLevelType w:val="hybridMultilevel"/>
    <w:tmpl w:val="DEF2A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E7503C7"/>
    <w:multiLevelType w:val="hybridMultilevel"/>
    <w:tmpl w:val="9CB8D0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2EDB393B"/>
    <w:multiLevelType w:val="hybridMultilevel"/>
    <w:tmpl w:val="0DA6F2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300A3078"/>
    <w:multiLevelType w:val="hybridMultilevel"/>
    <w:tmpl w:val="4E4E9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049118A"/>
    <w:multiLevelType w:val="hybridMultilevel"/>
    <w:tmpl w:val="069031CC"/>
    <w:lvl w:ilvl="0" w:tplc="D5A23C28">
      <w:start w:val="1"/>
      <w:numFmt w:val="decimal"/>
      <w:lvlText w:val="%1."/>
      <w:lvlJc w:val="left"/>
      <w:pPr>
        <w:ind w:left="3338" w:hanging="360"/>
      </w:pPr>
      <w:rPr>
        <w:rFonts w:hint="default"/>
        <w:b/>
        <w:i w:val="0"/>
        <w:color w:val="auto"/>
      </w:rPr>
    </w:lvl>
    <w:lvl w:ilvl="1" w:tplc="04190019" w:tentative="1">
      <w:start w:val="1"/>
      <w:numFmt w:val="lowerLetter"/>
      <w:pStyle w:val="2"/>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32D12882"/>
    <w:multiLevelType w:val="hybridMultilevel"/>
    <w:tmpl w:val="63E011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34FE2592"/>
    <w:multiLevelType w:val="multilevel"/>
    <w:tmpl w:val="DB8045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36FA49CE"/>
    <w:multiLevelType w:val="hybridMultilevel"/>
    <w:tmpl w:val="2FD8F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8125C9E"/>
    <w:multiLevelType w:val="hybridMultilevel"/>
    <w:tmpl w:val="C818EDF4"/>
    <w:lvl w:ilvl="0" w:tplc="4938464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9" w15:restartNumberingAfterBreak="0">
    <w:nsid w:val="3BB966A7"/>
    <w:multiLevelType w:val="hybridMultilevel"/>
    <w:tmpl w:val="53FC76D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0" w15:restartNumberingAfterBreak="0">
    <w:nsid w:val="3DDD1625"/>
    <w:multiLevelType w:val="hybridMultilevel"/>
    <w:tmpl w:val="5FA4A1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3EB972E9"/>
    <w:multiLevelType w:val="multilevel"/>
    <w:tmpl w:val="2DC2CF1A"/>
    <w:lvl w:ilvl="0">
      <w:start w:val="1"/>
      <w:numFmt w:val="bullet"/>
      <w:lvlText w:val=""/>
      <w:lvlJc w:val="left"/>
      <w:pPr>
        <w:tabs>
          <w:tab w:val="num" w:pos="720"/>
        </w:tabs>
        <w:ind w:left="72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3EF616C5"/>
    <w:multiLevelType w:val="hybridMultilevel"/>
    <w:tmpl w:val="B5B458D0"/>
    <w:lvl w:ilvl="0" w:tplc="0400EB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25E53BD"/>
    <w:multiLevelType w:val="multilevel"/>
    <w:tmpl w:val="770ECC50"/>
    <w:lvl w:ilvl="0">
      <w:start w:val="1"/>
      <w:numFmt w:val="bullet"/>
      <w:lvlText w:val=""/>
      <w:lvlJc w:val="left"/>
      <w:pPr>
        <w:tabs>
          <w:tab w:val="num" w:pos="720"/>
        </w:tabs>
        <w:ind w:left="72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460738A6"/>
    <w:multiLevelType w:val="hybridMultilevel"/>
    <w:tmpl w:val="0450B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619739D"/>
    <w:multiLevelType w:val="hybridMultilevel"/>
    <w:tmpl w:val="6402F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7CF0922"/>
    <w:multiLevelType w:val="hybridMultilevel"/>
    <w:tmpl w:val="A6D4C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D0F0FC5"/>
    <w:multiLevelType w:val="multilevel"/>
    <w:tmpl w:val="87D6A1C8"/>
    <w:lvl w:ilvl="0">
      <w:start w:val="1"/>
      <w:numFmt w:val="decimal"/>
      <w:lvlText w:val="%1."/>
      <w:lvlJc w:val="left"/>
      <w:pPr>
        <w:ind w:left="720" w:hanging="360"/>
      </w:pPr>
    </w:lvl>
    <w:lvl w:ilvl="1">
      <w:start w:val="2"/>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8" w15:restartNumberingAfterBreak="0">
    <w:nsid w:val="4FA24A9A"/>
    <w:multiLevelType w:val="hybridMultilevel"/>
    <w:tmpl w:val="D3BEDC22"/>
    <w:lvl w:ilvl="0" w:tplc="A8C05A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53E1346A"/>
    <w:multiLevelType w:val="hybridMultilevel"/>
    <w:tmpl w:val="E5245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3F35A9A"/>
    <w:multiLevelType w:val="hybridMultilevel"/>
    <w:tmpl w:val="259A0FF0"/>
    <w:lvl w:ilvl="0" w:tplc="D1FE7792">
      <w:start w:val="1"/>
      <w:numFmt w:val="bullet"/>
      <w:lvlText w:val=""/>
      <w:lvlJc w:val="left"/>
      <w:pPr>
        <w:tabs>
          <w:tab w:val="num" w:pos="1440"/>
        </w:tabs>
        <w:ind w:left="1440" w:hanging="360"/>
      </w:pPr>
      <w:rPr>
        <w:rFonts w:ascii="Wingdings" w:hAnsi="Wingdings" w:hint="default"/>
        <w:color w:val="auto"/>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90860E8"/>
    <w:multiLevelType w:val="hybridMultilevel"/>
    <w:tmpl w:val="D4147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91B1D54"/>
    <w:multiLevelType w:val="multilevel"/>
    <w:tmpl w:val="9D6E24D0"/>
    <w:styleLink w:val="WWNum26"/>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3" w15:restartNumberingAfterBreak="0">
    <w:nsid w:val="5AB229D6"/>
    <w:multiLevelType w:val="hybridMultilevel"/>
    <w:tmpl w:val="7C206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DA849DF"/>
    <w:multiLevelType w:val="multilevel"/>
    <w:tmpl w:val="7E0CF8CC"/>
    <w:lvl w:ilvl="0">
      <w:start w:val="1"/>
      <w:numFmt w:val="bullet"/>
      <w:lvlText w:val=""/>
      <w:lvlJc w:val="left"/>
      <w:pPr>
        <w:tabs>
          <w:tab w:val="num" w:pos="720"/>
        </w:tabs>
        <w:ind w:left="72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5DFA7E7F"/>
    <w:multiLevelType w:val="hybridMultilevel"/>
    <w:tmpl w:val="5406E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E10585D"/>
    <w:multiLevelType w:val="hybridMultilevel"/>
    <w:tmpl w:val="7AA48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F894AEE"/>
    <w:multiLevelType w:val="hybridMultilevel"/>
    <w:tmpl w:val="BB10E9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FE946ED"/>
    <w:multiLevelType w:val="hybridMultilevel"/>
    <w:tmpl w:val="E008423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9" w15:restartNumberingAfterBreak="0">
    <w:nsid w:val="603F2785"/>
    <w:multiLevelType w:val="multilevel"/>
    <w:tmpl w:val="A1AA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5E428B9"/>
    <w:multiLevelType w:val="hybridMultilevel"/>
    <w:tmpl w:val="0AE66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61E65E8"/>
    <w:multiLevelType w:val="hybridMultilevel"/>
    <w:tmpl w:val="8222C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91529DF"/>
    <w:multiLevelType w:val="hybridMultilevel"/>
    <w:tmpl w:val="434E65C0"/>
    <w:lvl w:ilvl="0" w:tplc="0CDA427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CB34C5A"/>
    <w:multiLevelType w:val="hybridMultilevel"/>
    <w:tmpl w:val="A20E8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D761121"/>
    <w:multiLevelType w:val="hybridMultilevel"/>
    <w:tmpl w:val="90E04E38"/>
    <w:lvl w:ilvl="0" w:tplc="D4F684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5" w15:restartNumberingAfterBreak="0">
    <w:nsid w:val="6DC74D74"/>
    <w:multiLevelType w:val="multilevel"/>
    <w:tmpl w:val="4BBA9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E5040F3"/>
    <w:multiLevelType w:val="hybridMultilevel"/>
    <w:tmpl w:val="BB38C63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F8D52E4"/>
    <w:multiLevelType w:val="hybridMultilevel"/>
    <w:tmpl w:val="BF802D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16B67F8"/>
    <w:multiLevelType w:val="hybridMultilevel"/>
    <w:tmpl w:val="7758DCB8"/>
    <w:lvl w:ilvl="0" w:tplc="ED86B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730E2C77"/>
    <w:multiLevelType w:val="multilevel"/>
    <w:tmpl w:val="389C257E"/>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0" w15:restartNumberingAfterBreak="0">
    <w:nsid w:val="76A26A0E"/>
    <w:multiLevelType w:val="hybridMultilevel"/>
    <w:tmpl w:val="CA522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C07607B"/>
    <w:multiLevelType w:val="hybridMultilevel"/>
    <w:tmpl w:val="49467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C63226A"/>
    <w:multiLevelType w:val="hybridMultilevel"/>
    <w:tmpl w:val="17A2E616"/>
    <w:lvl w:ilvl="0" w:tplc="2A5C7458">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C911B91"/>
    <w:multiLevelType w:val="hybridMultilevel"/>
    <w:tmpl w:val="43FCA7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num>
  <w:num w:numId="7">
    <w:abstractNumId w:val="45"/>
  </w:num>
  <w:num w:numId="8">
    <w:abstractNumId w:val="7"/>
  </w:num>
  <w:num w:numId="9">
    <w:abstractNumId w:val="72"/>
  </w:num>
  <w:num w:numId="10">
    <w:abstractNumId w:val="47"/>
  </w:num>
  <w:num w:numId="11">
    <w:abstractNumId w:val="34"/>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42"/>
  </w:num>
  <w:num w:numId="18">
    <w:abstractNumId w:val="16"/>
  </w:num>
  <w:num w:numId="19">
    <w:abstractNumId w:val="61"/>
  </w:num>
  <w:num w:numId="20">
    <w:abstractNumId w:val="73"/>
  </w:num>
  <w:num w:numId="21">
    <w:abstractNumId w:val="56"/>
  </w:num>
  <w:num w:numId="22">
    <w:abstractNumId w:val="9"/>
  </w:num>
  <w:num w:numId="23">
    <w:abstractNumId w:val="35"/>
  </w:num>
  <w:num w:numId="24">
    <w:abstractNumId w:val="49"/>
  </w:num>
  <w:num w:numId="25">
    <w:abstractNumId w:val="26"/>
  </w:num>
  <w:num w:numId="26">
    <w:abstractNumId w:val="55"/>
  </w:num>
  <w:num w:numId="27">
    <w:abstractNumId w:val="38"/>
  </w:num>
  <w:num w:numId="28">
    <w:abstractNumId w:val="62"/>
  </w:num>
  <w:num w:numId="29">
    <w:abstractNumId w:val="60"/>
  </w:num>
  <w:num w:numId="30">
    <w:abstractNumId w:val="36"/>
  </w:num>
  <w:num w:numId="31">
    <w:abstractNumId w:val="14"/>
  </w:num>
  <w:num w:numId="32">
    <w:abstractNumId w:val="66"/>
  </w:num>
  <w:num w:numId="33">
    <w:abstractNumId w:val="33"/>
  </w:num>
  <w:num w:numId="34">
    <w:abstractNumId w:val="6"/>
  </w:num>
  <w:num w:numId="35">
    <w:abstractNumId w:val="15"/>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num>
  <w:num w:numId="3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0"/>
  </w:num>
  <w:num w:numId="41">
    <w:abstractNumId w:val="51"/>
  </w:num>
  <w:num w:numId="42">
    <w:abstractNumId w:val="71"/>
  </w:num>
  <w:num w:numId="43">
    <w:abstractNumId w:val="63"/>
  </w:num>
  <w:num w:numId="44">
    <w:abstractNumId w:val="8"/>
  </w:num>
  <w:num w:numId="45">
    <w:abstractNumId w:val="13"/>
  </w:num>
  <w:num w:numId="46">
    <w:abstractNumId w:val="67"/>
  </w:num>
  <w:num w:numId="47">
    <w:abstractNumId w:val="24"/>
  </w:num>
  <w:num w:numId="48">
    <w:abstractNumId w:val="37"/>
  </w:num>
  <w:num w:numId="49">
    <w:abstractNumId w:val="5"/>
  </w:num>
  <w:num w:numId="50">
    <w:abstractNumId w:val="23"/>
  </w:num>
  <w:num w:numId="51">
    <w:abstractNumId w:val="12"/>
  </w:num>
  <w:num w:numId="52">
    <w:abstractNumId w:val="64"/>
  </w:num>
  <w:num w:numId="53">
    <w:abstractNumId w:val="57"/>
  </w:num>
  <w:num w:numId="54">
    <w:abstractNumId w:val="39"/>
  </w:num>
  <w:num w:numId="55">
    <w:abstractNumId w:val="43"/>
  </w:num>
  <w:num w:numId="56">
    <w:abstractNumId w:val="54"/>
  </w:num>
  <w:num w:numId="57">
    <w:abstractNumId w:val="25"/>
  </w:num>
  <w:num w:numId="58">
    <w:abstractNumId w:val="41"/>
  </w:num>
  <w:num w:numId="59">
    <w:abstractNumId w:val="53"/>
  </w:num>
  <w:num w:numId="60">
    <w:abstractNumId w:val="11"/>
  </w:num>
  <w:num w:numId="61">
    <w:abstractNumId w:val="19"/>
  </w:num>
  <w:num w:numId="62">
    <w:abstractNumId w:val="22"/>
  </w:num>
  <w:num w:numId="63">
    <w:abstractNumId w:val="59"/>
  </w:num>
  <w:num w:numId="64">
    <w:abstractNumId w:val="50"/>
  </w:num>
  <w:num w:numId="65">
    <w:abstractNumId w:val="65"/>
  </w:num>
  <w:num w:numId="66">
    <w:abstractNumId w:val="17"/>
  </w:num>
  <w:num w:numId="67">
    <w:abstractNumId w:val="32"/>
  </w:num>
  <w:num w:numId="68">
    <w:abstractNumId w:val="31"/>
  </w:num>
  <w:num w:numId="69">
    <w:abstractNumId w:val="28"/>
  </w:num>
  <w:num w:numId="70">
    <w:abstractNumId w:val="44"/>
  </w:num>
  <w:num w:numId="71">
    <w:abstractNumId w:val="58"/>
  </w:num>
  <w:num w:numId="72">
    <w:abstractNumId w:val="46"/>
  </w:num>
  <w:num w:numId="73">
    <w:abstractNumId w:val="1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DF"/>
    <w:rsid w:val="00002AC3"/>
    <w:rsid w:val="00006F35"/>
    <w:rsid w:val="000071C2"/>
    <w:rsid w:val="00011252"/>
    <w:rsid w:val="00025D00"/>
    <w:rsid w:val="000306F4"/>
    <w:rsid w:val="0004087E"/>
    <w:rsid w:val="0005638E"/>
    <w:rsid w:val="00072FD4"/>
    <w:rsid w:val="00074369"/>
    <w:rsid w:val="00082019"/>
    <w:rsid w:val="00082307"/>
    <w:rsid w:val="000838BB"/>
    <w:rsid w:val="00090207"/>
    <w:rsid w:val="00091AD9"/>
    <w:rsid w:val="000B7028"/>
    <w:rsid w:val="000C69B2"/>
    <w:rsid w:val="000C7963"/>
    <w:rsid w:val="000D6546"/>
    <w:rsid w:val="000E1D77"/>
    <w:rsid w:val="000E56DA"/>
    <w:rsid w:val="000F05FD"/>
    <w:rsid w:val="001013C1"/>
    <w:rsid w:val="001062F3"/>
    <w:rsid w:val="00106409"/>
    <w:rsid w:val="00127955"/>
    <w:rsid w:val="001409A4"/>
    <w:rsid w:val="00140E30"/>
    <w:rsid w:val="00141AE8"/>
    <w:rsid w:val="001653E3"/>
    <w:rsid w:val="001666D7"/>
    <w:rsid w:val="0017126F"/>
    <w:rsid w:val="001869F3"/>
    <w:rsid w:val="001906EB"/>
    <w:rsid w:val="001A0ADE"/>
    <w:rsid w:val="001A680D"/>
    <w:rsid w:val="001A7ACA"/>
    <w:rsid w:val="001B1D1D"/>
    <w:rsid w:val="001B5824"/>
    <w:rsid w:val="001C1666"/>
    <w:rsid w:val="001D55B7"/>
    <w:rsid w:val="001F08DA"/>
    <w:rsid w:val="00203F05"/>
    <w:rsid w:val="002156E5"/>
    <w:rsid w:val="00224BBA"/>
    <w:rsid w:val="00224EA4"/>
    <w:rsid w:val="002328D8"/>
    <w:rsid w:val="0023453C"/>
    <w:rsid w:val="00246684"/>
    <w:rsid w:val="0025132A"/>
    <w:rsid w:val="00263FA7"/>
    <w:rsid w:val="00275FAC"/>
    <w:rsid w:val="00277B48"/>
    <w:rsid w:val="00290D59"/>
    <w:rsid w:val="002A0989"/>
    <w:rsid w:val="002A0A73"/>
    <w:rsid w:val="002A4A5D"/>
    <w:rsid w:val="002B5E0F"/>
    <w:rsid w:val="002B72A3"/>
    <w:rsid w:val="002C1AF8"/>
    <w:rsid w:val="002E3C1A"/>
    <w:rsid w:val="002E4B66"/>
    <w:rsid w:val="002E6985"/>
    <w:rsid w:val="002F7764"/>
    <w:rsid w:val="003008E1"/>
    <w:rsid w:val="003034BF"/>
    <w:rsid w:val="0031015C"/>
    <w:rsid w:val="00330BD1"/>
    <w:rsid w:val="00331854"/>
    <w:rsid w:val="00346CB9"/>
    <w:rsid w:val="00350966"/>
    <w:rsid w:val="0036361B"/>
    <w:rsid w:val="003823CE"/>
    <w:rsid w:val="00383100"/>
    <w:rsid w:val="00391C7A"/>
    <w:rsid w:val="003A00B0"/>
    <w:rsid w:val="003C1942"/>
    <w:rsid w:val="003C7489"/>
    <w:rsid w:val="003E0309"/>
    <w:rsid w:val="003E391E"/>
    <w:rsid w:val="003F053E"/>
    <w:rsid w:val="003F2684"/>
    <w:rsid w:val="003F4312"/>
    <w:rsid w:val="004013F2"/>
    <w:rsid w:val="00404A20"/>
    <w:rsid w:val="00405012"/>
    <w:rsid w:val="00413766"/>
    <w:rsid w:val="004170A7"/>
    <w:rsid w:val="00432DA6"/>
    <w:rsid w:val="004475C5"/>
    <w:rsid w:val="00447F3B"/>
    <w:rsid w:val="0045260C"/>
    <w:rsid w:val="0045441D"/>
    <w:rsid w:val="004631BA"/>
    <w:rsid w:val="004720F6"/>
    <w:rsid w:val="00480698"/>
    <w:rsid w:val="004878CB"/>
    <w:rsid w:val="004932AA"/>
    <w:rsid w:val="004A0644"/>
    <w:rsid w:val="004A4D82"/>
    <w:rsid w:val="004B5FA5"/>
    <w:rsid w:val="004D22FD"/>
    <w:rsid w:val="004D5B79"/>
    <w:rsid w:val="0050225D"/>
    <w:rsid w:val="0050345F"/>
    <w:rsid w:val="00504161"/>
    <w:rsid w:val="00510741"/>
    <w:rsid w:val="00513032"/>
    <w:rsid w:val="005171FE"/>
    <w:rsid w:val="00524742"/>
    <w:rsid w:val="00526C35"/>
    <w:rsid w:val="005526D3"/>
    <w:rsid w:val="005704D9"/>
    <w:rsid w:val="00572AAB"/>
    <w:rsid w:val="005905C1"/>
    <w:rsid w:val="005948CF"/>
    <w:rsid w:val="00596F43"/>
    <w:rsid w:val="005B756B"/>
    <w:rsid w:val="005D088F"/>
    <w:rsid w:val="005E5ED6"/>
    <w:rsid w:val="005E72BE"/>
    <w:rsid w:val="00600C46"/>
    <w:rsid w:val="006306CE"/>
    <w:rsid w:val="00631834"/>
    <w:rsid w:val="00635A01"/>
    <w:rsid w:val="00636EFF"/>
    <w:rsid w:val="0064329F"/>
    <w:rsid w:val="006478B9"/>
    <w:rsid w:val="006525AB"/>
    <w:rsid w:val="00666AF0"/>
    <w:rsid w:val="00674570"/>
    <w:rsid w:val="006802D6"/>
    <w:rsid w:val="00696339"/>
    <w:rsid w:val="00697D2A"/>
    <w:rsid w:val="006A0FD0"/>
    <w:rsid w:val="006B7626"/>
    <w:rsid w:val="006C2E9E"/>
    <w:rsid w:val="006D452E"/>
    <w:rsid w:val="006F081E"/>
    <w:rsid w:val="00716071"/>
    <w:rsid w:val="0074401A"/>
    <w:rsid w:val="0076378D"/>
    <w:rsid w:val="0077219E"/>
    <w:rsid w:val="007A0DAA"/>
    <w:rsid w:val="007A5F33"/>
    <w:rsid w:val="007A6735"/>
    <w:rsid w:val="007D080B"/>
    <w:rsid w:val="007D28C4"/>
    <w:rsid w:val="007D497B"/>
    <w:rsid w:val="007E4882"/>
    <w:rsid w:val="0080517D"/>
    <w:rsid w:val="00812E40"/>
    <w:rsid w:val="00824BDF"/>
    <w:rsid w:val="00833F94"/>
    <w:rsid w:val="0083587D"/>
    <w:rsid w:val="00843B81"/>
    <w:rsid w:val="00843F70"/>
    <w:rsid w:val="0084724A"/>
    <w:rsid w:val="008508E4"/>
    <w:rsid w:val="00854FD8"/>
    <w:rsid w:val="00871716"/>
    <w:rsid w:val="00873BC8"/>
    <w:rsid w:val="00884150"/>
    <w:rsid w:val="00885E75"/>
    <w:rsid w:val="00895CFD"/>
    <w:rsid w:val="008A2D57"/>
    <w:rsid w:val="008C7216"/>
    <w:rsid w:val="008D3C50"/>
    <w:rsid w:val="008E0AD5"/>
    <w:rsid w:val="008F2D11"/>
    <w:rsid w:val="00904401"/>
    <w:rsid w:val="00904FEF"/>
    <w:rsid w:val="0093483E"/>
    <w:rsid w:val="00935E1D"/>
    <w:rsid w:val="00950EB9"/>
    <w:rsid w:val="009725C0"/>
    <w:rsid w:val="00975E48"/>
    <w:rsid w:val="00980BD8"/>
    <w:rsid w:val="00983DF8"/>
    <w:rsid w:val="009A437A"/>
    <w:rsid w:val="009C1BE7"/>
    <w:rsid w:val="009C71DB"/>
    <w:rsid w:val="009D6BDE"/>
    <w:rsid w:val="009E3071"/>
    <w:rsid w:val="009F2FBF"/>
    <w:rsid w:val="00A13BA2"/>
    <w:rsid w:val="00A16836"/>
    <w:rsid w:val="00A20CA5"/>
    <w:rsid w:val="00A21CD4"/>
    <w:rsid w:val="00A24BD5"/>
    <w:rsid w:val="00A428B6"/>
    <w:rsid w:val="00A55B91"/>
    <w:rsid w:val="00A65BC1"/>
    <w:rsid w:val="00A8305C"/>
    <w:rsid w:val="00AA5CD1"/>
    <w:rsid w:val="00AB0CBF"/>
    <w:rsid w:val="00AB7DEC"/>
    <w:rsid w:val="00AC5410"/>
    <w:rsid w:val="00AD5D9D"/>
    <w:rsid w:val="00AE6F8A"/>
    <w:rsid w:val="00AF4A03"/>
    <w:rsid w:val="00AF6D0A"/>
    <w:rsid w:val="00B02633"/>
    <w:rsid w:val="00B21E8A"/>
    <w:rsid w:val="00B35A37"/>
    <w:rsid w:val="00B37031"/>
    <w:rsid w:val="00B80DF5"/>
    <w:rsid w:val="00B87589"/>
    <w:rsid w:val="00BA153F"/>
    <w:rsid w:val="00BA4CBD"/>
    <w:rsid w:val="00BA5852"/>
    <w:rsid w:val="00BC3B32"/>
    <w:rsid w:val="00BC4850"/>
    <w:rsid w:val="00BD2469"/>
    <w:rsid w:val="00BD5B0F"/>
    <w:rsid w:val="00BE00BF"/>
    <w:rsid w:val="00BF609F"/>
    <w:rsid w:val="00C01F0F"/>
    <w:rsid w:val="00C02153"/>
    <w:rsid w:val="00C16131"/>
    <w:rsid w:val="00C30974"/>
    <w:rsid w:val="00C3180E"/>
    <w:rsid w:val="00C3613F"/>
    <w:rsid w:val="00C44405"/>
    <w:rsid w:val="00C47AC6"/>
    <w:rsid w:val="00C50946"/>
    <w:rsid w:val="00C651C8"/>
    <w:rsid w:val="00C80318"/>
    <w:rsid w:val="00C81F94"/>
    <w:rsid w:val="00CA4BCD"/>
    <w:rsid w:val="00CA7632"/>
    <w:rsid w:val="00CC6093"/>
    <w:rsid w:val="00CD16D3"/>
    <w:rsid w:val="00D10B33"/>
    <w:rsid w:val="00D12588"/>
    <w:rsid w:val="00D302BD"/>
    <w:rsid w:val="00D3154E"/>
    <w:rsid w:val="00D33BC3"/>
    <w:rsid w:val="00D456B4"/>
    <w:rsid w:val="00D534D7"/>
    <w:rsid w:val="00D55CF0"/>
    <w:rsid w:val="00D63332"/>
    <w:rsid w:val="00D64795"/>
    <w:rsid w:val="00D76981"/>
    <w:rsid w:val="00D81E6F"/>
    <w:rsid w:val="00D84515"/>
    <w:rsid w:val="00D91366"/>
    <w:rsid w:val="00DB0530"/>
    <w:rsid w:val="00DC679D"/>
    <w:rsid w:val="00DD4668"/>
    <w:rsid w:val="00DE63C2"/>
    <w:rsid w:val="00DF35B7"/>
    <w:rsid w:val="00E064D6"/>
    <w:rsid w:val="00E071B8"/>
    <w:rsid w:val="00E118F6"/>
    <w:rsid w:val="00E1362D"/>
    <w:rsid w:val="00E224AC"/>
    <w:rsid w:val="00E22C01"/>
    <w:rsid w:val="00E22D00"/>
    <w:rsid w:val="00E30C4E"/>
    <w:rsid w:val="00E318AA"/>
    <w:rsid w:val="00E41A31"/>
    <w:rsid w:val="00E41B2A"/>
    <w:rsid w:val="00E47BBF"/>
    <w:rsid w:val="00E51543"/>
    <w:rsid w:val="00E557FF"/>
    <w:rsid w:val="00E5779F"/>
    <w:rsid w:val="00E72F6C"/>
    <w:rsid w:val="00E75E4D"/>
    <w:rsid w:val="00E877CD"/>
    <w:rsid w:val="00EA085F"/>
    <w:rsid w:val="00EB7C42"/>
    <w:rsid w:val="00EE1701"/>
    <w:rsid w:val="00EE6F88"/>
    <w:rsid w:val="00EE711A"/>
    <w:rsid w:val="00F23882"/>
    <w:rsid w:val="00F25EC9"/>
    <w:rsid w:val="00F3517E"/>
    <w:rsid w:val="00F36EC9"/>
    <w:rsid w:val="00F5335E"/>
    <w:rsid w:val="00F54DA0"/>
    <w:rsid w:val="00F816C5"/>
    <w:rsid w:val="00F8385B"/>
    <w:rsid w:val="00F853E2"/>
    <w:rsid w:val="00F90962"/>
    <w:rsid w:val="00FA0B7F"/>
    <w:rsid w:val="00FB2F8D"/>
    <w:rsid w:val="00FB4FF1"/>
    <w:rsid w:val="00FB63B9"/>
    <w:rsid w:val="00FC61B9"/>
    <w:rsid w:val="00FF2A9A"/>
    <w:rsid w:val="00FF4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970AE8-6D6D-43EA-98C3-934630B6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BDF"/>
    <w:pPr>
      <w:autoSpaceDN w:val="0"/>
    </w:pPr>
  </w:style>
  <w:style w:type="paragraph" w:styleId="2">
    <w:name w:val="heading 2"/>
    <w:basedOn w:val="a"/>
    <w:next w:val="a0"/>
    <w:link w:val="20"/>
    <w:qFormat/>
    <w:rsid w:val="00824BDF"/>
    <w:pPr>
      <w:keepNext/>
      <w:widowControl w:val="0"/>
      <w:numPr>
        <w:ilvl w:val="1"/>
        <w:numId w:val="11"/>
      </w:numPr>
      <w:suppressAutoHyphens/>
      <w:autoSpaceDN/>
      <w:spacing w:before="240" w:after="60" w:line="100" w:lineRule="atLeast"/>
      <w:outlineLvl w:val="1"/>
    </w:pPr>
    <w:rPr>
      <w:rFonts w:ascii="Arial" w:eastAsia="Times New Roman" w:hAnsi="Arial" w:cs="Arial"/>
      <w:b/>
      <w:bCs/>
      <w:i/>
      <w:iCs/>
      <w:kern w:val="1"/>
      <w:sz w:val="28"/>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824BDF"/>
    <w:rPr>
      <w:rFonts w:ascii="Arial" w:eastAsia="Times New Roman" w:hAnsi="Arial" w:cs="Arial"/>
      <w:b/>
      <w:bCs/>
      <w:i/>
      <w:iCs/>
      <w:kern w:val="1"/>
      <w:sz w:val="28"/>
      <w:szCs w:val="28"/>
      <w:lang w:eastAsia="hi-IN" w:bidi="hi-IN"/>
    </w:rPr>
  </w:style>
  <w:style w:type="paragraph" w:styleId="a4">
    <w:name w:val="Normal (Web)"/>
    <w:basedOn w:val="a"/>
    <w:uiPriority w:val="99"/>
    <w:unhideWhenUsed/>
    <w:qFormat/>
    <w:rsid w:val="00824BDF"/>
    <w:pPr>
      <w:widowControl w:val="0"/>
      <w:suppressAutoHyphens/>
      <w:spacing w:after="0" w:line="240" w:lineRule="auto"/>
    </w:pPr>
    <w:rPr>
      <w:rFonts w:ascii="Liberation Serif" w:eastAsia="DejaVu Sans" w:hAnsi="Liberation Serif" w:cs="DejaVu Sans"/>
      <w:kern w:val="3"/>
      <w:sz w:val="24"/>
      <w:szCs w:val="24"/>
      <w:lang w:eastAsia="zh-CN" w:bidi="hi-IN"/>
    </w:rPr>
  </w:style>
  <w:style w:type="paragraph" w:styleId="a0">
    <w:name w:val="Body Text"/>
    <w:basedOn w:val="a"/>
    <w:link w:val="a5"/>
    <w:uiPriority w:val="99"/>
    <w:semiHidden/>
    <w:unhideWhenUsed/>
    <w:rsid w:val="00824BDF"/>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1"/>
    <w:link w:val="a0"/>
    <w:uiPriority w:val="99"/>
    <w:semiHidden/>
    <w:rsid w:val="00824BDF"/>
    <w:rPr>
      <w:rFonts w:ascii="Times New Roman" w:eastAsia="Times New Roman" w:hAnsi="Times New Roman" w:cs="Times New Roman"/>
      <w:sz w:val="24"/>
      <w:szCs w:val="24"/>
      <w:lang w:eastAsia="ru-RU"/>
    </w:rPr>
  </w:style>
  <w:style w:type="paragraph" w:styleId="a6">
    <w:name w:val="No Spacing"/>
    <w:qFormat/>
    <w:rsid w:val="00824BDF"/>
    <w:pPr>
      <w:autoSpaceDN w:val="0"/>
      <w:spacing w:after="0" w:line="240" w:lineRule="auto"/>
    </w:pPr>
    <w:rPr>
      <w:rFonts w:ascii="Calibri" w:eastAsia="Calibri" w:hAnsi="Calibri" w:cs="Times New Roman"/>
    </w:rPr>
  </w:style>
  <w:style w:type="paragraph" w:styleId="a7">
    <w:name w:val="List Paragraph"/>
    <w:basedOn w:val="a"/>
    <w:uiPriority w:val="34"/>
    <w:qFormat/>
    <w:rsid w:val="00824BDF"/>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tandard">
    <w:name w:val="Standard"/>
    <w:rsid w:val="00824BDF"/>
    <w:pPr>
      <w:widowControl w:val="0"/>
      <w:suppressAutoHyphens/>
      <w:autoSpaceDN w:val="0"/>
      <w:spacing w:after="0" w:line="240" w:lineRule="auto"/>
    </w:pPr>
    <w:rPr>
      <w:rFonts w:ascii="Liberation Serif" w:eastAsia="DejaVu Sans" w:hAnsi="Liberation Serif" w:cs="DejaVu Sans"/>
      <w:kern w:val="3"/>
      <w:sz w:val="24"/>
      <w:szCs w:val="24"/>
      <w:lang w:val="pt-BR" w:eastAsia="ru-RU"/>
    </w:rPr>
  </w:style>
  <w:style w:type="paragraph" w:customStyle="1" w:styleId="Default">
    <w:name w:val="Default"/>
    <w:rsid w:val="00824BD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8">
    <w:name w:val="Базовый"/>
    <w:rsid w:val="00824BDF"/>
    <w:pPr>
      <w:tabs>
        <w:tab w:val="left" w:pos="709"/>
      </w:tabs>
      <w:suppressAutoHyphens/>
      <w:autoSpaceDN w:val="0"/>
      <w:spacing w:after="0" w:line="100" w:lineRule="atLeast"/>
    </w:pPr>
    <w:rPr>
      <w:rFonts w:ascii="Times New Roman" w:eastAsia="Times New Roman" w:hAnsi="Times New Roman" w:cs="Times New Roman"/>
      <w:color w:val="00000A"/>
      <w:sz w:val="24"/>
      <w:szCs w:val="24"/>
      <w:lang w:eastAsia="ru-RU"/>
    </w:rPr>
  </w:style>
  <w:style w:type="paragraph" w:customStyle="1" w:styleId="Textbody">
    <w:name w:val="Text body"/>
    <w:basedOn w:val="Standard"/>
    <w:uiPriority w:val="99"/>
    <w:rsid w:val="00824BDF"/>
    <w:pPr>
      <w:spacing w:after="120"/>
    </w:pPr>
    <w:rPr>
      <w:lang w:val="ru-RU" w:eastAsia="zh-CN" w:bidi="hi-IN"/>
    </w:rPr>
  </w:style>
  <w:style w:type="paragraph" w:customStyle="1" w:styleId="11">
    <w:name w:val="Заголовок 11"/>
    <w:basedOn w:val="Standard"/>
    <w:next w:val="a"/>
    <w:uiPriority w:val="99"/>
    <w:rsid w:val="00824BDF"/>
    <w:pPr>
      <w:keepNext/>
      <w:spacing w:before="240" w:after="60"/>
      <w:outlineLvl w:val="0"/>
    </w:pPr>
    <w:rPr>
      <w:rFonts w:ascii="Arial" w:hAnsi="Arial" w:cs="Arial"/>
      <w:b/>
      <w:bCs/>
      <w:sz w:val="32"/>
      <w:szCs w:val="32"/>
      <w:lang w:val="ru-RU" w:eastAsia="zh-CN" w:bidi="hi-IN"/>
    </w:rPr>
  </w:style>
  <w:style w:type="paragraph" w:customStyle="1" w:styleId="c4">
    <w:name w:val="c4"/>
    <w:basedOn w:val="a"/>
    <w:uiPriority w:val="99"/>
    <w:rsid w:val="00824B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1"/>
    <w:rsid w:val="00824BDF"/>
  </w:style>
  <w:style w:type="character" w:customStyle="1" w:styleId="c5">
    <w:name w:val="c5"/>
    <w:basedOn w:val="a1"/>
    <w:rsid w:val="00824BDF"/>
  </w:style>
  <w:style w:type="table" w:styleId="a9">
    <w:name w:val="Table Grid"/>
    <w:basedOn w:val="a2"/>
    <w:uiPriority w:val="59"/>
    <w:rsid w:val="00824B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WWNum26">
    <w:name w:val="WWNum26"/>
    <w:rsid w:val="00824BDF"/>
    <w:pPr>
      <w:numPr>
        <w:numId w:val="6"/>
      </w:numPr>
    </w:pPr>
  </w:style>
  <w:style w:type="table" w:customStyle="1" w:styleId="110">
    <w:name w:val="Сетка таблицы11"/>
    <w:basedOn w:val="a2"/>
    <w:next w:val="a9"/>
    <w:uiPriority w:val="59"/>
    <w:rsid w:val="00824BD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Заголовок1"/>
    <w:basedOn w:val="a"/>
    <w:next w:val="a0"/>
    <w:rsid w:val="00824BDF"/>
    <w:pPr>
      <w:keepNext/>
      <w:widowControl w:val="0"/>
      <w:suppressAutoHyphens/>
      <w:autoSpaceDN/>
      <w:spacing w:before="240" w:after="120" w:line="240" w:lineRule="auto"/>
    </w:pPr>
    <w:rPr>
      <w:rFonts w:ascii="Liberation Sans" w:eastAsia="DejaVu Sans" w:hAnsi="Liberation Sans" w:cs="DejaVu Sans"/>
      <w:kern w:val="1"/>
      <w:sz w:val="28"/>
      <w:szCs w:val="28"/>
      <w:lang w:eastAsia="hi-IN" w:bidi="hi-IN"/>
    </w:rPr>
  </w:style>
  <w:style w:type="paragraph" w:customStyle="1" w:styleId="10">
    <w:name w:val="Абзац списка1"/>
    <w:basedOn w:val="a"/>
    <w:rsid w:val="00824BDF"/>
    <w:pPr>
      <w:widowControl w:val="0"/>
      <w:suppressAutoHyphens/>
      <w:autoSpaceDN/>
      <w:spacing w:after="0" w:line="240" w:lineRule="auto"/>
    </w:pPr>
    <w:rPr>
      <w:rFonts w:ascii="Liberation Serif" w:eastAsia="DejaVu Sans" w:hAnsi="Liberation Serif" w:cs="DejaVu Sans"/>
      <w:kern w:val="1"/>
      <w:sz w:val="24"/>
      <w:szCs w:val="24"/>
      <w:lang w:eastAsia="hi-IN" w:bidi="hi-IN"/>
    </w:rPr>
  </w:style>
  <w:style w:type="paragraph" w:customStyle="1" w:styleId="31">
    <w:name w:val="Основной текст с отступом 31"/>
    <w:basedOn w:val="a"/>
    <w:rsid w:val="00824BDF"/>
    <w:pPr>
      <w:widowControl w:val="0"/>
      <w:suppressAutoHyphens/>
      <w:autoSpaceDN/>
      <w:spacing w:after="0" w:line="240" w:lineRule="auto"/>
    </w:pPr>
    <w:rPr>
      <w:rFonts w:ascii="Liberation Serif" w:eastAsia="DejaVu Sans" w:hAnsi="Liberation Serif" w:cs="DejaVu Sans"/>
      <w:kern w:val="1"/>
      <w:sz w:val="24"/>
      <w:szCs w:val="24"/>
      <w:lang w:eastAsia="hi-IN" w:bidi="hi-IN"/>
    </w:rPr>
  </w:style>
  <w:style w:type="paragraph" w:customStyle="1" w:styleId="21">
    <w:name w:val="Основной текст с отступом 21"/>
    <w:basedOn w:val="a"/>
    <w:rsid w:val="00824BDF"/>
    <w:pPr>
      <w:widowControl w:val="0"/>
      <w:suppressAutoHyphens/>
      <w:autoSpaceDN/>
      <w:spacing w:after="0" w:line="240" w:lineRule="auto"/>
    </w:pPr>
    <w:rPr>
      <w:rFonts w:ascii="Liberation Serif" w:eastAsia="DejaVu Sans" w:hAnsi="Liberation Serif" w:cs="DejaVu Sans"/>
      <w:kern w:val="1"/>
      <w:sz w:val="24"/>
      <w:szCs w:val="24"/>
      <w:lang w:eastAsia="hi-IN" w:bidi="hi-IN"/>
    </w:rPr>
  </w:style>
  <w:style w:type="paragraph" w:customStyle="1" w:styleId="22">
    <w:name w:val="Основной текст с отступом 22"/>
    <w:basedOn w:val="a"/>
    <w:rsid w:val="00824BDF"/>
    <w:pPr>
      <w:widowControl w:val="0"/>
      <w:suppressAutoHyphens/>
      <w:autoSpaceDN/>
      <w:spacing w:after="0" w:line="240" w:lineRule="auto"/>
    </w:pPr>
    <w:rPr>
      <w:rFonts w:ascii="Liberation Serif" w:eastAsia="DejaVu Sans" w:hAnsi="Liberation Serif" w:cs="DejaVu Sans"/>
      <w:kern w:val="1"/>
      <w:sz w:val="24"/>
      <w:szCs w:val="24"/>
      <w:lang w:eastAsia="hi-IN" w:bidi="hi-IN"/>
    </w:rPr>
  </w:style>
  <w:style w:type="paragraph" w:customStyle="1" w:styleId="3">
    <w:name w:val="Абзац списка3"/>
    <w:basedOn w:val="a"/>
    <w:rsid w:val="00824BDF"/>
    <w:pPr>
      <w:widowControl w:val="0"/>
      <w:suppressAutoHyphens/>
      <w:autoSpaceDN/>
      <w:spacing w:after="0" w:line="240" w:lineRule="auto"/>
    </w:pPr>
    <w:rPr>
      <w:rFonts w:ascii="Liberation Serif" w:eastAsia="DejaVu Sans" w:hAnsi="Liberation Serif" w:cs="DejaVu Sans"/>
      <w:kern w:val="1"/>
      <w:sz w:val="24"/>
      <w:szCs w:val="24"/>
      <w:lang w:eastAsia="hi-IN" w:bidi="hi-IN"/>
    </w:rPr>
  </w:style>
  <w:style w:type="paragraph" w:styleId="aa">
    <w:name w:val="Body Text Indent"/>
    <w:basedOn w:val="a"/>
    <w:link w:val="ab"/>
    <w:uiPriority w:val="99"/>
    <w:unhideWhenUsed/>
    <w:rsid w:val="00824BDF"/>
    <w:pPr>
      <w:autoSpaceDN/>
      <w:spacing w:after="120"/>
      <w:ind w:left="283"/>
    </w:pPr>
    <w:rPr>
      <w:rFonts w:ascii="Calibri" w:eastAsia="Calibri" w:hAnsi="Calibri" w:cs="Times New Roman"/>
    </w:rPr>
  </w:style>
  <w:style w:type="character" w:customStyle="1" w:styleId="ab">
    <w:name w:val="Основной текст с отступом Знак"/>
    <w:basedOn w:val="a1"/>
    <w:link w:val="aa"/>
    <w:uiPriority w:val="99"/>
    <w:rsid w:val="00824BDF"/>
    <w:rPr>
      <w:rFonts w:ascii="Calibri" w:eastAsia="Calibri" w:hAnsi="Calibri" w:cs="Times New Roman"/>
    </w:rPr>
  </w:style>
  <w:style w:type="paragraph" w:customStyle="1" w:styleId="4">
    <w:name w:val="Абзац списка4"/>
    <w:basedOn w:val="a"/>
    <w:rsid w:val="00824BDF"/>
    <w:pPr>
      <w:widowControl w:val="0"/>
      <w:suppressAutoHyphens/>
      <w:autoSpaceDN/>
      <w:spacing w:after="0" w:line="240" w:lineRule="auto"/>
    </w:pPr>
    <w:rPr>
      <w:rFonts w:ascii="Liberation Serif" w:eastAsia="DejaVu Sans" w:hAnsi="Liberation Serif" w:cs="DejaVu Sans"/>
      <w:kern w:val="1"/>
      <w:sz w:val="24"/>
      <w:szCs w:val="24"/>
      <w:lang w:eastAsia="hi-IN" w:bidi="hi-IN"/>
    </w:rPr>
  </w:style>
  <w:style w:type="character" w:customStyle="1" w:styleId="ac">
    <w:name w:val="Основной текст_"/>
    <w:basedOn w:val="a1"/>
    <w:link w:val="12"/>
    <w:locked/>
    <w:rsid w:val="00824BDF"/>
    <w:rPr>
      <w:rFonts w:ascii="Century Schoolbook" w:eastAsia="Century Schoolbook" w:hAnsi="Century Schoolbook" w:cs="Century Schoolbook"/>
      <w:sz w:val="17"/>
      <w:szCs w:val="17"/>
      <w:shd w:val="clear" w:color="auto" w:fill="FFFFFF"/>
    </w:rPr>
  </w:style>
  <w:style w:type="paragraph" w:customStyle="1" w:styleId="12">
    <w:name w:val="Основной текст1"/>
    <w:basedOn w:val="a"/>
    <w:link w:val="ac"/>
    <w:rsid w:val="00824BDF"/>
    <w:pPr>
      <w:shd w:val="clear" w:color="auto" w:fill="FFFFFF"/>
      <w:tabs>
        <w:tab w:val="left" w:pos="708"/>
      </w:tabs>
      <w:autoSpaceDN/>
      <w:spacing w:before="720" w:after="240" w:line="0" w:lineRule="atLeast"/>
    </w:pPr>
    <w:rPr>
      <w:rFonts w:ascii="Century Schoolbook" w:eastAsia="Century Schoolbook" w:hAnsi="Century Schoolbook" w:cs="Century Schoolbook"/>
      <w:sz w:val="17"/>
      <w:szCs w:val="17"/>
    </w:rPr>
  </w:style>
  <w:style w:type="paragraph" w:customStyle="1" w:styleId="c1">
    <w:name w:val="c1"/>
    <w:basedOn w:val="a"/>
    <w:uiPriority w:val="99"/>
    <w:semiHidden/>
    <w:rsid w:val="00824BDF"/>
    <w:pPr>
      <w:autoSpaceDN/>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824BDF"/>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824BDF"/>
    <w:rPr>
      <w:rFonts w:ascii="Tahoma" w:hAnsi="Tahoma" w:cs="Tahoma"/>
      <w:sz w:val="16"/>
      <w:szCs w:val="16"/>
    </w:rPr>
  </w:style>
  <w:style w:type="paragraph" w:styleId="af">
    <w:name w:val="header"/>
    <w:basedOn w:val="a"/>
    <w:link w:val="af0"/>
    <w:uiPriority w:val="99"/>
    <w:semiHidden/>
    <w:unhideWhenUsed/>
    <w:rsid w:val="00824BDF"/>
    <w:pPr>
      <w:tabs>
        <w:tab w:val="center" w:pos="4677"/>
        <w:tab w:val="right" w:pos="9355"/>
      </w:tabs>
      <w:autoSpaceDN/>
      <w:spacing w:after="0" w:line="240" w:lineRule="auto"/>
      <w:ind w:right="-108"/>
      <w:jc w:val="center"/>
    </w:pPr>
  </w:style>
  <w:style w:type="character" w:customStyle="1" w:styleId="af0">
    <w:name w:val="Верхний колонтитул Знак"/>
    <w:basedOn w:val="a1"/>
    <w:link w:val="af"/>
    <w:uiPriority w:val="99"/>
    <w:semiHidden/>
    <w:rsid w:val="00824BDF"/>
  </w:style>
  <w:style w:type="paragraph" w:styleId="af1">
    <w:name w:val="footer"/>
    <w:basedOn w:val="a"/>
    <w:link w:val="af2"/>
    <w:uiPriority w:val="99"/>
    <w:semiHidden/>
    <w:unhideWhenUsed/>
    <w:rsid w:val="00824BDF"/>
    <w:pPr>
      <w:tabs>
        <w:tab w:val="center" w:pos="4677"/>
        <w:tab w:val="right" w:pos="9355"/>
      </w:tabs>
      <w:autoSpaceDN/>
      <w:spacing w:after="0" w:line="240" w:lineRule="auto"/>
      <w:ind w:right="-108"/>
      <w:jc w:val="center"/>
    </w:pPr>
  </w:style>
  <w:style w:type="character" w:customStyle="1" w:styleId="af2">
    <w:name w:val="Нижний колонтитул Знак"/>
    <w:basedOn w:val="a1"/>
    <w:link w:val="af1"/>
    <w:uiPriority w:val="99"/>
    <w:semiHidden/>
    <w:rsid w:val="00824BDF"/>
  </w:style>
  <w:style w:type="numbering" w:customStyle="1" w:styleId="WWNum17">
    <w:name w:val="WWNum17"/>
    <w:basedOn w:val="a3"/>
    <w:rsid w:val="00824BDF"/>
    <w:pPr>
      <w:numPr>
        <w:numId w:val="18"/>
      </w:numPr>
    </w:pPr>
  </w:style>
  <w:style w:type="paragraph" w:customStyle="1" w:styleId="TableContents">
    <w:name w:val="Table Contents"/>
    <w:basedOn w:val="Standard"/>
    <w:rsid w:val="00824BDF"/>
    <w:pPr>
      <w:suppressLineNumbers/>
      <w:textAlignment w:val="baseline"/>
    </w:pPr>
    <w:rPr>
      <w:lang w:val="ru-RU" w:eastAsia="zh-CN" w:bidi="hi-IN"/>
    </w:rPr>
  </w:style>
  <w:style w:type="paragraph" w:customStyle="1" w:styleId="af3">
    <w:name w:val="Стиль"/>
    <w:rsid w:val="00824B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824BDF"/>
  </w:style>
  <w:style w:type="character" w:styleId="af4">
    <w:name w:val="Strong"/>
    <w:uiPriority w:val="22"/>
    <w:qFormat/>
    <w:rsid w:val="00824BDF"/>
    <w:rPr>
      <w:b/>
      <w:bCs/>
    </w:rPr>
  </w:style>
  <w:style w:type="paragraph" w:customStyle="1" w:styleId="c38">
    <w:name w:val="c38"/>
    <w:basedOn w:val="a"/>
    <w:rsid w:val="00824BDF"/>
    <w:pPr>
      <w:autoSpaceDN/>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8c47">
    <w:name w:val="c3 c8 c47"/>
    <w:basedOn w:val="a1"/>
    <w:rsid w:val="00824BDF"/>
  </w:style>
  <w:style w:type="character" w:customStyle="1" w:styleId="c3c8c53">
    <w:name w:val="c3 c8 c53"/>
    <w:basedOn w:val="a1"/>
    <w:rsid w:val="00824BDF"/>
  </w:style>
  <w:style w:type="character" w:customStyle="1" w:styleId="c3c1">
    <w:name w:val="c3 c1"/>
    <w:basedOn w:val="a1"/>
    <w:rsid w:val="00824BDF"/>
  </w:style>
  <w:style w:type="paragraph" w:customStyle="1" w:styleId="c41c28">
    <w:name w:val="c41 c28"/>
    <w:basedOn w:val="a"/>
    <w:rsid w:val="00824BDF"/>
    <w:pPr>
      <w:autoSpaceDN/>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824BDF"/>
    <w:pPr>
      <w:autoSpaceDN/>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824BDF"/>
    <w:pPr>
      <w:autoSpaceDN/>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
    <w:basedOn w:val="a"/>
    <w:rsid w:val="00824BDF"/>
    <w:pPr>
      <w:autoSpaceDN/>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basedOn w:val="a1"/>
    <w:link w:val="14"/>
    <w:rsid w:val="00824BDF"/>
    <w:rPr>
      <w:rFonts w:ascii="Times New Roman" w:eastAsia="Times New Roman" w:hAnsi="Times New Roman"/>
      <w:spacing w:val="10"/>
      <w:sz w:val="27"/>
      <w:szCs w:val="27"/>
      <w:shd w:val="clear" w:color="auto" w:fill="FFFFFF"/>
    </w:rPr>
  </w:style>
  <w:style w:type="paragraph" w:customStyle="1" w:styleId="14">
    <w:name w:val="Заголовок №1"/>
    <w:basedOn w:val="a"/>
    <w:link w:val="13"/>
    <w:rsid w:val="00824BDF"/>
    <w:pPr>
      <w:shd w:val="clear" w:color="auto" w:fill="FFFFFF"/>
      <w:autoSpaceDN/>
      <w:spacing w:before="300" w:after="120" w:line="355" w:lineRule="exact"/>
      <w:ind w:hanging="2140"/>
      <w:outlineLvl w:val="0"/>
    </w:pPr>
    <w:rPr>
      <w:rFonts w:ascii="Times New Roman" w:eastAsia="Times New Roman" w:hAnsi="Times New Roman"/>
      <w:spacing w:val="10"/>
      <w:sz w:val="27"/>
      <w:szCs w:val="27"/>
    </w:rPr>
  </w:style>
  <w:style w:type="character" w:customStyle="1" w:styleId="c0">
    <w:name w:val="c0"/>
    <w:basedOn w:val="a1"/>
    <w:rsid w:val="0025132A"/>
  </w:style>
  <w:style w:type="paragraph" w:customStyle="1" w:styleId="15">
    <w:name w:val="Заголовок1"/>
    <w:basedOn w:val="a"/>
    <w:next w:val="a0"/>
    <w:rsid w:val="00E22C01"/>
    <w:pPr>
      <w:keepNext/>
      <w:widowControl w:val="0"/>
      <w:suppressAutoHyphens/>
      <w:autoSpaceDN/>
      <w:spacing w:before="240" w:after="120" w:line="240" w:lineRule="auto"/>
    </w:pPr>
    <w:rPr>
      <w:rFonts w:ascii="Liberation Sans" w:eastAsia="DejaVu Sans" w:hAnsi="Liberation Sans" w:cs="DejaVu Sans"/>
      <w:kern w:val="1"/>
      <w:sz w:val="28"/>
      <w:szCs w:val="2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780912">
      <w:bodyDiv w:val="1"/>
      <w:marLeft w:val="0"/>
      <w:marRight w:val="0"/>
      <w:marTop w:val="0"/>
      <w:marBottom w:val="0"/>
      <w:divBdr>
        <w:top w:val="none" w:sz="0" w:space="0" w:color="auto"/>
        <w:left w:val="none" w:sz="0" w:space="0" w:color="auto"/>
        <w:bottom w:val="none" w:sz="0" w:space="0" w:color="auto"/>
        <w:right w:val="none" w:sz="0" w:space="0" w:color="auto"/>
      </w:divBdr>
    </w:div>
    <w:div w:id="1262840349">
      <w:bodyDiv w:val="1"/>
      <w:marLeft w:val="0"/>
      <w:marRight w:val="0"/>
      <w:marTop w:val="0"/>
      <w:marBottom w:val="0"/>
      <w:divBdr>
        <w:top w:val="none" w:sz="0" w:space="0" w:color="auto"/>
        <w:left w:val="none" w:sz="0" w:space="0" w:color="auto"/>
        <w:bottom w:val="none" w:sz="0" w:space="0" w:color="auto"/>
        <w:right w:val="none" w:sz="0" w:space="0" w:color="auto"/>
      </w:divBdr>
    </w:div>
    <w:div w:id="1704164564">
      <w:bodyDiv w:val="1"/>
      <w:marLeft w:val="0"/>
      <w:marRight w:val="0"/>
      <w:marTop w:val="0"/>
      <w:marBottom w:val="0"/>
      <w:divBdr>
        <w:top w:val="none" w:sz="0" w:space="0" w:color="auto"/>
        <w:left w:val="none" w:sz="0" w:space="0" w:color="auto"/>
        <w:bottom w:val="none" w:sz="0" w:space="0" w:color="auto"/>
        <w:right w:val="none" w:sz="0" w:space="0" w:color="auto"/>
      </w:divBdr>
    </w:div>
    <w:div w:id="1735548072">
      <w:bodyDiv w:val="1"/>
      <w:marLeft w:val="0"/>
      <w:marRight w:val="0"/>
      <w:marTop w:val="0"/>
      <w:marBottom w:val="0"/>
      <w:divBdr>
        <w:top w:val="none" w:sz="0" w:space="0" w:color="auto"/>
        <w:left w:val="none" w:sz="0" w:space="0" w:color="auto"/>
        <w:bottom w:val="none" w:sz="0" w:space="0" w:color="auto"/>
        <w:right w:val="none" w:sz="0" w:space="0" w:color="auto"/>
      </w:divBdr>
    </w:div>
    <w:div w:id="1906135992">
      <w:bodyDiv w:val="1"/>
      <w:marLeft w:val="0"/>
      <w:marRight w:val="0"/>
      <w:marTop w:val="0"/>
      <w:marBottom w:val="0"/>
      <w:divBdr>
        <w:top w:val="none" w:sz="0" w:space="0" w:color="auto"/>
        <w:left w:val="none" w:sz="0" w:space="0" w:color="auto"/>
        <w:bottom w:val="none" w:sz="0" w:space="0" w:color="auto"/>
        <w:right w:val="none" w:sz="0" w:space="0" w:color="auto"/>
      </w:divBdr>
    </w:div>
    <w:div w:id="202100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FDE54-8561-4766-802A-A8140420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16721</Words>
  <Characters>95314</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dc:creator>
  <cp:keywords/>
  <dc:description/>
  <cp:lastModifiedBy>ПК</cp:lastModifiedBy>
  <cp:revision>2</cp:revision>
  <cp:lastPrinted>2019-08-09T03:46:00Z</cp:lastPrinted>
  <dcterms:created xsi:type="dcterms:W3CDTF">2019-08-13T06:18:00Z</dcterms:created>
  <dcterms:modified xsi:type="dcterms:W3CDTF">2019-08-13T06:18:00Z</dcterms:modified>
</cp:coreProperties>
</file>